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CD90" w14:textId="77777777" w:rsidR="005419F0" w:rsidRPr="00637165" w:rsidRDefault="005419F0" w:rsidP="001356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165">
        <w:rPr>
          <w:noProof/>
        </w:rPr>
        <w:drawing>
          <wp:inline distT="0" distB="0" distL="0" distR="0" wp14:anchorId="616E6797" wp14:editId="63890370">
            <wp:extent cx="846455" cy="1031240"/>
            <wp:effectExtent l="19050" t="0" r="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37FA7D" w14:textId="77777777" w:rsidR="005419F0" w:rsidRPr="00637165" w:rsidRDefault="005419F0" w:rsidP="001356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165"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</w:t>
      </w:r>
    </w:p>
    <w:p w14:paraId="7291338C" w14:textId="77777777" w:rsidR="005419F0" w:rsidRPr="00637165" w:rsidRDefault="005419F0" w:rsidP="001356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165"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47736D28" w14:textId="77777777" w:rsidR="005419F0" w:rsidRPr="00637165" w:rsidRDefault="005419F0" w:rsidP="00135645">
      <w:pPr>
        <w:spacing w:line="36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637165">
        <w:rPr>
          <w:rFonts w:ascii="Times New Roman" w:hAnsi="Times New Roman" w:cs="Times New Roman"/>
          <w:spacing w:val="20"/>
          <w:sz w:val="28"/>
          <w:szCs w:val="28"/>
        </w:rPr>
        <w:t xml:space="preserve">ПОСТАНОВЛЕНИЕ                                                                                 </w:t>
      </w:r>
    </w:p>
    <w:p w14:paraId="322F7591" w14:textId="00A2851E" w:rsidR="005419F0" w:rsidRPr="00637165" w:rsidRDefault="005419F0" w:rsidP="001356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1868230"/>
      <w:bookmarkStart w:id="1" w:name="_Hlk191625620"/>
      <w:bookmarkStart w:id="2" w:name="_Hlk219464687"/>
      <w:bookmarkStart w:id="3" w:name="_Hlk114476496"/>
      <w:r w:rsidRPr="00637165">
        <w:rPr>
          <w:rFonts w:ascii="Times New Roman" w:hAnsi="Times New Roman" w:cs="Times New Roman"/>
          <w:sz w:val="28"/>
          <w:szCs w:val="28"/>
        </w:rPr>
        <w:t xml:space="preserve">от </w:t>
      </w:r>
      <w:r w:rsidR="00BB4723" w:rsidRPr="00637165">
        <w:rPr>
          <w:rFonts w:ascii="Times New Roman" w:hAnsi="Times New Roman" w:cs="Times New Roman"/>
          <w:sz w:val="28"/>
          <w:szCs w:val="28"/>
        </w:rPr>
        <w:t>30.12</w:t>
      </w:r>
      <w:r w:rsidR="008C77EB" w:rsidRPr="00637165">
        <w:rPr>
          <w:rFonts w:ascii="Times New Roman" w:hAnsi="Times New Roman" w:cs="Times New Roman"/>
          <w:sz w:val="28"/>
          <w:szCs w:val="28"/>
        </w:rPr>
        <w:t>.202</w:t>
      </w:r>
      <w:r w:rsidR="000A459F" w:rsidRPr="00637165">
        <w:rPr>
          <w:rFonts w:ascii="Times New Roman" w:hAnsi="Times New Roman" w:cs="Times New Roman"/>
          <w:sz w:val="28"/>
          <w:szCs w:val="28"/>
        </w:rPr>
        <w:t>5</w:t>
      </w:r>
      <w:r w:rsidR="009944FC" w:rsidRPr="00637165">
        <w:rPr>
          <w:rFonts w:ascii="Times New Roman" w:hAnsi="Times New Roman" w:cs="Times New Roman"/>
          <w:sz w:val="28"/>
          <w:szCs w:val="28"/>
        </w:rPr>
        <w:t xml:space="preserve"> №</w:t>
      </w:r>
      <w:bookmarkEnd w:id="0"/>
      <w:bookmarkEnd w:id="1"/>
      <w:bookmarkEnd w:id="2"/>
      <w:r w:rsidR="00BB4723" w:rsidRPr="00637165">
        <w:rPr>
          <w:rFonts w:ascii="Times New Roman" w:hAnsi="Times New Roman" w:cs="Times New Roman"/>
          <w:sz w:val="28"/>
          <w:szCs w:val="28"/>
        </w:rPr>
        <w:t>743</w:t>
      </w:r>
    </w:p>
    <w:bookmarkEnd w:id="3"/>
    <w:p w14:paraId="61BE13F1" w14:textId="2CBC1A03" w:rsidR="005419F0" w:rsidRPr="00637165" w:rsidRDefault="000A459F" w:rsidP="0013564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16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5419F0" w:rsidRPr="00637165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637165">
        <w:rPr>
          <w:rFonts w:ascii="Times New Roman" w:hAnsi="Times New Roman" w:cs="Times New Roman"/>
          <w:b/>
          <w:sz w:val="28"/>
          <w:szCs w:val="28"/>
        </w:rPr>
        <w:t>у</w:t>
      </w:r>
      <w:r w:rsidR="005419F0" w:rsidRPr="00637165">
        <w:rPr>
          <w:rFonts w:ascii="Times New Roman" w:hAnsi="Times New Roman" w:cs="Times New Roman"/>
          <w:b/>
          <w:sz w:val="28"/>
          <w:szCs w:val="28"/>
        </w:rPr>
        <w:t xml:space="preserve"> Наволокского городского поселения Кинешемского муниципального района</w:t>
      </w:r>
      <w:r w:rsidR="007C5D9D" w:rsidRPr="00637165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4" w:name="_Hlk190159023"/>
      <w:r w:rsidR="007C5D9D" w:rsidRPr="00637165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 Наволокского городского поселения Кинешемского муниципального района</w:t>
      </w:r>
      <w:bookmarkEnd w:id="4"/>
      <w:r w:rsidRPr="00637165">
        <w:rPr>
          <w:rFonts w:ascii="Times New Roman" w:hAnsi="Times New Roman" w:cs="Times New Roman"/>
          <w:b/>
          <w:sz w:val="28"/>
          <w:szCs w:val="28"/>
        </w:rPr>
        <w:t>»</w:t>
      </w:r>
    </w:p>
    <w:p w14:paraId="540FDD57" w14:textId="77777777" w:rsidR="00B429CF" w:rsidRPr="00637165" w:rsidRDefault="00B429CF" w:rsidP="0013564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4EFB3" w14:textId="3D2E4DFB" w:rsidR="000A459F" w:rsidRPr="00637165" w:rsidRDefault="000A459F" w:rsidP="000A459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7165">
        <w:rPr>
          <w:rFonts w:ascii="Times New Roman" w:hAnsi="Times New Roman"/>
          <w:sz w:val="28"/>
          <w:szCs w:val="28"/>
        </w:rPr>
        <w:t xml:space="preserve"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</w:t>
      </w:r>
      <w:r w:rsidR="003E0CF4" w:rsidRPr="00637165">
        <w:rPr>
          <w:rFonts w:ascii="Times New Roman" w:hAnsi="Times New Roman"/>
          <w:sz w:val="28"/>
          <w:szCs w:val="28"/>
        </w:rPr>
        <w:t>постановлением</w:t>
      </w:r>
      <w:r w:rsidRPr="00637165">
        <w:rPr>
          <w:rFonts w:ascii="Times New Roman" w:hAnsi="Times New Roman"/>
          <w:sz w:val="28"/>
          <w:szCs w:val="28"/>
        </w:rPr>
        <w:t xml:space="preserve"> Администрации Наволокского городского поселения Кинешемского муниципального района от </w:t>
      </w:r>
      <w:r w:rsidR="003E0CF4" w:rsidRPr="00637165">
        <w:rPr>
          <w:rFonts w:ascii="Times New Roman" w:hAnsi="Times New Roman"/>
          <w:sz w:val="28"/>
          <w:szCs w:val="28"/>
        </w:rPr>
        <w:t>28.12.2024</w:t>
      </w:r>
      <w:r w:rsidRPr="00637165">
        <w:rPr>
          <w:rFonts w:ascii="Times New Roman" w:hAnsi="Times New Roman"/>
          <w:sz w:val="28"/>
          <w:szCs w:val="28"/>
        </w:rPr>
        <w:t xml:space="preserve"> №</w:t>
      </w:r>
      <w:r w:rsidR="003E0CF4" w:rsidRPr="00637165">
        <w:rPr>
          <w:rFonts w:ascii="Times New Roman" w:hAnsi="Times New Roman"/>
          <w:sz w:val="28"/>
          <w:szCs w:val="28"/>
        </w:rPr>
        <w:t>1020</w:t>
      </w:r>
      <w:r w:rsidRPr="00637165">
        <w:rPr>
          <w:rFonts w:ascii="Times New Roman" w:hAnsi="Times New Roman"/>
          <w:sz w:val="28"/>
          <w:szCs w:val="28"/>
        </w:rPr>
        <w:t xml:space="preserve">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постановляет:</w:t>
      </w:r>
    </w:p>
    <w:p w14:paraId="163C857D" w14:textId="294E84C3" w:rsidR="000A459F" w:rsidRPr="00637165" w:rsidRDefault="000A459F" w:rsidP="000A459F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7165">
        <w:rPr>
          <w:rFonts w:ascii="Times New Roman" w:hAnsi="Times New Roman"/>
          <w:sz w:val="28"/>
          <w:szCs w:val="28"/>
        </w:rPr>
        <w:t>Утвердить прилагаемые изменения, которые вносятся в программу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района», утвержденную постановлением Администрации Наволокского городского поселения Кинешемского муниципального района от 28.12.2024 №1001</w:t>
      </w:r>
      <w:r w:rsidR="007A0670" w:rsidRPr="00637165">
        <w:rPr>
          <w:rFonts w:ascii="Times New Roman" w:hAnsi="Times New Roman"/>
          <w:sz w:val="28"/>
          <w:szCs w:val="28"/>
        </w:rPr>
        <w:t xml:space="preserve"> (в редакции постановлени</w:t>
      </w:r>
      <w:r w:rsidR="004110B0" w:rsidRPr="00637165">
        <w:rPr>
          <w:rFonts w:ascii="Times New Roman" w:hAnsi="Times New Roman"/>
          <w:sz w:val="28"/>
          <w:szCs w:val="28"/>
        </w:rPr>
        <w:t>й</w:t>
      </w:r>
      <w:r w:rsidR="007A0670" w:rsidRPr="00637165">
        <w:rPr>
          <w:rFonts w:ascii="Times New Roman" w:hAnsi="Times New Roman"/>
          <w:sz w:val="28"/>
          <w:szCs w:val="28"/>
        </w:rPr>
        <w:t xml:space="preserve"> Администрации Наволокского городского поселения Кинешемского муниципального района от 29.01.2025 №29</w:t>
      </w:r>
      <w:r w:rsidR="00CB5559" w:rsidRPr="00637165">
        <w:rPr>
          <w:rFonts w:ascii="Times New Roman" w:hAnsi="Times New Roman"/>
          <w:sz w:val="28"/>
          <w:szCs w:val="28"/>
        </w:rPr>
        <w:t>, от 25.02.2025 №98</w:t>
      </w:r>
      <w:r w:rsidR="009D7578" w:rsidRPr="00637165">
        <w:rPr>
          <w:rFonts w:ascii="Times New Roman" w:hAnsi="Times New Roman"/>
          <w:sz w:val="28"/>
          <w:szCs w:val="28"/>
        </w:rPr>
        <w:t xml:space="preserve">, </w:t>
      </w:r>
      <w:r w:rsidR="009D7578" w:rsidRPr="00637165">
        <w:rPr>
          <w:rFonts w:ascii="Times New Roman" w:hAnsi="Times New Roman" w:cs="Times New Roman"/>
          <w:sz w:val="28"/>
          <w:szCs w:val="28"/>
        </w:rPr>
        <w:t>от 28.04.2025 №289</w:t>
      </w:r>
      <w:r w:rsidR="008A67FD" w:rsidRPr="00637165">
        <w:rPr>
          <w:rFonts w:ascii="Times New Roman" w:hAnsi="Times New Roman" w:cs="Times New Roman"/>
          <w:sz w:val="28"/>
          <w:szCs w:val="28"/>
        </w:rPr>
        <w:t>, от 30.05.2025 №348</w:t>
      </w:r>
      <w:r w:rsidR="00877C96" w:rsidRPr="00637165">
        <w:rPr>
          <w:rFonts w:ascii="Times New Roman" w:hAnsi="Times New Roman" w:cs="Times New Roman"/>
          <w:sz w:val="28"/>
          <w:szCs w:val="28"/>
        </w:rPr>
        <w:t>, от 23.06.2025 №433</w:t>
      </w:r>
      <w:r w:rsidR="004F1503" w:rsidRPr="00637165">
        <w:rPr>
          <w:rFonts w:ascii="Times New Roman" w:hAnsi="Times New Roman" w:cs="Times New Roman"/>
          <w:sz w:val="28"/>
          <w:szCs w:val="28"/>
        </w:rPr>
        <w:t xml:space="preserve">, от 17.07.2025 </w:t>
      </w:r>
      <w:r w:rsidR="004F1503" w:rsidRPr="00637165">
        <w:rPr>
          <w:rFonts w:ascii="Times New Roman" w:hAnsi="Times New Roman" w:cs="Times New Roman"/>
          <w:sz w:val="28"/>
          <w:szCs w:val="28"/>
        </w:rPr>
        <w:lastRenderedPageBreak/>
        <w:t>№455</w:t>
      </w:r>
      <w:r w:rsidR="00E47CEE" w:rsidRPr="00637165">
        <w:rPr>
          <w:rFonts w:ascii="Times New Roman" w:hAnsi="Times New Roman" w:cs="Times New Roman"/>
          <w:sz w:val="28"/>
          <w:szCs w:val="28"/>
        </w:rPr>
        <w:t>, от 05.09.2025 №530</w:t>
      </w:r>
      <w:r w:rsidR="00D60BE3" w:rsidRPr="00637165">
        <w:rPr>
          <w:rFonts w:ascii="Times New Roman" w:hAnsi="Times New Roman" w:cs="Times New Roman"/>
          <w:sz w:val="28"/>
          <w:szCs w:val="28"/>
        </w:rPr>
        <w:t>, от 30.09.2025 №559</w:t>
      </w:r>
      <w:r w:rsidR="00E423AC" w:rsidRPr="00637165">
        <w:rPr>
          <w:rFonts w:ascii="Times New Roman" w:hAnsi="Times New Roman" w:cs="Times New Roman"/>
          <w:sz w:val="28"/>
          <w:szCs w:val="28"/>
        </w:rPr>
        <w:t>, от 27.10.2025 №614</w:t>
      </w:r>
      <w:r w:rsidR="00BB4723" w:rsidRPr="00637165">
        <w:rPr>
          <w:rFonts w:ascii="Times New Roman" w:hAnsi="Times New Roman" w:cs="Times New Roman"/>
          <w:sz w:val="28"/>
          <w:szCs w:val="28"/>
        </w:rPr>
        <w:t>, от 28.11.2025 №680</w:t>
      </w:r>
      <w:r w:rsidR="007A0670" w:rsidRPr="00637165">
        <w:rPr>
          <w:rFonts w:ascii="Times New Roman" w:hAnsi="Times New Roman"/>
          <w:sz w:val="28"/>
          <w:szCs w:val="28"/>
        </w:rPr>
        <w:t>)</w:t>
      </w:r>
      <w:r w:rsidRPr="00637165">
        <w:rPr>
          <w:rFonts w:ascii="Times New Roman" w:hAnsi="Times New Roman"/>
          <w:sz w:val="28"/>
          <w:szCs w:val="28"/>
        </w:rPr>
        <w:t>.</w:t>
      </w:r>
    </w:p>
    <w:p w14:paraId="2AD9CF9F" w14:textId="77777777" w:rsidR="000A459F" w:rsidRPr="00637165" w:rsidRDefault="000A459F" w:rsidP="000A459F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7165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Наволокского городского поселения по вопросам ЖКХ, управлению муниципальным имуществом и земельными ресурсами С.Б. </w:t>
      </w:r>
      <w:proofErr w:type="spellStart"/>
      <w:r w:rsidRPr="00637165">
        <w:rPr>
          <w:rFonts w:ascii="Times New Roman" w:hAnsi="Times New Roman"/>
          <w:sz w:val="28"/>
          <w:szCs w:val="28"/>
        </w:rPr>
        <w:t>Догадова</w:t>
      </w:r>
      <w:proofErr w:type="spellEnd"/>
      <w:r w:rsidRPr="00637165">
        <w:rPr>
          <w:rFonts w:ascii="Times New Roman" w:hAnsi="Times New Roman"/>
          <w:sz w:val="28"/>
          <w:szCs w:val="28"/>
        </w:rPr>
        <w:t>.</w:t>
      </w:r>
    </w:p>
    <w:p w14:paraId="71ECC86F" w14:textId="77777777" w:rsidR="000A459F" w:rsidRPr="00637165" w:rsidRDefault="000A459F" w:rsidP="000A459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5681B6B" w14:textId="77777777" w:rsidR="000A459F" w:rsidRPr="00637165" w:rsidRDefault="000A459F" w:rsidP="000A459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D740993" w14:textId="4711239D" w:rsidR="000A459F" w:rsidRPr="00637165" w:rsidRDefault="000A459F" w:rsidP="000A459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37165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0D2AFE86" w14:textId="77777777" w:rsidR="00E7413A" w:rsidRPr="00637165" w:rsidRDefault="00E7413A" w:rsidP="00FC135C">
      <w:pPr>
        <w:pStyle w:val="af2"/>
        <w:jc w:val="right"/>
        <w:rPr>
          <w:rFonts w:ascii="Times New Roman" w:hAnsi="Times New Roman" w:cs="Times New Roman"/>
        </w:rPr>
      </w:pPr>
    </w:p>
    <w:p w14:paraId="6F7C9046" w14:textId="77777777" w:rsidR="008A5FBB" w:rsidRPr="00637165" w:rsidRDefault="008A5FBB" w:rsidP="00FC135C">
      <w:pPr>
        <w:pStyle w:val="af2"/>
        <w:jc w:val="right"/>
        <w:rPr>
          <w:rFonts w:ascii="Times New Roman" w:hAnsi="Times New Roman" w:cs="Times New Roman"/>
        </w:rPr>
      </w:pPr>
    </w:p>
    <w:p w14:paraId="04EA093C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4D5B66B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14042C5F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149C8A8C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30D1186D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4C94308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3AD8E470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B732C02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7BD2E235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12583700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1773823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77903735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BFA9CD8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2677534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727F5E63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37DD046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5644DCBC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69657AC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59CE28C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D7F5071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8ECE688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8F26DF4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40169FA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5D8E47CD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E9EDF59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5DF726A4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28A752B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D62BEAE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C2DB473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63E5F39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33E04BC3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0CEA3CA" w14:textId="77777777" w:rsidR="000A459F" w:rsidRPr="00637165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FBFB30E" w14:textId="612D5D7C" w:rsidR="00B72EE9" w:rsidRPr="00637165" w:rsidRDefault="00B72EE9" w:rsidP="00FC135C">
      <w:pPr>
        <w:pStyle w:val="af2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lastRenderedPageBreak/>
        <w:t>Утвержден</w:t>
      </w:r>
      <w:r w:rsidR="003E079A" w:rsidRPr="00637165">
        <w:rPr>
          <w:rFonts w:ascii="Times New Roman" w:hAnsi="Times New Roman" w:cs="Times New Roman"/>
        </w:rPr>
        <w:t>ы</w:t>
      </w:r>
    </w:p>
    <w:p w14:paraId="4844DD01" w14:textId="77777777" w:rsidR="00B72EE9" w:rsidRPr="00637165" w:rsidRDefault="00B72EE9" w:rsidP="00FC1560">
      <w:pPr>
        <w:pStyle w:val="af2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постановлением Администрации</w:t>
      </w:r>
    </w:p>
    <w:p w14:paraId="14DF3CB1" w14:textId="77777777" w:rsidR="00B72EE9" w:rsidRPr="00637165" w:rsidRDefault="00B72EE9" w:rsidP="00FC1560">
      <w:pPr>
        <w:pStyle w:val="af2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Наволокского городского поселения</w:t>
      </w:r>
    </w:p>
    <w:p w14:paraId="25A27506" w14:textId="609C8A4C" w:rsidR="00FC1560" w:rsidRPr="00637165" w:rsidRDefault="00BB4723" w:rsidP="00FC1560">
      <w:pPr>
        <w:pStyle w:val="af2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от 30.12.2025 №743</w:t>
      </w:r>
    </w:p>
    <w:p w14:paraId="1206414D" w14:textId="77777777" w:rsidR="003E079A" w:rsidRPr="00637165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11C7139" w14:textId="77777777" w:rsidR="003E079A" w:rsidRPr="00637165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A15B341" w14:textId="77777777" w:rsidR="003E079A" w:rsidRPr="00637165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637165">
        <w:rPr>
          <w:rFonts w:ascii="Times New Roman" w:eastAsia="Times New Roman" w:hAnsi="Times New Roman" w:cs="Times New Roman"/>
          <w:b/>
        </w:rPr>
        <w:t xml:space="preserve">ИЗМЕНЕНИЯ, </w:t>
      </w:r>
    </w:p>
    <w:p w14:paraId="0D8AAC05" w14:textId="77777777" w:rsidR="003E079A" w:rsidRPr="00637165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37165">
        <w:rPr>
          <w:rFonts w:ascii="Times New Roman" w:eastAsia="Times New Roman" w:hAnsi="Times New Roman" w:cs="Times New Roman"/>
          <w:b/>
        </w:rPr>
        <w:t xml:space="preserve">которые вносятся в </w:t>
      </w:r>
      <w:bookmarkStart w:id="5" w:name="_Hlk184715154"/>
      <w:r w:rsidRPr="00637165">
        <w:rPr>
          <w:rFonts w:ascii="Times New Roman" w:eastAsia="Calibri" w:hAnsi="Times New Roman" w:cs="Times New Roman"/>
          <w:b/>
          <w:lang w:eastAsia="en-US"/>
        </w:rPr>
        <w:t xml:space="preserve">программу Наволокского городского поселения Кинешемского муниципального района </w:t>
      </w:r>
    </w:p>
    <w:p w14:paraId="1BF5E268" w14:textId="20530007" w:rsidR="003E079A" w:rsidRPr="00637165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37165">
        <w:rPr>
          <w:rFonts w:ascii="Times New Roman" w:eastAsia="Calibri" w:hAnsi="Times New Roman" w:cs="Times New Roman"/>
          <w:b/>
          <w:lang w:eastAsia="en-US"/>
        </w:rPr>
        <w:t>«</w:t>
      </w:r>
      <w:r w:rsidRPr="00637165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 Кинешемского муниципального района</w:t>
      </w:r>
      <w:r w:rsidRPr="00637165">
        <w:rPr>
          <w:rFonts w:ascii="Times New Roman" w:eastAsia="Calibri" w:hAnsi="Times New Roman" w:cs="Times New Roman"/>
          <w:b/>
          <w:lang w:eastAsia="en-US"/>
        </w:rPr>
        <w:t>»</w:t>
      </w:r>
    </w:p>
    <w:p w14:paraId="42FB782A" w14:textId="77777777" w:rsidR="003E079A" w:rsidRPr="00637165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bookmarkEnd w:id="5"/>
    <w:p w14:paraId="443DA891" w14:textId="424C11EB" w:rsidR="003E079A" w:rsidRPr="00637165" w:rsidRDefault="003E079A" w:rsidP="003E079A">
      <w:pPr>
        <w:widowControl/>
        <w:numPr>
          <w:ilvl w:val="0"/>
          <w:numId w:val="23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637165">
        <w:rPr>
          <w:rFonts w:ascii="Times New Roman" w:eastAsia="Times New Roman" w:hAnsi="Times New Roman" w:cs="Times New Roman"/>
          <w:bCs/>
        </w:rPr>
        <w:t>Программу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 изложить в следующей редакции:</w:t>
      </w:r>
    </w:p>
    <w:p w14:paraId="1D7DCE27" w14:textId="77777777" w:rsidR="003E079A" w:rsidRPr="00637165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E2ADEA7" w14:textId="77777777" w:rsidR="00E744B8" w:rsidRPr="00637165" w:rsidRDefault="00E744B8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AC99B1" w14:textId="77777777" w:rsidR="00FF7EEE" w:rsidRPr="00637165" w:rsidRDefault="00CA7CBC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165">
        <w:rPr>
          <w:rFonts w:ascii="Times New Roman" w:hAnsi="Times New Roman" w:cs="Times New Roman"/>
          <w:b/>
        </w:rPr>
        <w:t>П</w:t>
      </w:r>
      <w:r w:rsidR="00FF7EEE" w:rsidRPr="00637165">
        <w:rPr>
          <w:rFonts w:ascii="Times New Roman" w:hAnsi="Times New Roman" w:cs="Times New Roman"/>
          <w:b/>
        </w:rPr>
        <w:t>рограмма</w:t>
      </w:r>
      <w:r w:rsidR="00C71C7F" w:rsidRPr="00637165">
        <w:rPr>
          <w:rFonts w:ascii="Times New Roman" w:hAnsi="Times New Roman" w:cs="Times New Roman"/>
          <w:b/>
        </w:rPr>
        <w:t xml:space="preserve"> «</w:t>
      </w:r>
      <w:bookmarkStart w:id="6" w:name="_Hlk190160031"/>
      <w:r w:rsidR="00570568" w:rsidRPr="00637165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</w:t>
      </w:r>
      <w:r w:rsidR="00CB3B54" w:rsidRPr="00637165">
        <w:rPr>
          <w:rFonts w:ascii="Times New Roman" w:hAnsi="Times New Roman" w:cs="Times New Roman"/>
          <w:b/>
        </w:rPr>
        <w:t xml:space="preserve"> </w:t>
      </w:r>
      <w:r w:rsidR="00570568" w:rsidRPr="00637165">
        <w:rPr>
          <w:rFonts w:ascii="Times New Roman" w:hAnsi="Times New Roman" w:cs="Times New Roman"/>
          <w:b/>
        </w:rPr>
        <w:t>Кинешемского муниципального района</w:t>
      </w:r>
      <w:bookmarkEnd w:id="6"/>
      <w:r w:rsidR="008775FA" w:rsidRPr="00637165">
        <w:rPr>
          <w:rFonts w:ascii="Times New Roman" w:hAnsi="Times New Roman" w:cs="Times New Roman"/>
          <w:b/>
        </w:rPr>
        <w:t>»</w:t>
      </w:r>
    </w:p>
    <w:p w14:paraId="5190D9CA" w14:textId="77777777" w:rsidR="00DC5E6D" w:rsidRPr="00637165" w:rsidRDefault="00DC5E6D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0006F4" w14:textId="77777777" w:rsidR="00385CEE" w:rsidRPr="00637165" w:rsidRDefault="000D43D0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165">
        <w:rPr>
          <w:rFonts w:ascii="Times New Roman" w:hAnsi="Times New Roman" w:cs="Times New Roman"/>
          <w:b/>
        </w:rPr>
        <w:t>1</w:t>
      </w:r>
      <w:r w:rsidR="00385CEE" w:rsidRPr="00637165">
        <w:rPr>
          <w:rFonts w:ascii="Times New Roman" w:hAnsi="Times New Roman" w:cs="Times New Roman"/>
          <w:b/>
        </w:rPr>
        <w:t>. Паспорт программы</w:t>
      </w:r>
    </w:p>
    <w:p w14:paraId="4517A00C" w14:textId="77777777" w:rsidR="00DC5E6D" w:rsidRPr="00637165" w:rsidRDefault="00DC5E6D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637165" w14:paraId="5D3FF27B" w14:textId="77777777" w:rsidTr="00113D91">
        <w:tc>
          <w:tcPr>
            <w:tcW w:w="2661" w:type="dxa"/>
          </w:tcPr>
          <w:p w14:paraId="3663CB4B" w14:textId="77777777" w:rsidR="00385CEE" w:rsidRPr="00637165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B5FBF" w:rsidRPr="006371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2D7ADB68" w14:textId="77777777" w:rsidR="00385CEE" w:rsidRPr="00637165" w:rsidRDefault="00570568" w:rsidP="00996E1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Жилищно-коммунальное хозяйство Наволокского городского поселения Кинешемского муниципального района</w:t>
            </w:r>
            <w:r w:rsidR="00FB5FBF" w:rsidRPr="00637165">
              <w:rPr>
                <w:rFonts w:ascii="Times New Roman" w:hAnsi="Times New Roman" w:cs="Times New Roman"/>
              </w:rPr>
              <w:t xml:space="preserve"> (далее – Программа)</w:t>
            </w:r>
          </w:p>
        </w:tc>
      </w:tr>
      <w:tr w:rsidR="00385CEE" w:rsidRPr="00637165" w14:paraId="621BABEE" w14:textId="77777777" w:rsidTr="009A55CC">
        <w:trPr>
          <w:trHeight w:val="557"/>
        </w:trPr>
        <w:tc>
          <w:tcPr>
            <w:tcW w:w="2661" w:type="dxa"/>
          </w:tcPr>
          <w:p w14:paraId="79464062" w14:textId="77777777" w:rsidR="00385CEE" w:rsidRPr="00637165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FB5FBF" w:rsidRPr="006371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1720D86E" w14:textId="71625250" w:rsidR="00385CEE" w:rsidRPr="00637165" w:rsidRDefault="00A6275F" w:rsidP="00C14D1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4B9" w:rsidRPr="0063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6E6" w:rsidRPr="006371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4723" w:rsidRPr="0063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FBF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849C9" w:rsidRPr="00637165" w14:paraId="2E8D00FB" w14:textId="77777777" w:rsidTr="00113D91">
        <w:tc>
          <w:tcPr>
            <w:tcW w:w="2661" w:type="dxa"/>
          </w:tcPr>
          <w:p w14:paraId="5A9FBD99" w14:textId="77777777" w:rsidR="007849C9" w:rsidRPr="00637165" w:rsidRDefault="007849C9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3D398540" w14:textId="77777777" w:rsidR="007849C9" w:rsidRPr="00637165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37165">
              <w:rPr>
                <w:rFonts w:ascii="Times New Roman" w:hAnsi="Times New Roman" w:cs="Times New Roman"/>
              </w:rPr>
              <w:t>1. «Содержание муниципального жилищного фонда Наволокского городского поселения».</w:t>
            </w:r>
          </w:p>
          <w:p w14:paraId="62B9CCF4" w14:textId="77777777" w:rsidR="007849C9" w:rsidRPr="00637165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 «Организация в границах Наволокского городского поселения теплоснабжения, водоснабжения населения и водоотведения».</w:t>
            </w:r>
          </w:p>
          <w:p w14:paraId="0CF88B47" w14:textId="77777777" w:rsidR="007849C9" w:rsidRPr="00637165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3. «Благоустройство в границах Наволокского городского поселения».</w:t>
            </w:r>
          </w:p>
          <w:p w14:paraId="3603E614" w14:textId="77777777" w:rsidR="007849C9" w:rsidRPr="00637165" w:rsidRDefault="007849C9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4. «Обеспечение жильем молодых семей, проживающих на территории Наволокского городского поселения».</w:t>
            </w:r>
          </w:p>
          <w:p w14:paraId="79653B59" w14:textId="574A3579" w:rsidR="005B2A3F" w:rsidRPr="00637165" w:rsidRDefault="005B2A3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5. «Стимулирование развития жилищного строительства».</w:t>
            </w:r>
          </w:p>
          <w:p w14:paraId="4E9E6B73" w14:textId="3C5FD166" w:rsidR="00A16DC4" w:rsidRPr="00637165" w:rsidRDefault="005B2A3F" w:rsidP="00C14D14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</w:t>
            </w:r>
            <w:r w:rsidR="00A16DC4" w:rsidRPr="00637165">
              <w:rPr>
                <w:rFonts w:ascii="Times New Roman" w:hAnsi="Times New Roman" w:cs="Times New Roman"/>
              </w:rPr>
              <w:t>. «</w:t>
            </w:r>
            <w:r w:rsidR="00C14D14" w:rsidRPr="00637165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  <w:r w:rsidR="000040B6" w:rsidRPr="00637165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  <w:tr w:rsidR="00FB5FBF" w:rsidRPr="00637165" w14:paraId="0473244C" w14:textId="77777777" w:rsidTr="00113D91">
        <w:tc>
          <w:tcPr>
            <w:tcW w:w="2661" w:type="dxa"/>
          </w:tcPr>
          <w:p w14:paraId="726B6DBB" w14:textId="77777777" w:rsidR="00FB5FBF" w:rsidRPr="00637165" w:rsidRDefault="00FB5FB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1E5D82E4" w14:textId="77777777" w:rsidR="00FB5FBF" w:rsidRPr="00637165" w:rsidRDefault="00FB5FB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(далее – Администрация)</w:t>
            </w:r>
          </w:p>
        </w:tc>
      </w:tr>
      <w:tr w:rsidR="00385CEE" w:rsidRPr="00637165" w14:paraId="1765C592" w14:textId="77777777" w:rsidTr="00113D91">
        <w:tc>
          <w:tcPr>
            <w:tcW w:w="2661" w:type="dxa"/>
          </w:tcPr>
          <w:p w14:paraId="50442551" w14:textId="77777777" w:rsidR="00385CEE" w:rsidRPr="00637165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43" w:type="dxa"/>
          </w:tcPr>
          <w:p w14:paraId="6158669F" w14:textId="77777777" w:rsidR="00385CEE" w:rsidRPr="00637165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13D91" w:rsidRPr="00637165" w14:paraId="544DE093" w14:textId="77777777" w:rsidTr="00113D91">
        <w:tc>
          <w:tcPr>
            <w:tcW w:w="2661" w:type="dxa"/>
          </w:tcPr>
          <w:p w14:paraId="3659236B" w14:textId="77777777" w:rsidR="00113D91" w:rsidRPr="00637165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14B08E40" w14:textId="77777777" w:rsidR="00113D91" w:rsidRPr="00637165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13D91" w:rsidRPr="00637165" w14:paraId="2BD4038A" w14:textId="77777777" w:rsidTr="00113D91">
        <w:tc>
          <w:tcPr>
            <w:tcW w:w="2661" w:type="dxa"/>
          </w:tcPr>
          <w:p w14:paraId="4AAD5180" w14:textId="77777777" w:rsidR="00113D91" w:rsidRPr="00637165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943" w:type="dxa"/>
          </w:tcPr>
          <w:p w14:paraId="761C7D21" w14:textId="77777777" w:rsidR="00F54D52" w:rsidRPr="00637165" w:rsidRDefault="00F54D52" w:rsidP="00996E1E">
            <w:pPr>
              <w:pStyle w:val="Pro-Tab"/>
              <w:widowControl/>
              <w:spacing w:before="0"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 Повышение комфортности проживания граждан в многоквартирных жилых домах.</w:t>
            </w:r>
          </w:p>
          <w:p w14:paraId="3DF94ED4" w14:textId="77777777" w:rsidR="00113D91" w:rsidRPr="00637165" w:rsidRDefault="00113D91" w:rsidP="00996E1E">
            <w:pPr>
              <w:pStyle w:val="ConsPlusNonforma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44C8B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безопасных условий и увеличение сроков эксплуатации объектов коммунальной инфраструктуры.</w:t>
            </w:r>
          </w:p>
          <w:p w14:paraId="2051EDF7" w14:textId="77777777" w:rsidR="007C3CEB" w:rsidRPr="00637165" w:rsidRDefault="00113D91" w:rsidP="00996E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3. </w:t>
            </w:r>
            <w:r w:rsidR="007C3CEB" w:rsidRPr="00637165">
              <w:rPr>
                <w:rFonts w:ascii="Times New Roman" w:hAnsi="Times New Roman" w:cs="Times New Roman"/>
              </w:rPr>
              <w:t>Создание на территории Наволокского городского поселения благоприятных условий для жизни и отдыха жителей поселения.</w:t>
            </w:r>
          </w:p>
          <w:p w14:paraId="0222D322" w14:textId="77777777" w:rsidR="00113D91" w:rsidRPr="00637165" w:rsidRDefault="00646D5D" w:rsidP="00996E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D91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1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оддержка в решении жилищной проблемы молодых семей, признанных в установленном </w:t>
            </w:r>
            <w:r w:rsidR="00CB3B54" w:rsidRPr="006371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порядке,</w:t>
            </w:r>
            <w:r w:rsidRPr="006371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нуждающимися в улучшении жилищных условий</w:t>
            </w:r>
            <w:r w:rsidR="00113D91" w:rsidRPr="00637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0A6DE3" w14:textId="77777777" w:rsidR="004D7CE9" w:rsidRPr="00637165" w:rsidRDefault="004D7CE9" w:rsidP="002C7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C7F28" w:rsidRPr="006371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7F28" w:rsidRPr="006371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оздания условий для устойчивого развития территорий, обеспе</w:t>
            </w:r>
            <w:r w:rsidR="002C7F28" w:rsidRPr="006371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чения прав и законных интересов физических и юридических лиц</w:t>
            </w:r>
            <w:r w:rsidR="009C0361" w:rsidRPr="006371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4264939" w14:textId="77777777" w:rsidR="00E82E39" w:rsidRPr="00637165" w:rsidRDefault="00E82E39" w:rsidP="002C7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6. </w:t>
            </w:r>
            <w:r w:rsidRPr="006371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E707E5" w:rsidRPr="00637165" w14:paraId="05E2A77A" w14:textId="77777777" w:rsidTr="00113D91">
        <w:tc>
          <w:tcPr>
            <w:tcW w:w="2661" w:type="dxa"/>
          </w:tcPr>
          <w:p w14:paraId="7F9888A4" w14:textId="77777777" w:rsidR="00E707E5" w:rsidRPr="00637165" w:rsidRDefault="00E707E5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6943" w:type="dxa"/>
          </w:tcPr>
          <w:p w14:paraId="19BEEEAC" w14:textId="77777777" w:rsidR="00E707E5" w:rsidRPr="00637165" w:rsidRDefault="00B7233B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помещений, находящихся в собственности поселения.</w:t>
            </w:r>
          </w:p>
          <w:p w14:paraId="4CD6EFF6" w14:textId="77777777" w:rsidR="00B7233B" w:rsidRPr="00637165" w:rsidRDefault="00FD474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поселения.</w:t>
            </w:r>
          </w:p>
          <w:p w14:paraId="6CC08209" w14:textId="77777777" w:rsidR="00FD4749" w:rsidRPr="00637165" w:rsidRDefault="001203A8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площадь территорий общего пользования.</w:t>
            </w:r>
          </w:p>
          <w:p w14:paraId="30499306" w14:textId="77777777" w:rsidR="006A22B9" w:rsidRPr="00637165" w:rsidRDefault="006A22B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молодых семей, улучшивших жилищные условия при оказании</w:t>
            </w:r>
            <w:r w:rsidRPr="0063716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поддержки за счет средств бюджета.</w:t>
            </w:r>
          </w:p>
          <w:p w14:paraId="119A1B7C" w14:textId="77777777" w:rsidR="002C7F28" w:rsidRPr="00637165" w:rsidRDefault="00B602B5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Наличие в правилах землепользования и застройки сведений о территориальных зонах</w:t>
            </w:r>
            <w:r w:rsidR="009C0361" w:rsidRPr="00637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D1067" w14:textId="77777777" w:rsidR="003254A0" w:rsidRPr="00637165" w:rsidRDefault="003254A0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проектов планировки территорий.</w:t>
            </w:r>
          </w:p>
          <w:p w14:paraId="560B2DA3" w14:textId="77777777" w:rsidR="00E82E39" w:rsidRPr="00637165" w:rsidRDefault="00E82E3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расселяемых жилых помещений.</w:t>
            </w:r>
          </w:p>
        </w:tc>
      </w:tr>
      <w:tr w:rsidR="00113D91" w:rsidRPr="00637165" w14:paraId="1A05B8A4" w14:textId="77777777" w:rsidTr="00113D91">
        <w:tc>
          <w:tcPr>
            <w:tcW w:w="2661" w:type="dxa"/>
          </w:tcPr>
          <w:p w14:paraId="633F9DF4" w14:textId="77777777" w:rsidR="00113D91" w:rsidRPr="00637165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1A9B810B" w14:textId="77777777" w:rsidR="008010AC" w:rsidRPr="00637165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207AB38E" w14:textId="64035D20" w:rsidR="00C14D14" w:rsidRPr="00637165" w:rsidRDefault="00C14D14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637165">
              <w:rPr>
                <w:rFonts w:ascii="Times New Roman" w:hAnsi="Times New Roman" w:cs="Times New Roman"/>
                <w:sz w:val="24"/>
                <w:szCs w:val="24"/>
              </w:rPr>
              <w:t>50240941,48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FD54B8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64CF8" w14:textId="6E064C48" w:rsidR="00FD54B8" w:rsidRPr="00637165" w:rsidRDefault="00FD54B8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637165">
              <w:rPr>
                <w:rFonts w:ascii="Times New Roman" w:hAnsi="Times New Roman" w:cs="Times New Roman"/>
                <w:sz w:val="24"/>
                <w:szCs w:val="24"/>
              </w:rPr>
              <w:t>62598958,69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1B856E" w14:textId="366A3DA8" w:rsidR="006978D9" w:rsidRPr="00637165" w:rsidRDefault="006978D9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637165">
              <w:rPr>
                <w:rFonts w:ascii="Times New Roman" w:hAnsi="Times New Roman" w:cs="Times New Roman"/>
                <w:sz w:val="24"/>
                <w:szCs w:val="24"/>
              </w:rPr>
              <w:t>44897135,68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BB4723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74E6E" w14:textId="060E0576" w:rsidR="00BB4723" w:rsidRPr="00637165" w:rsidRDefault="00BB4723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2028 год – 48852814,5</w:t>
            </w:r>
            <w:r w:rsidR="007D4270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4AB2A237" w14:textId="0BDC452B" w:rsidR="00F6231E" w:rsidRPr="00637165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5367FEB6" w14:textId="75B531D6" w:rsidR="00F6231E" w:rsidRPr="00637165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813951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1727955,45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57A36C2D" w14:textId="050994D2" w:rsidR="00F6231E" w:rsidRPr="00637165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1758612B" w14:textId="50790764" w:rsidR="00F6231E" w:rsidRPr="00637165" w:rsidRDefault="00F6231E" w:rsidP="00F623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A34084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874F8" w14:textId="1971E83E" w:rsidR="00A34084" w:rsidRPr="00637165" w:rsidRDefault="00A34084" w:rsidP="00F623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1FA8B64F" w14:textId="77777777" w:rsidR="008010AC" w:rsidRPr="00637165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7D05F822" w14:textId="1B9E2EF0" w:rsidR="00610ADE" w:rsidRPr="00637165" w:rsidRDefault="00610ADE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9C269E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23" w:rsidRPr="00637165">
              <w:rPr>
                <w:rFonts w:ascii="Times New Roman" w:hAnsi="Times New Roman" w:cs="Times New Roman"/>
                <w:sz w:val="24"/>
                <w:szCs w:val="24"/>
              </w:rPr>
              <w:t>1975784,57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FD54B8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419E59" w14:textId="0797A10E" w:rsidR="00FD54B8" w:rsidRPr="00637165" w:rsidRDefault="00FD54B8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>14563745,12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8D2B61" w14:textId="1AD15142" w:rsidR="006978D9" w:rsidRPr="00637165" w:rsidRDefault="006978D9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>3263944,75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D46F0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5B5C6C" w14:textId="6CD1E55D" w:rsidR="00ED46F0" w:rsidRPr="00637165" w:rsidRDefault="00ED46F0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>3446938,59 руб.</w:t>
            </w:r>
          </w:p>
          <w:p w14:paraId="690D186D" w14:textId="77777777" w:rsidR="008010AC" w:rsidRPr="00637165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163A6A9E" w14:textId="7E84E956" w:rsidR="00126E80" w:rsidRPr="00637165" w:rsidRDefault="00126E80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637165">
              <w:rPr>
                <w:rFonts w:ascii="Times New Roman" w:hAnsi="Times New Roman" w:cs="Times New Roman"/>
                <w:sz w:val="24"/>
                <w:szCs w:val="24"/>
              </w:rPr>
              <w:t>46537201,46</w:t>
            </w:r>
            <w:r w:rsidR="00863C76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FD54B8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2F505A" w14:textId="0F914965" w:rsidR="00FD54B8" w:rsidRPr="00637165" w:rsidRDefault="00FD54B8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>48035213,57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5B0DE7" w14:textId="42439073" w:rsidR="006978D9" w:rsidRPr="00637165" w:rsidRDefault="006978D9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>41633190,93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D46F0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7F6300" w14:textId="5AF46AE9" w:rsidR="00ED46F0" w:rsidRPr="00637165" w:rsidRDefault="00ED46F0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>45405875,9</w:t>
            </w:r>
            <w:r w:rsidR="007D4270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5D17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32E58" w:rsidRPr="00637165" w14:paraId="6126125F" w14:textId="77777777" w:rsidTr="00113D91">
        <w:tc>
          <w:tcPr>
            <w:tcW w:w="2661" w:type="dxa"/>
          </w:tcPr>
          <w:p w14:paraId="6889238C" w14:textId="77777777" w:rsidR="00332E58" w:rsidRPr="00637165" w:rsidRDefault="00332E58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7025A5FF" w14:textId="77777777" w:rsidR="00A32C78" w:rsidRPr="00637165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муниципального жилищного фонда.</w:t>
            </w:r>
          </w:p>
          <w:p w14:paraId="6F5E164E" w14:textId="77777777" w:rsidR="00A32C78" w:rsidRPr="00637165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срока эксплуатации сетей газоснабжения, теплоснабжения, водоснабжения</w:t>
            </w:r>
            <w:r w:rsidR="00044C8B" w:rsidRPr="00637165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воевременное обеспечение граждан коммунальными ресурсами</w:t>
            </w:r>
            <w:r w:rsidR="00044C8B" w:rsidRPr="0063716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беспечение безопасной эксплуатации берегозащитной дамбы</w:t>
            </w:r>
            <w:r w:rsidR="00F54D52" w:rsidRPr="00637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8A931E" w14:textId="77777777" w:rsidR="00A32C78" w:rsidRPr="00637165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населенных пунктов </w:t>
            </w:r>
            <w:r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</w:t>
            </w:r>
            <w:r w:rsidR="007C3CEB"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3AA536" w14:textId="77777777" w:rsidR="00332E58" w:rsidRPr="00637165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</w:t>
            </w:r>
            <w:r w:rsidR="00170B60" w:rsidRPr="0063716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170B60" w:rsidRPr="0063716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170B60" w:rsidRPr="0063716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ся участник</w:t>
            </w:r>
            <w:r w:rsidR="00170B60" w:rsidRPr="0063716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данной подпрограммы и состоящ</w:t>
            </w:r>
            <w:r w:rsidR="00170B60" w:rsidRPr="0063716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</w:t>
            </w:r>
            <w:r w:rsidR="00170B60" w:rsidRPr="0063716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ся в жилом помещении</w:t>
            </w:r>
            <w:r w:rsidR="007C3CEB" w:rsidRPr="00637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0F51C" w14:textId="77777777" w:rsidR="009C0361" w:rsidRPr="00637165" w:rsidRDefault="009C0361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5F2833F9" w14:textId="77777777" w:rsidR="003254A0" w:rsidRPr="00637165" w:rsidRDefault="00A7209D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  <w:p w14:paraId="245EBA84" w14:textId="77777777" w:rsidR="00F827D7" w:rsidRPr="00637165" w:rsidRDefault="00E82E39" w:rsidP="00F827D7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3028,4 кв. м.</w:t>
            </w:r>
          </w:p>
        </w:tc>
      </w:tr>
    </w:tbl>
    <w:p w14:paraId="0C9BBE1A" w14:textId="77777777" w:rsidR="002A001A" w:rsidRPr="00637165" w:rsidRDefault="002A001A" w:rsidP="005911C8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4DD89B06" w14:textId="77777777" w:rsidR="000561A8" w:rsidRPr="00637165" w:rsidRDefault="000561A8" w:rsidP="005911C8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637165">
        <w:rPr>
          <w:rFonts w:ascii="Times New Roman" w:hAnsi="Times New Roman" w:cs="Times New Roman"/>
          <w:b/>
          <w:color w:val="auto"/>
          <w:szCs w:val="24"/>
        </w:rPr>
        <w:t>2. Анализ текущей ситуации в сфере реализации П</w:t>
      </w:r>
      <w:r w:rsidRPr="00637165">
        <w:rPr>
          <w:rFonts w:ascii="Times New Roman" w:eastAsia="Calibri" w:hAnsi="Times New Roman" w:cs="Times New Roman"/>
          <w:b/>
          <w:color w:val="auto"/>
          <w:szCs w:val="24"/>
        </w:rPr>
        <w:t>рограммы</w:t>
      </w:r>
    </w:p>
    <w:p w14:paraId="09C01C23" w14:textId="77777777" w:rsidR="006A26D7" w:rsidRPr="00637165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A040DDC" w14:textId="77777777" w:rsidR="006A26D7" w:rsidRPr="00637165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637165">
        <w:rPr>
          <w:rFonts w:ascii="Times New Roman" w:hAnsi="Times New Roman" w:cs="Times New Roman"/>
          <w:b/>
          <w:sz w:val="24"/>
          <w:szCs w:val="24"/>
        </w:rPr>
        <w:t>Содержание муниципального жилищного фонда</w:t>
      </w:r>
    </w:p>
    <w:p w14:paraId="78946BAA" w14:textId="77777777" w:rsidR="006A26D7" w:rsidRPr="00637165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 xml:space="preserve"> Наволокского городского поселения</w:t>
      </w:r>
    </w:p>
    <w:p w14:paraId="26067897" w14:textId="77777777" w:rsidR="00842013" w:rsidRPr="00637165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На территории Наволокского городского поселения расположено 205 многоквартирных жилых домов общей площадью около 318 </w:t>
      </w:r>
      <w:proofErr w:type="spellStart"/>
      <w:r w:rsidRPr="00637165">
        <w:rPr>
          <w:rFonts w:ascii="Times New Roman" w:hAnsi="Times New Roman" w:cs="Times New Roman"/>
        </w:rPr>
        <w:t>тыс.кв.м</w:t>
      </w:r>
      <w:proofErr w:type="spellEnd"/>
      <w:r w:rsidRPr="00637165">
        <w:rPr>
          <w:rFonts w:ascii="Times New Roman" w:hAnsi="Times New Roman" w:cs="Times New Roman"/>
        </w:rPr>
        <w:t xml:space="preserve">, 2608 домов частного сектора общей площадью 172 </w:t>
      </w:r>
      <w:proofErr w:type="spellStart"/>
      <w:r w:rsidRPr="00637165">
        <w:rPr>
          <w:rFonts w:ascii="Times New Roman" w:hAnsi="Times New Roman" w:cs="Times New Roman"/>
        </w:rPr>
        <w:t>тыс.кв.м</w:t>
      </w:r>
      <w:proofErr w:type="spellEnd"/>
      <w:r w:rsidRPr="00637165">
        <w:rPr>
          <w:rFonts w:ascii="Times New Roman" w:hAnsi="Times New Roman" w:cs="Times New Roman"/>
        </w:rPr>
        <w:t xml:space="preserve">. Эксплуатацией и обслуживанием жилищного фонда на территории поселения занимаются 25 организаций: в том числе 20 товариществ собственников жилья (ТСЖ) и 5 управляющих компаний. </w:t>
      </w:r>
    </w:p>
    <w:p w14:paraId="614CFF96" w14:textId="77777777" w:rsidR="00842013" w:rsidRPr="00637165" w:rsidRDefault="00842013" w:rsidP="008420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Площадь муниципального жилищного фонда Наволокского городского поселения по состоянию на 01.01.2026 года составляет – 18903 кв.м.</w:t>
      </w:r>
    </w:p>
    <w:p w14:paraId="61F60950" w14:textId="77777777" w:rsidR="00842013" w:rsidRPr="00637165" w:rsidRDefault="00842013" w:rsidP="0084201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Основная проблема в жилищной сфере – это высокий износ жилищного фонда. Большинство многоквартирных домов нуждаются в проведении капитального ремонта. Похожая ситуация сложилась во многих населенных пунктах. В связи с этим в 2014 году была принята региональная программа капитального ремонта общего имущества в многоквартирных домах, расположенных на территории Ивановской области, реализация которой </w:t>
      </w:r>
      <w:r w:rsidRPr="006371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предполагает проведение своевременного капитального ремонта общего имущества во всех многоквартирных домах, расположенных на территории Ивановской области. В рамках данной программы запланировано проведение капитального ремонта многоквартирных домов, в том числе и Наволокского городского поселения. В связи с этим с 01.01.2015 года Администрация как собственник муниципальных жилых помещений в многоквартирных домах осуществляет взносы на капитальный ремонт в региональный фонд, а также на специальные счета товариществ собственников жилья и управляющих организаций.</w:t>
      </w:r>
    </w:p>
    <w:p w14:paraId="36D02A83" w14:textId="77777777" w:rsidR="00842013" w:rsidRPr="00637165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Небольшой процент домов в Наволокском городском поселении относится к аварийным и ветхим домам, требующим сноса или реконструкции и соответственно расселения граждан.</w:t>
      </w:r>
    </w:p>
    <w:p w14:paraId="6AFBC55E" w14:textId="77777777" w:rsidR="00842013" w:rsidRPr="00637165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/>
        </w:rPr>
      </w:pPr>
      <w:r w:rsidRPr="00637165">
        <w:rPr>
          <w:rFonts w:ascii="Times New Roman" w:hAnsi="Times New Roman"/>
        </w:rPr>
        <w:t xml:space="preserve">В 2017 году от Министерства обороны Российской Федерации принято 145 жилых помещений, расположенных в поселке Лесное города Наволоки. </w:t>
      </w:r>
    </w:p>
    <w:p w14:paraId="57CFA8EC" w14:textId="77777777" w:rsidR="00842013" w:rsidRPr="00637165" w:rsidRDefault="00842013" w:rsidP="00842013">
      <w:pPr>
        <w:spacing w:after="0"/>
        <w:ind w:firstLine="567"/>
        <w:contextualSpacing/>
        <w:jc w:val="both"/>
        <w:rPr>
          <w:rFonts w:ascii="Times New Roman" w:hAnsi="Times New Roman"/>
        </w:rPr>
      </w:pPr>
      <w:r w:rsidRPr="00637165">
        <w:rPr>
          <w:rFonts w:ascii="Times New Roman" w:hAnsi="Times New Roman"/>
        </w:rPr>
        <w:t>В настоящее время (01.01.2026) в собственности Наволокского городского поселения находится 420 жилых помещений. Из них 69 помещений – пустующие, (в том числе расположенные в п. Лесное), в связи с этим капитальный ремонт жилых помещений, а также уплата взносов на капитальный ремонт общего имущества является обязанностью Наволокского городского поселения.</w:t>
      </w:r>
    </w:p>
    <w:p w14:paraId="520F8397" w14:textId="77777777" w:rsidR="00906AFD" w:rsidRPr="00637165" w:rsidRDefault="00906AFD" w:rsidP="001D1014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8380E06" w14:textId="77777777" w:rsidR="001D1014" w:rsidRPr="00637165" w:rsidRDefault="001D1014" w:rsidP="001D1014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3716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97ED1AC" w14:textId="77777777" w:rsidR="001D1014" w:rsidRPr="00637165" w:rsidRDefault="001D1014" w:rsidP="001D1014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58"/>
        <w:gridCol w:w="4947"/>
        <w:gridCol w:w="675"/>
        <w:gridCol w:w="816"/>
        <w:gridCol w:w="816"/>
        <w:gridCol w:w="816"/>
        <w:gridCol w:w="816"/>
      </w:tblGrid>
      <w:tr w:rsidR="00ED46F0" w:rsidRPr="00637165" w14:paraId="3EF3CDF8" w14:textId="613E2056" w:rsidTr="00ED46F0">
        <w:trPr>
          <w:trHeight w:val="381"/>
        </w:trPr>
        <w:tc>
          <w:tcPr>
            <w:tcW w:w="0" w:type="auto"/>
            <w:shd w:val="clear" w:color="auto" w:fill="FFFFFF" w:themeFill="background1"/>
          </w:tcPr>
          <w:p w14:paraId="713E96FD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09334A25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0FB02604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</w:t>
            </w:r>
          </w:p>
          <w:p w14:paraId="73AF203F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4C4D44DB" w14:textId="03598761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B57768D" w14:textId="1CAB3788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3606D3B0" w14:textId="74A09549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276B718A" w14:textId="1BB355A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637165" w14:paraId="500518F5" w14:textId="5FEF7CFE" w:rsidTr="00842013">
        <w:trPr>
          <w:trHeight w:val="571"/>
        </w:trPr>
        <w:tc>
          <w:tcPr>
            <w:tcW w:w="0" w:type="auto"/>
            <w:shd w:val="clear" w:color="auto" w:fill="FFFFFF" w:themeFill="background1"/>
          </w:tcPr>
          <w:p w14:paraId="2A31846D" w14:textId="77777777" w:rsidR="00ED46F0" w:rsidRPr="00637165" w:rsidRDefault="00ED46F0" w:rsidP="00C37D06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48B22190" w14:textId="77777777" w:rsidR="00ED46F0" w:rsidRPr="00637165" w:rsidRDefault="00ED46F0" w:rsidP="00C37D06">
            <w:pPr>
              <w:widowControl/>
              <w:ind w:firstLine="33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4BE7497" w14:textId="3005C50A" w:rsidR="00ED46F0" w:rsidRPr="00637165" w:rsidRDefault="00ED46F0" w:rsidP="00C37D06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44F4922D" w14:textId="02312172" w:rsidR="00ED46F0" w:rsidRPr="00637165" w:rsidRDefault="00ED46F0" w:rsidP="00C37D06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24632</w:t>
            </w:r>
          </w:p>
        </w:tc>
        <w:tc>
          <w:tcPr>
            <w:tcW w:w="0" w:type="auto"/>
            <w:vAlign w:val="bottom"/>
          </w:tcPr>
          <w:p w14:paraId="75989765" w14:textId="7C811A6E" w:rsidR="00ED46F0" w:rsidRPr="00637165" w:rsidRDefault="00ED46F0" w:rsidP="00C37D06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23861</w:t>
            </w:r>
          </w:p>
        </w:tc>
        <w:tc>
          <w:tcPr>
            <w:tcW w:w="0" w:type="auto"/>
            <w:vAlign w:val="bottom"/>
          </w:tcPr>
          <w:p w14:paraId="1F7469A1" w14:textId="214456EC" w:rsidR="00ED46F0" w:rsidRPr="00637165" w:rsidRDefault="00BC2483" w:rsidP="00C37D06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19765</w:t>
            </w:r>
          </w:p>
        </w:tc>
        <w:tc>
          <w:tcPr>
            <w:tcW w:w="0" w:type="auto"/>
            <w:vAlign w:val="bottom"/>
          </w:tcPr>
          <w:p w14:paraId="019B0F84" w14:textId="1D8487C5" w:rsidR="00ED46F0" w:rsidRPr="00637165" w:rsidRDefault="00BC2483" w:rsidP="00C37D06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18903</w:t>
            </w:r>
          </w:p>
        </w:tc>
      </w:tr>
    </w:tbl>
    <w:p w14:paraId="228398BA" w14:textId="77777777" w:rsidR="00D779BF" w:rsidRPr="00637165" w:rsidRDefault="00D779BF" w:rsidP="00434A58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</w:p>
    <w:p w14:paraId="6E9B562D" w14:textId="5BD2012A" w:rsidR="00434A58" w:rsidRPr="00637165" w:rsidRDefault="00434A58" w:rsidP="00434A58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  <w:r w:rsidRPr="00637165">
        <w:rPr>
          <w:rFonts w:ascii="Times New Roman" w:hAnsi="Times New Roman" w:cs="Times New Roman"/>
          <w:b/>
        </w:rPr>
        <w:lastRenderedPageBreak/>
        <w:t>2.2. Организация в границах Наволокского городского поселения теплоснабжения, водоснабжения населения и водоотведения</w:t>
      </w:r>
    </w:p>
    <w:p w14:paraId="5846011F" w14:textId="77777777" w:rsidR="00434A58" w:rsidRPr="00637165" w:rsidRDefault="00434A58" w:rsidP="001D1014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10A5D702" w14:textId="595A626C" w:rsidR="001D1014" w:rsidRPr="00637165" w:rsidRDefault="001D1014" w:rsidP="002759FA">
      <w:pPr>
        <w:pStyle w:val="a7"/>
        <w:shd w:val="clear" w:color="auto" w:fill="FFFFFF" w:themeFill="background1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Предоставление коммунальных услуг </w:t>
      </w:r>
      <w:r w:rsidR="00434A58" w:rsidRPr="00637165">
        <w:rPr>
          <w:rFonts w:ascii="Times New Roman" w:hAnsi="Times New Roman" w:cs="Times New Roman"/>
        </w:rPr>
        <w:t xml:space="preserve">в Наволокском городском поселении </w:t>
      </w:r>
      <w:r w:rsidRPr="00637165">
        <w:rPr>
          <w:rFonts w:ascii="Times New Roman" w:hAnsi="Times New Roman" w:cs="Times New Roman"/>
        </w:rPr>
        <w:t xml:space="preserve">осуществляют </w:t>
      </w:r>
      <w:r w:rsidR="007326CA" w:rsidRPr="00637165">
        <w:rPr>
          <w:rFonts w:ascii="Times New Roman" w:hAnsi="Times New Roman" w:cs="Times New Roman"/>
        </w:rPr>
        <w:t xml:space="preserve">10 </w:t>
      </w:r>
      <w:r w:rsidR="00434A58" w:rsidRPr="00637165">
        <w:rPr>
          <w:rFonts w:ascii="Times New Roman" w:hAnsi="Times New Roman" w:cs="Times New Roman"/>
        </w:rPr>
        <w:t>организаций,</w:t>
      </w:r>
      <w:r w:rsidRPr="00637165">
        <w:rPr>
          <w:rFonts w:ascii="Times New Roman" w:hAnsi="Times New Roman" w:cs="Times New Roman"/>
        </w:rPr>
        <w:t xml:space="preserve"> в том числе электроснабжение – </w:t>
      </w:r>
      <w:r w:rsidR="00A82BB9" w:rsidRPr="00637165">
        <w:rPr>
          <w:rFonts w:ascii="Times New Roman" w:hAnsi="Times New Roman" w:cs="Times New Roman"/>
        </w:rPr>
        <w:t>3</w:t>
      </w:r>
      <w:r w:rsidRPr="00637165">
        <w:rPr>
          <w:rFonts w:ascii="Times New Roman" w:hAnsi="Times New Roman" w:cs="Times New Roman"/>
        </w:rPr>
        <w:t xml:space="preserve">, газоснабжение – 1, водоснабжение, водоотведение и теплоснабжение – </w:t>
      </w:r>
      <w:r w:rsidR="00A82BB9" w:rsidRPr="00637165">
        <w:rPr>
          <w:rFonts w:ascii="Times New Roman" w:hAnsi="Times New Roman" w:cs="Times New Roman"/>
        </w:rPr>
        <w:t>6</w:t>
      </w:r>
      <w:r w:rsidRPr="00637165">
        <w:rPr>
          <w:rFonts w:ascii="Times New Roman" w:hAnsi="Times New Roman" w:cs="Times New Roman"/>
        </w:rPr>
        <w:t>.</w:t>
      </w:r>
    </w:p>
    <w:p w14:paraId="45362BE9" w14:textId="6A1C8F1C" w:rsidR="00434A58" w:rsidRPr="00637165" w:rsidRDefault="00434A58" w:rsidP="00434A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В собственности Наволокского городского поселения находятся газопровод</w:t>
      </w:r>
      <w:r w:rsidR="00F248C6" w:rsidRPr="00637165">
        <w:rPr>
          <w:rFonts w:ascii="Times New Roman" w:hAnsi="Times New Roman" w:cs="Times New Roman"/>
        </w:rPr>
        <w:t>ы</w:t>
      </w:r>
      <w:r w:rsidRPr="00637165">
        <w:rPr>
          <w:rFonts w:ascii="Times New Roman" w:hAnsi="Times New Roman" w:cs="Times New Roman"/>
        </w:rPr>
        <w:t xml:space="preserve"> к дому №11 по ул. Энгельса г. Наволоки</w:t>
      </w:r>
      <w:r w:rsidR="00F248C6" w:rsidRPr="00637165">
        <w:rPr>
          <w:rFonts w:ascii="Times New Roman" w:hAnsi="Times New Roman" w:cs="Times New Roman"/>
        </w:rPr>
        <w:t>, к дому №1 по ул. Больничный городок г. Наволоки, к дому №26 по ул. Советская г. Наволоки</w:t>
      </w:r>
      <w:r w:rsidR="007326CA" w:rsidRPr="00637165">
        <w:rPr>
          <w:rFonts w:ascii="Times New Roman" w:hAnsi="Times New Roman" w:cs="Times New Roman"/>
        </w:rPr>
        <w:t xml:space="preserve">, к домам №36, №38 и №40 ул. Заречная, с. Октябрьский, к домам №16а, №14 ул. Заречная и </w:t>
      </w:r>
      <w:r w:rsidR="00B73950" w:rsidRPr="00637165">
        <w:rPr>
          <w:rFonts w:ascii="Times New Roman" w:hAnsi="Times New Roman" w:cs="Times New Roman"/>
        </w:rPr>
        <w:t xml:space="preserve">№11, №12, №13, №15, №17, №19, </w:t>
      </w:r>
      <w:r w:rsidR="007326CA" w:rsidRPr="00637165">
        <w:rPr>
          <w:rFonts w:ascii="Times New Roman" w:hAnsi="Times New Roman" w:cs="Times New Roman"/>
        </w:rPr>
        <w:t>№</w:t>
      </w:r>
      <w:r w:rsidR="00B73950" w:rsidRPr="00637165">
        <w:rPr>
          <w:rFonts w:ascii="Times New Roman" w:hAnsi="Times New Roman" w:cs="Times New Roman"/>
        </w:rPr>
        <w:t xml:space="preserve">20, №21, №22, №23, №24, №25, №33 ул. Волжская с. Октябрьский, газопровод по адресу с. Октябрьский ул. Выездная и ул. Заречная, газопровод по адресу </w:t>
      </w:r>
      <w:r w:rsidR="001F3F12" w:rsidRPr="00637165">
        <w:rPr>
          <w:rFonts w:ascii="Times New Roman" w:hAnsi="Times New Roman" w:cs="Times New Roman"/>
        </w:rPr>
        <w:t xml:space="preserve">д. </w:t>
      </w:r>
      <w:proofErr w:type="spellStart"/>
      <w:r w:rsidR="001F3F12" w:rsidRPr="00637165">
        <w:rPr>
          <w:rFonts w:ascii="Times New Roman" w:hAnsi="Times New Roman" w:cs="Times New Roman"/>
        </w:rPr>
        <w:t>Ищеино</w:t>
      </w:r>
      <w:proofErr w:type="spellEnd"/>
      <w:r w:rsidRPr="00637165">
        <w:rPr>
          <w:rFonts w:ascii="Times New Roman" w:hAnsi="Times New Roman" w:cs="Times New Roman"/>
        </w:rPr>
        <w:t xml:space="preserve">. До момента регистрации прав собственности на эти объекты и последующей сдачи в аренду или продажи у Наволокского городского поселения, как собственника, имеется обязанность по содержанию данных объектов в исправном техническом состоянии. Для этого Администрация Наволокского городского поселения заключает договоры на техническое обслуживание указанных объектов. </w:t>
      </w:r>
    </w:p>
    <w:p w14:paraId="4A3F6EB9" w14:textId="2D86E3B3" w:rsidR="00434A58" w:rsidRPr="00637165" w:rsidRDefault="00434A58" w:rsidP="00434A58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637165">
        <w:rPr>
          <w:rFonts w:ascii="Times New Roman" w:hAnsi="Times New Roman" w:cs="Times New Roman"/>
        </w:rPr>
        <w:t>Также в собственности Наволокского городского поселения находится гидротехническое сооружение – берегозащитная дамба г.</w:t>
      </w:r>
      <w:r w:rsidR="00D779BF" w:rsidRPr="00637165">
        <w:rPr>
          <w:rFonts w:ascii="Times New Roman" w:hAnsi="Times New Roman" w:cs="Times New Roman"/>
        </w:rPr>
        <w:t xml:space="preserve"> </w:t>
      </w:r>
      <w:r w:rsidRPr="00637165">
        <w:rPr>
          <w:rFonts w:ascii="Times New Roman" w:hAnsi="Times New Roman" w:cs="Times New Roman"/>
        </w:rPr>
        <w:t xml:space="preserve">Наволоки. В соответствие с федеральным законом от </w:t>
      </w:r>
      <w:r w:rsidRPr="00637165">
        <w:rPr>
          <w:rFonts w:ascii="Times New Roman" w:eastAsiaTheme="minorHAnsi" w:hAnsi="Times New Roman" w:cs="Times New Roman"/>
          <w:lang w:eastAsia="en-US"/>
        </w:rPr>
        <w:t>21.07.1997 № 117-ФЗ "О безопасности гидротехнических сооружений" Администрация Наволокского городского поселения как собственник обязана обеспечить техническое обслуживание и текущий ремонт гидротехнического сооружения.</w:t>
      </w:r>
    </w:p>
    <w:p w14:paraId="0D0E0B84" w14:textId="77777777" w:rsidR="000C6DC1" w:rsidRPr="00637165" w:rsidRDefault="000C6DC1" w:rsidP="000C6DC1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DC7C26" w14:textId="7436FAEC" w:rsidR="00E40013" w:rsidRPr="00637165" w:rsidRDefault="00E40013" w:rsidP="00E40013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3716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B93BCA9" w14:textId="77777777" w:rsidR="00E40013" w:rsidRPr="00637165" w:rsidRDefault="00E40013" w:rsidP="00E40013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427"/>
        <w:gridCol w:w="675"/>
        <w:gridCol w:w="696"/>
        <w:gridCol w:w="696"/>
        <w:gridCol w:w="696"/>
        <w:gridCol w:w="696"/>
      </w:tblGrid>
      <w:tr w:rsidR="00ED46F0" w:rsidRPr="00637165" w14:paraId="35A0A7A6" w14:textId="12599BD7" w:rsidTr="00ED46F0">
        <w:trPr>
          <w:trHeight w:val="381"/>
        </w:trPr>
        <w:tc>
          <w:tcPr>
            <w:tcW w:w="0" w:type="auto"/>
          </w:tcPr>
          <w:p w14:paraId="0DB966CE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CA9A449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331047E2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</w:t>
            </w:r>
          </w:p>
          <w:p w14:paraId="12A267E5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7B7877E8" w14:textId="586B8B83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BABF91C" w14:textId="30D3F82F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41237DC" w14:textId="32A84CD1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2BC3A96" w14:textId="1B36D0CD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637165" w14:paraId="15BF312C" w14:textId="5A2037CD" w:rsidTr="00ED46F0">
        <w:trPr>
          <w:trHeight w:val="571"/>
        </w:trPr>
        <w:tc>
          <w:tcPr>
            <w:tcW w:w="0" w:type="auto"/>
          </w:tcPr>
          <w:p w14:paraId="6F4C68F7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163BE85" w14:textId="77777777" w:rsidR="00ED46F0" w:rsidRPr="00637165" w:rsidRDefault="00ED46F0" w:rsidP="00C37AB5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4A90D8A5" w14:textId="77777777" w:rsidR="00ED46F0" w:rsidRPr="00637165" w:rsidRDefault="00ED46F0" w:rsidP="00C37AB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31D41419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013DAF9" w14:textId="77777777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910004E" w14:textId="69D681B8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1098CDD" w14:textId="20F4F6A1" w:rsidR="00ED46F0" w:rsidRPr="00637165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</w:tbl>
    <w:p w14:paraId="62CE2CD7" w14:textId="77777777" w:rsidR="00434A58" w:rsidRPr="00637165" w:rsidRDefault="00434A5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A9B155D" w14:textId="77777777" w:rsidR="00434A58" w:rsidRPr="00637165" w:rsidRDefault="00DA4DEC" w:rsidP="00DA4DEC">
      <w:pPr>
        <w:pStyle w:val="a7"/>
        <w:spacing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637165">
        <w:rPr>
          <w:rFonts w:ascii="Times New Roman" w:hAnsi="Times New Roman" w:cs="Times New Roman"/>
          <w:b/>
          <w:color w:val="000000" w:themeColor="text1"/>
        </w:rPr>
        <w:t xml:space="preserve">2.3. </w:t>
      </w:r>
      <w:r w:rsidRPr="00637165">
        <w:rPr>
          <w:rFonts w:ascii="Times New Roman" w:hAnsi="Times New Roman" w:cs="Times New Roman"/>
          <w:b/>
        </w:rPr>
        <w:t>Благоустройство в границах Наволокского городского поселения</w:t>
      </w:r>
    </w:p>
    <w:p w14:paraId="4A8F61C8" w14:textId="77777777" w:rsidR="00DA4DEC" w:rsidRPr="00637165" w:rsidRDefault="00DA4DEC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9A71D0E" w14:textId="3C1B777B" w:rsidR="00031071" w:rsidRPr="00637165" w:rsidRDefault="00031071" w:rsidP="00031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В целях обеспечения </w:t>
      </w:r>
      <w:r w:rsidRPr="00637165">
        <w:rPr>
          <w:rFonts w:ascii="Times New Roman" w:eastAsia="Times New Roman" w:hAnsi="Times New Roman" w:cs="Times New Roman"/>
        </w:rPr>
        <w:t>и повышение комфортности условий проживания граждан, поддержани</w:t>
      </w:r>
      <w:r w:rsidRPr="00637165">
        <w:rPr>
          <w:rFonts w:ascii="Times New Roman" w:hAnsi="Times New Roman" w:cs="Times New Roman"/>
        </w:rPr>
        <w:t>я</w:t>
      </w:r>
      <w:r w:rsidRPr="00637165">
        <w:rPr>
          <w:rFonts w:ascii="Times New Roman" w:eastAsia="Times New Roman" w:hAnsi="Times New Roman" w:cs="Times New Roman"/>
        </w:rPr>
        <w:t xml:space="preserve"> и улучшени</w:t>
      </w:r>
      <w:r w:rsidRPr="00637165">
        <w:rPr>
          <w:rFonts w:ascii="Times New Roman" w:hAnsi="Times New Roman" w:cs="Times New Roman"/>
        </w:rPr>
        <w:t>я</w:t>
      </w:r>
      <w:r w:rsidRPr="00637165">
        <w:rPr>
          <w:rFonts w:ascii="Times New Roman" w:eastAsia="Times New Roman" w:hAnsi="Times New Roman" w:cs="Times New Roman"/>
        </w:rPr>
        <w:t xml:space="preserve"> санитарного</w:t>
      </w:r>
      <w:r w:rsidRPr="00637165">
        <w:rPr>
          <w:rFonts w:ascii="Times New Roman" w:hAnsi="Times New Roman" w:cs="Times New Roman"/>
        </w:rPr>
        <w:t xml:space="preserve"> и</w:t>
      </w:r>
      <w:r w:rsidRPr="00637165">
        <w:rPr>
          <w:rFonts w:ascii="Times New Roman" w:eastAsia="Times New Roman" w:hAnsi="Times New Roman" w:cs="Times New Roman"/>
        </w:rPr>
        <w:t xml:space="preserve"> экологического состояния</w:t>
      </w:r>
      <w:r w:rsidRPr="00637165">
        <w:rPr>
          <w:rFonts w:ascii="Times New Roman" w:hAnsi="Times New Roman" w:cs="Times New Roman"/>
        </w:rPr>
        <w:t xml:space="preserve"> поселения органами местного самоуправления проводится комплекс мероприятий по благоустройству территории Наволокского городского поселения</w:t>
      </w:r>
      <w:r w:rsidR="00C37AB5" w:rsidRPr="00637165">
        <w:rPr>
          <w:rFonts w:ascii="Times New Roman" w:hAnsi="Times New Roman" w:cs="Times New Roman"/>
        </w:rPr>
        <w:t>, в том числе</w:t>
      </w:r>
      <w:r w:rsidRPr="00637165">
        <w:rPr>
          <w:rFonts w:ascii="Times New Roman" w:eastAsia="Times New Roman" w:hAnsi="Times New Roman" w:cs="Times New Roman"/>
        </w:rPr>
        <w:t>:</w:t>
      </w:r>
    </w:p>
    <w:p w14:paraId="5929B96A" w14:textId="6C3B1C44" w:rsidR="00C37AB5" w:rsidRPr="00637165" w:rsidRDefault="00C37AB5" w:rsidP="000310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37165">
        <w:rPr>
          <w:rFonts w:ascii="Times New Roman" w:eastAsia="Times New Roman" w:hAnsi="Times New Roman" w:cs="Times New Roman"/>
        </w:rPr>
        <w:t>- уборка территории от мусора, вывоз веток и несанкционированных свалок, выкашивание газонов;</w:t>
      </w:r>
    </w:p>
    <w:p w14:paraId="1F2207B4" w14:textId="77777777" w:rsidR="00C37AB5" w:rsidRPr="00637165" w:rsidRDefault="00C37AB5" w:rsidP="00C37AB5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37165">
        <w:rPr>
          <w:rFonts w:ascii="Times New Roman" w:hAnsi="Times New Roman" w:cs="Times New Roman"/>
          <w:color w:val="000000" w:themeColor="text1"/>
        </w:rPr>
        <w:t>- в целях улучшения санитарно-эпидемиологического состояния территории поселения оборудованы контейнерные площадки для сбора ТБО;</w:t>
      </w:r>
    </w:p>
    <w:p w14:paraId="1B129567" w14:textId="77777777" w:rsidR="000561A8" w:rsidRPr="00637165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37165">
        <w:rPr>
          <w:rFonts w:ascii="Times New Roman" w:hAnsi="Times New Roman" w:cs="Times New Roman"/>
          <w:color w:val="000000" w:themeColor="text1"/>
        </w:rPr>
        <w:t>- установлены автобусные павильоны, рекламные тумбы, детские игровые площадки;</w:t>
      </w:r>
    </w:p>
    <w:p w14:paraId="32FA58E0" w14:textId="5B0A2F6E" w:rsidR="000561A8" w:rsidRPr="00637165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37165">
        <w:rPr>
          <w:rFonts w:ascii="Times New Roman" w:hAnsi="Times New Roman" w:cs="Times New Roman"/>
          <w:color w:val="000000" w:themeColor="text1"/>
        </w:rPr>
        <w:t>- произв</w:t>
      </w:r>
      <w:r w:rsidR="00C37AB5" w:rsidRPr="00637165">
        <w:rPr>
          <w:rFonts w:ascii="Times New Roman" w:hAnsi="Times New Roman" w:cs="Times New Roman"/>
          <w:color w:val="000000" w:themeColor="text1"/>
        </w:rPr>
        <w:t>о</w:t>
      </w:r>
      <w:r w:rsidRPr="00637165">
        <w:rPr>
          <w:rFonts w:ascii="Times New Roman" w:hAnsi="Times New Roman" w:cs="Times New Roman"/>
          <w:color w:val="000000" w:themeColor="text1"/>
        </w:rPr>
        <w:t>д</w:t>
      </w:r>
      <w:r w:rsidR="00C37AB5" w:rsidRPr="00637165">
        <w:rPr>
          <w:rFonts w:ascii="Times New Roman" w:hAnsi="Times New Roman" w:cs="Times New Roman"/>
          <w:color w:val="000000" w:themeColor="text1"/>
        </w:rPr>
        <w:t xml:space="preserve">ится </w:t>
      </w:r>
      <w:r w:rsidRPr="00637165">
        <w:rPr>
          <w:rFonts w:ascii="Times New Roman" w:hAnsi="Times New Roman" w:cs="Times New Roman"/>
          <w:color w:val="000000" w:themeColor="text1"/>
        </w:rPr>
        <w:t xml:space="preserve">ремонт </w:t>
      </w:r>
      <w:r w:rsidR="00C37AB5" w:rsidRPr="00637165">
        <w:rPr>
          <w:rFonts w:ascii="Times New Roman" w:hAnsi="Times New Roman" w:cs="Times New Roman"/>
          <w:color w:val="000000" w:themeColor="text1"/>
        </w:rPr>
        <w:t>памятников и обелисков</w:t>
      </w:r>
      <w:r w:rsidR="00B96DD7" w:rsidRPr="00637165">
        <w:rPr>
          <w:rFonts w:ascii="Times New Roman" w:hAnsi="Times New Roman" w:cs="Times New Roman"/>
          <w:color w:val="000000" w:themeColor="text1"/>
        </w:rPr>
        <w:t>;</w:t>
      </w:r>
    </w:p>
    <w:p w14:paraId="60DE29BD" w14:textId="7C22C9C1" w:rsidR="00B96DD7" w:rsidRPr="00637165" w:rsidRDefault="00B96DD7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37165">
        <w:rPr>
          <w:rFonts w:ascii="Times New Roman" w:hAnsi="Times New Roman" w:cs="Times New Roman"/>
          <w:color w:val="000000" w:themeColor="text1"/>
        </w:rPr>
        <w:t>- производится ремонт мостовых и лестничных переходов;</w:t>
      </w:r>
    </w:p>
    <w:p w14:paraId="4E7B08E6" w14:textId="16DD2E59" w:rsidR="00B96DD7" w:rsidRPr="00637165" w:rsidRDefault="00B96DD7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37165">
        <w:rPr>
          <w:rFonts w:ascii="Times New Roman" w:hAnsi="Times New Roman" w:cs="Times New Roman"/>
          <w:color w:val="000000" w:themeColor="text1"/>
        </w:rPr>
        <w:t>- проводятся противопаводковые мероприятия;</w:t>
      </w:r>
    </w:p>
    <w:p w14:paraId="27522FD9" w14:textId="77777777" w:rsidR="008261E3" w:rsidRPr="00637165" w:rsidRDefault="008261E3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- осуществляется замена существующих светильников уличного освещения на светодиодные светильники;  </w:t>
      </w:r>
    </w:p>
    <w:p w14:paraId="536829D0" w14:textId="77777777" w:rsidR="000561A8" w:rsidRPr="00637165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37165">
        <w:rPr>
          <w:rFonts w:ascii="Times New Roman" w:hAnsi="Times New Roman" w:cs="Times New Roman"/>
        </w:rPr>
        <w:t>- и другие мероприятия в сфере благоустройства.</w:t>
      </w:r>
    </w:p>
    <w:p w14:paraId="5E18E4DB" w14:textId="77777777" w:rsidR="000561A8" w:rsidRPr="00637165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В то же время в вопросах благоустройства территории поселения имеется ряд проблем:</w:t>
      </w:r>
    </w:p>
    <w:p w14:paraId="7C108CA8" w14:textId="77777777" w:rsidR="000561A8" w:rsidRPr="00637165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- большинство объектов </w:t>
      </w:r>
      <w:r w:rsidRPr="00637165">
        <w:rPr>
          <w:rFonts w:ascii="Times New Roman" w:hAnsi="Times New Roman" w:cs="Times New Roman"/>
          <w:color w:val="000000" w:themeColor="text1"/>
        </w:rPr>
        <w:t xml:space="preserve">внешнего </w:t>
      </w:r>
      <w:r w:rsidRPr="00637165">
        <w:rPr>
          <w:rFonts w:ascii="Times New Roman" w:hAnsi="Times New Roman" w:cs="Times New Roman"/>
        </w:rPr>
        <w:t>благоустройства поселения нуждаются в ремонте и реконструкции;</w:t>
      </w:r>
    </w:p>
    <w:p w14:paraId="21F106D7" w14:textId="77777777" w:rsidR="000561A8" w:rsidRPr="00637165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lastRenderedPageBreak/>
        <w:t>- недостаточная освещенность улиц поселения;</w:t>
      </w:r>
    </w:p>
    <w:p w14:paraId="36A018AF" w14:textId="77777777" w:rsidR="000561A8" w:rsidRPr="00637165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- большое количество аварийных и сухих деревьев, представляющих угрозу для безопасности граждан;</w:t>
      </w:r>
    </w:p>
    <w:p w14:paraId="36DFBC5B" w14:textId="77777777" w:rsidR="000561A8" w:rsidRPr="00637165" w:rsidRDefault="000561A8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37165">
        <w:rPr>
          <w:color w:val="000000" w:themeColor="text1"/>
        </w:rPr>
        <w:t>-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мусора;</w:t>
      </w:r>
    </w:p>
    <w:p w14:paraId="4049AD2D" w14:textId="77777777" w:rsidR="000561A8" w:rsidRPr="00637165" w:rsidRDefault="000561A8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37165">
        <w:rPr>
          <w:color w:val="000000" w:themeColor="text1"/>
        </w:rPr>
        <w:t>- и другие проблемы.</w:t>
      </w:r>
    </w:p>
    <w:p w14:paraId="65856113" w14:textId="77777777" w:rsidR="00031071" w:rsidRPr="00637165" w:rsidRDefault="00031071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48EA0BEA" w14:textId="77777777" w:rsidR="00031071" w:rsidRPr="00637165" w:rsidRDefault="00031071" w:rsidP="00031071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3716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5D7ED11" w14:textId="77777777" w:rsidR="00031071" w:rsidRPr="00637165" w:rsidRDefault="00031071" w:rsidP="00031071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5055"/>
        <w:gridCol w:w="1052"/>
        <w:gridCol w:w="696"/>
        <w:gridCol w:w="696"/>
        <w:gridCol w:w="696"/>
        <w:gridCol w:w="696"/>
      </w:tblGrid>
      <w:tr w:rsidR="00ED46F0" w:rsidRPr="00637165" w14:paraId="63EACEC4" w14:textId="3088942D" w:rsidTr="00ED46F0">
        <w:trPr>
          <w:trHeight w:val="447"/>
        </w:trPr>
        <w:tc>
          <w:tcPr>
            <w:tcW w:w="0" w:type="auto"/>
          </w:tcPr>
          <w:p w14:paraId="57AE95F1" w14:textId="77777777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5FBB268D" w14:textId="77777777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9C2CD8F" w14:textId="2D62CB30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28523AED" w14:textId="5BBC0EB5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5AB4B5E" w14:textId="588D24DF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0CFEE04" w14:textId="14924F0F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02A95F6A" w14:textId="4F375DB2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637165" w14:paraId="576978F0" w14:textId="36BE098D" w:rsidTr="00ED46F0">
        <w:trPr>
          <w:trHeight w:val="289"/>
        </w:trPr>
        <w:tc>
          <w:tcPr>
            <w:tcW w:w="0" w:type="auto"/>
          </w:tcPr>
          <w:p w14:paraId="420B21B3" w14:textId="77777777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018AA77" w14:textId="77777777" w:rsidR="00ED46F0" w:rsidRPr="00637165" w:rsidRDefault="00ED46F0" w:rsidP="00B96DD7">
            <w:pPr>
              <w:widowControl/>
              <w:contextualSpacing/>
              <w:jc w:val="both"/>
              <w:rPr>
                <w:rFonts w:ascii="Times New Roman" w:hAnsi="Times New Roman"/>
              </w:rPr>
            </w:pPr>
            <w:r w:rsidRPr="00637165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0D507A4A" w14:textId="63420F25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 км</w:t>
            </w:r>
          </w:p>
        </w:tc>
        <w:tc>
          <w:tcPr>
            <w:tcW w:w="0" w:type="auto"/>
          </w:tcPr>
          <w:p w14:paraId="48E9C5D1" w14:textId="39CC672A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4B56C814" w14:textId="719E7C2A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EED79E0" w14:textId="2F5528ED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338127DD" w14:textId="24EE4017" w:rsidR="00ED46F0" w:rsidRPr="00637165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</w:tr>
    </w:tbl>
    <w:p w14:paraId="045184FB" w14:textId="77777777" w:rsidR="00031071" w:rsidRPr="00637165" w:rsidRDefault="00031071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466732FA" w14:textId="77777777" w:rsidR="00031071" w:rsidRPr="00637165" w:rsidRDefault="00041914" w:rsidP="00041914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637165">
        <w:rPr>
          <w:b/>
        </w:rPr>
        <w:t>2.4. Обеспечение жильем молодых семей, проживающих на территории Наволокского городского поселения</w:t>
      </w:r>
    </w:p>
    <w:p w14:paraId="001B7797" w14:textId="77777777" w:rsidR="00041914" w:rsidRPr="00637165" w:rsidRDefault="00041914" w:rsidP="00041914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38C79C5F" w14:textId="77777777" w:rsidR="0080452E" w:rsidRPr="00637165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Проблема обеспечения жильем молодых семей до настоящего времени остается одной из наиболее острых социальных проблем. </w:t>
      </w:r>
    </w:p>
    <w:p w14:paraId="5CC6AB0C" w14:textId="2F953734" w:rsidR="0080452E" w:rsidRPr="00637165" w:rsidRDefault="0090316D" w:rsidP="003368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По состоянию на 1 </w:t>
      </w:r>
      <w:r w:rsidR="001952CE" w:rsidRPr="00637165">
        <w:rPr>
          <w:rFonts w:ascii="Times New Roman" w:hAnsi="Times New Roman" w:cs="Times New Roman"/>
        </w:rPr>
        <w:t>января</w:t>
      </w:r>
      <w:r w:rsidRPr="00637165">
        <w:rPr>
          <w:rFonts w:ascii="Times New Roman" w:hAnsi="Times New Roman" w:cs="Times New Roman"/>
        </w:rPr>
        <w:t xml:space="preserve"> 20</w:t>
      </w:r>
      <w:r w:rsidR="00445E9A" w:rsidRPr="00637165">
        <w:rPr>
          <w:rFonts w:ascii="Times New Roman" w:hAnsi="Times New Roman" w:cs="Times New Roman"/>
        </w:rPr>
        <w:t>2</w:t>
      </w:r>
      <w:r w:rsidR="001A3256" w:rsidRPr="00637165">
        <w:rPr>
          <w:rFonts w:ascii="Times New Roman" w:hAnsi="Times New Roman" w:cs="Times New Roman"/>
        </w:rPr>
        <w:t>6</w:t>
      </w:r>
      <w:r w:rsidR="0080452E" w:rsidRPr="00637165">
        <w:rPr>
          <w:rFonts w:ascii="Times New Roman" w:hAnsi="Times New Roman" w:cs="Times New Roman"/>
        </w:rPr>
        <w:t xml:space="preserve"> года на учете нуждающихся в жилых помещениях </w:t>
      </w:r>
      <w:r w:rsidR="001A3256" w:rsidRPr="00637165">
        <w:rPr>
          <w:rFonts w:ascii="Times New Roman" w:hAnsi="Times New Roman" w:cs="Times New Roman"/>
        </w:rPr>
        <w:t>молодых семей не состоит</w:t>
      </w:r>
      <w:r w:rsidR="0080452E" w:rsidRPr="00637165">
        <w:rPr>
          <w:rFonts w:ascii="Times New Roman" w:hAnsi="Times New Roman" w:cs="Times New Roman"/>
        </w:rPr>
        <w:t>.</w:t>
      </w:r>
    </w:p>
    <w:p w14:paraId="4C9CDEF9" w14:textId="77777777" w:rsidR="0080452E" w:rsidRPr="00637165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Актуальность государственной поддержки молодых семей при приобретении (строительстве) жилья определяется высокой стоимостью жилья и ипотечных жилищных кредитов. </w:t>
      </w:r>
    </w:p>
    <w:p w14:paraId="3922DAB6" w14:textId="77777777" w:rsidR="0080452E" w:rsidRPr="00637165" w:rsidRDefault="0080452E" w:rsidP="0080452E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hAnsi="Times New Roman" w:cs="Times New Roman"/>
        </w:rPr>
        <w:t>Молодые семьи, как правило, не могут получить доступ на рынок жилья без бюджетной поддержки. Даже имея достаточный уровень дохода, они не в состоянии внести первоначальный взнос при получении ипотечного жилищного кредита. Молодые семьи, в основном, приобретают первое в своей жизни жилье,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Только государственная поддержка по предоставлению социальных выплат на приобретение (строительство) жилого помещения способна переломить ситуацию и помочь молодым семьям приобрести их первое в жизни жилье.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На решение этих вопросов направлены мероприятия подпрограммы «Обеспечение жильем молодых семей на территории Наволокского городского поселения».</w:t>
      </w:r>
    </w:p>
    <w:p w14:paraId="092D534F" w14:textId="77777777" w:rsidR="0080452E" w:rsidRPr="00637165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E1B359" w14:textId="77777777" w:rsidR="0080452E" w:rsidRPr="00637165" w:rsidRDefault="0080452E" w:rsidP="0080452E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3716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2FAA3945" w14:textId="77777777" w:rsidR="0080452E" w:rsidRPr="00637165" w:rsidRDefault="0080452E" w:rsidP="0080452E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198"/>
        <w:gridCol w:w="904"/>
        <w:gridCol w:w="696"/>
        <w:gridCol w:w="696"/>
        <w:gridCol w:w="696"/>
        <w:gridCol w:w="696"/>
      </w:tblGrid>
      <w:tr w:rsidR="00ED46F0" w:rsidRPr="00637165" w14:paraId="64773FA6" w14:textId="4BC4C6B5" w:rsidTr="00ED46F0">
        <w:trPr>
          <w:trHeight w:val="381"/>
        </w:trPr>
        <w:tc>
          <w:tcPr>
            <w:tcW w:w="0" w:type="auto"/>
          </w:tcPr>
          <w:p w14:paraId="3063E109" w14:textId="77777777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02BCEF5D" w14:textId="77777777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5377524" w14:textId="0997D05C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0E690A98" w14:textId="26CB86BD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EC83318" w14:textId="68FCC059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0870A504" w14:textId="0D04F4BD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707E4F8" w14:textId="35E5E0C2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637165" w14:paraId="37C26FBF" w14:textId="64E7E86A" w:rsidTr="00ED46F0">
        <w:trPr>
          <w:trHeight w:val="571"/>
        </w:trPr>
        <w:tc>
          <w:tcPr>
            <w:tcW w:w="0" w:type="auto"/>
          </w:tcPr>
          <w:p w14:paraId="4DD1C228" w14:textId="77777777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312663B" w14:textId="77777777" w:rsidR="00ED46F0" w:rsidRPr="00637165" w:rsidRDefault="00ED46F0" w:rsidP="00B96DD7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637165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73E895E9" w14:textId="77777777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3D2E2C04" w14:textId="436BFF4F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F5B6793" w14:textId="212E3F89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ACBCE9F" w14:textId="041C2266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FCC210C" w14:textId="4EEC5070" w:rsidR="00ED46F0" w:rsidRPr="00637165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</w:tr>
    </w:tbl>
    <w:p w14:paraId="3945BEE4" w14:textId="77777777" w:rsidR="0080452E" w:rsidRPr="00637165" w:rsidRDefault="0080452E" w:rsidP="000561A8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</w:p>
    <w:p w14:paraId="43B8F5C3" w14:textId="77777777" w:rsidR="00B76076" w:rsidRPr="00637165" w:rsidRDefault="00B76076" w:rsidP="006E00E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9B917E0" w14:textId="77777777" w:rsidR="00B76076" w:rsidRPr="00637165" w:rsidRDefault="00B76076" w:rsidP="00B76076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637165">
        <w:rPr>
          <w:b/>
        </w:rPr>
        <w:t>2.5. Стимулирование развития жилищного строительства</w:t>
      </w:r>
    </w:p>
    <w:p w14:paraId="3CD5C4A4" w14:textId="77777777" w:rsidR="005708D6" w:rsidRPr="00637165" w:rsidRDefault="005708D6" w:rsidP="005708D6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6FE5A05E" w14:textId="0CAB9234" w:rsidR="00B76076" w:rsidRPr="00637165" w:rsidRDefault="00B76076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637165">
        <w:rPr>
          <w:rFonts w:ascii="Times New Roman" w:hAnsi="Times New Roman" w:cs="Times New Roman"/>
          <w:bCs/>
          <w:lang w:eastAsia="ar-SA"/>
        </w:rPr>
        <w:t xml:space="preserve">В соответствии с федеральным законом от 31.12.2017 № 507-ФЗ "О внесении изменений в Градостроительный кодекс Российской Федерации и отдельные законодательные акты Российской Федерации" </w:t>
      </w:r>
      <w:r w:rsidRPr="00637165">
        <w:rPr>
          <w:rFonts w:ascii="Times New Roman" w:eastAsiaTheme="minorHAnsi" w:hAnsi="Times New Roman" w:cs="Times New Roman"/>
          <w:lang w:eastAsia="en-US"/>
        </w:rPr>
        <w:t xml:space="preserve">органы местного самоуправления до 20 июня 2020 года должны подготовить сведения о границах населенных пунктов, о границах территориальных зон.  </w:t>
      </w:r>
    </w:p>
    <w:p w14:paraId="5746195A" w14:textId="77777777" w:rsidR="00B76076" w:rsidRPr="00637165" w:rsidRDefault="00B76076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637165">
        <w:rPr>
          <w:rFonts w:ascii="Times New Roman" w:eastAsiaTheme="minorHAnsi" w:hAnsi="Times New Roman" w:cs="Times New Roman"/>
          <w:lang w:eastAsia="en-US"/>
        </w:rPr>
        <w:lastRenderedPageBreak/>
        <w:t xml:space="preserve">Для решения данных задач необходимо </w:t>
      </w:r>
      <w:r w:rsidR="00972B34" w:rsidRPr="00637165">
        <w:rPr>
          <w:rFonts w:ascii="Times New Roman" w:eastAsiaTheme="minorHAnsi" w:hAnsi="Times New Roman" w:cs="Times New Roman"/>
          <w:lang w:eastAsia="en-US"/>
        </w:rPr>
        <w:t>подготовить проект внесения изменений в Правила землепользования и застройки Наволокского городского поселения.</w:t>
      </w:r>
    </w:p>
    <w:p w14:paraId="37477E6B" w14:textId="77777777" w:rsidR="00347361" w:rsidRPr="00637165" w:rsidRDefault="00347361" w:rsidP="00B76076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В целях предоставления гражданам земельных участков для индивидуального жилищного строительства</w:t>
      </w:r>
      <w:r w:rsidR="00A92AF5" w:rsidRPr="00637165">
        <w:rPr>
          <w:rFonts w:ascii="Times New Roman" w:hAnsi="Times New Roman" w:cs="Times New Roman"/>
        </w:rPr>
        <w:t xml:space="preserve"> необходимо разработать проект планировки территории</w:t>
      </w:r>
      <w:r w:rsidR="00163F3F" w:rsidRPr="00637165">
        <w:rPr>
          <w:rFonts w:ascii="Times New Roman" w:hAnsi="Times New Roman" w:cs="Times New Roman"/>
        </w:rPr>
        <w:t>.</w:t>
      </w:r>
    </w:p>
    <w:p w14:paraId="4CC997DA" w14:textId="77777777" w:rsidR="00163F3F" w:rsidRPr="00637165" w:rsidRDefault="00163F3F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637165">
        <w:rPr>
          <w:rFonts w:ascii="Times New Roman" w:eastAsiaTheme="minorHAnsi" w:hAnsi="Times New Roman" w:cs="Times New Roman"/>
          <w:lang w:eastAsia="en-US"/>
        </w:rPr>
        <w:t>Согласно градостроительному кодексу РФ 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территории».</w:t>
      </w:r>
    </w:p>
    <w:p w14:paraId="6CD35CE3" w14:textId="77777777" w:rsidR="00972B34" w:rsidRPr="00637165" w:rsidRDefault="00972B34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9F5061" w14:textId="77777777" w:rsidR="00B76076" w:rsidRPr="00637165" w:rsidRDefault="00B76076" w:rsidP="00B7607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3716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1DB3989" w14:textId="77777777" w:rsidR="00B76076" w:rsidRPr="00637165" w:rsidRDefault="00B76076" w:rsidP="00B7607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247"/>
        <w:gridCol w:w="855"/>
        <w:gridCol w:w="696"/>
        <w:gridCol w:w="696"/>
        <w:gridCol w:w="696"/>
        <w:gridCol w:w="696"/>
      </w:tblGrid>
      <w:tr w:rsidR="00ED46F0" w:rsidRPr="00637165" w14:paraId="1BD8BB19" w14:textId="7CF32B0A" w:rsidTr="00ED46F0">
        <w:trPr>
          <w:trHeight w:val="381"/>
        </w:trPr>
        <w:tc>
          <w:tcPr>
            <w:tcW w:w="0" w:type="auto"/>
          </w:tcPr>
          <w:p w14:paraId="223AFB43" w14:textId="77777777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4BC5FF8C" w14:textId="77777777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05E97F45" w14:textId="20211631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46A1717B" w14:textId="7C2275A1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A8B47D0" w14:textId="51079135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09BFBD95" w14:textId="3113DC16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7C714A6" w14:textId="4EAE9B30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637165" w14:paraId="46B39C3C" w14:textId="4B6FDB14" w:rsidTr="00ED46F0">
        <w:trPr>
          <w:trHeight w:val="571"/>
        </w:trPr>
        <w:tc>
          <w:tcPr>
            <w:tcW w:w="0" w:type="auto"/>
          </w:tcPr>
          <w:p w14:paraId="648E69DF" w14:textId="77777777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6808E44" w14:textId="77777777" w:rsidR="00ED46F0" w:rsidRPr="00637165" w:rsidRDefault="00ED46F0" w:rsidP="0054670E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4CDEA304" w14:textId="77777777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402EF18" w14:textId="2A5A7180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F9B421D" w14:textId="6AC10DC5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6CFA32B" w14:textId="1DCB266C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D345FA4" w14:textId="1B847268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</w:tr>
      <w:tr w:rsidR="00ED46F0" w:rsidRPr="00637165" w14:paraId="4375FC4C" w14:textId="7D45D417" w:rsidTr="00ED46F0">
        <w:trPr>
          <w:trHeight w:val="571"/>
        </w:trPr>
        <w:tc>
          <w:tcPr>
            <w:tcW w:w="0" w:type="auto"/>
          </w:tcPr>
          <w:p w14:paraId="737D8E0C" w14:textId="77777777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32BF63E9" w14:textId="77777777" w:rsidR="00ED46F0" w:rsidRPr="00637165" w:rsidRDefault="00ED46F0" w:rsidP="0054670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7368BDBB" w14:textId="77777777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922B62E" w14:textId="0B3A2958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3B3E611" w14:textId="5150C23A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B59EA14" w14:textId="158DC41F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AE67B6D" w14:textId="4325BDD2" w:rsidR="00ED46F0" w:rsidRPr="00637165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</w:tbl>
    <w:p w14:paraId="205CD357" w14:textId="77777777" w:rsidR="00B76076" w:rsidRPr="00637165" w:rsidRDefault="00B76076" w:rsidP="00B7607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16815D9D" w14:textId="77777777" w:rsidR="00E82E39" w:rsidRPr="00637165" w:rsidRDefault="00E82E39" w:rsidP="00E82E39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637165">
        <w:rPr>
          <w:b/>
        </w:rPr>
        <w:t>2.</w:t>
      </w:r>
      <w:r w:rsidR="00827FD5" w:rsidRPr="00637165">
        <w:rPr>
          <w:b/>
        </w:rPr>
        <w:t>6</w:t>
      </w:r>
      <w:r w:rsidRPr="00637165">
        <w:rPr>
          <w:b/>
        </w:rPr>
        <w:t xml:space="preserve">. </w:t>
      </w:r>
      <w:r w:rsidR="00827FD5" w:rsidRPr="00637165">
        <w:rPr>
          <w:b/>
        </w:rPr>
        <w:t>Переселение граждан из аварийного жилищного фонда</w:t>
      </w:r>
    </w:p>
    <w:p w14:paraId="7BF1174A" w14:textId="77777777" w:rsidR="00E82E39" w:rsidRPr="00637165" w:rsidRDefault="00E82E39" w:rsidP="00E82E39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6B17681E" w14:textId="77777777" w:rsidR="00CB3B54" w:rsidRPr="00637165" w:rsidRDefault="002175E4" w:rsidP="00CB3B54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637165">
        <w:rPr>
          <w:rFonts w:ascii="Times New Roman" w:eastAsia="Times New Roman" w:hAnsi="Times New Roman" w:cs="Times New Roman"/>
        </w:rPr>
        <w:t xml:space="preserve">В соответствии с Федеральным законом от 21.07.2007 № 185-ФЗ «О Фонде содействия реформированию жилищно-коммунального хозяйства», протоколом заседания рабочей группы по определению очередности участия в региональной программе по переселению граждан из аварийного жилищного фонда муниципальных образований Ивановской области, а также объема долевого финансирования за счет средств бюджетов муниципальных образований Ивановской области на реализацию мероприятий по переселению граждан из аварийного жилищного фонда от 15.09.2021 №3, в целях создания безопасных и благоприятных условий проживания граждан, </w:t>
      </w:r>
      <w:r w:rsidR="00D974AB" w:rsidRPr="00637165">
        <w:rPr>
          <w:rFonts w:ascii="Times New Roman" w:eastAsia="Times New Roman" w:hAnsi="Times New Roman" w:cs="Times New Roman"/>
        </w:rPr>
        <w:t>органы местного самоуправления</w:t>
      </w:r>
      <w:r w:rsidRPr="00637165">
        <w:rPr>
          <w:rFonts w:ascii="Times New Roman" w:eastAsia="Times New Roman" w:hAnsi="Times New Roman" w:cs="Times New Roman"/>
        </w:rPr>
        <w:t xml:space="preserve"> обязан</w:t>
      </w:r>
      <w:r w:rsidR="00D974AB" w:rsidRPr="00637165">
        <w:rPr>
          <w:rFonts w:ascii="Times New Roman" w:eastAsia="Times New Roman" w:hAnsi="Times New Roman" w:cs="Times New Roman"/>
        </w:rPr>
        <w:t>ы</w:t>
      </w:r>
      <w:r w:rsidRPr="00637165">
        <w:rPr>
          <w:rFonts w:ascii="Times New Roman" w:eastAsia="Times New Roman" w:hAnsi="Times New Roman" w:cs="Times New Roman"/>
        </w:rPr>
        <w:t xml:space="preserve"> обеспечить выполнение</w:t>
      </w:r>
      <w:r w:rsidR="00D974AB" w:rsidRPr="00637165">
        <w:rPr>
          <w:rFonts w:ascii="Times New Roman" w:eastAsia="Times New Roman" w:hAnsi="Times New Roman" w:cs="Times New Roman"/>
        </w:rPr>
        <w:t xml:space="preserve"> мероприятий по переселению граждан Наволокского городского поселения из аварийного жилищного фонда.</w:t>
      </w:r>
    </w:p>
    <w:p w14:paraId="7C023903" w14:textId="77777777" w:rsidR="000F4F87" w:rsidRPr="00637165" w:rsidRDefault="000F4F87" w:rsidP="00CB3B54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637165">
        <w:rPr>
          <w:rFonts w:ascii="Times New Roman" w:eastAsia="Times New Roman" w:hAnsi="Times New Roman" w:cs="Times New Roman"/>
        </w:rPr>
        <w:t xml:space="preserve">Подпрограмма </w:t>
      </w:r>
      <w:r w:rsidR="00300D9E" w:rsidRPr="00637165">
        <w:rPr>
          <w:rFonts w:ascii="Times New Roman" w:eastAsia="Times New Roman" w:hAnsi="Times New Roman" w:cs="Times New Roman"/>
        </w:rPr>
        <w:t xml:space="preserve">предусматривает </w:t>
      </w:r>
      <w:r w:rsidRPr="00637165">
        <w:rPr>
          <w:rFonts w:ascii="Times New Roman" w:eastAsia="Times New Roman" w:hAnsi="Times New Roman" w:cs="Times New Roman"/>
        </w:rPr>
        <w:t>создание безопасных и благоприятных условий проживания граждан;</w:t>
      </w:r>
      <w:r w:rsidR="00CB3B54" w:rsidRPr="00637165">
        <w:rPr>
          <w:rFonts w:ascii="Times New Roman" w:eastAsia="Times New Roman" w:hAnsi="Times New Roman" w:cs="Times New Roman"/>
        </w:rPr>
        <w:t xml:space="preserve"> </w:t>
      </w:r>
      <w:r w:rsidRPr="00637165">
        <w:rPr>
          <w:rFonts w:ascii="Times New Roman" w:eastAsia="Times New Roman" w:hAnsi="Times New Roman" w:cs="Times New Roman"/>
        </w:rPr>
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эксплуатации;</w:t>
      </w:r>
      <w:r w:rsidR="00CB3B54" w:rsidRPr="00637165">
        <w:rPr>
          <w:rFonts w:ascii="Times New Roman" w:eastAsia="Times New Roman" w:hAnsi="Times New Roman" w:cs="Times New Roman"/>
        </w:rPr>
        <w:t xml:space="preserve"> </w:t>
      </w:r>
      <w:r w:rsidRPr="00637165">
        <w:rPr>
          <w:rFonts w:ascii="Times New Roman" w:eastAsia="Times New Roman" w:hAnsi="Times New Roman" w:cs="Times New Roman"/>
        </w:rPr>
        <w:t>минимизация издержек по содержанию аварийных домов и сокращение сроков включения освобождающихся земельных участков в хозяйственный оборот</w:t>
      </w:r>
      <w:r w:rsidR="00300D9E" w:rsidRPr="00637165">
        <w:rPr>
          <w:rFonts w:ascii="Times New Roman" w:eastAsia="Times New Roman" w:hAnsi="Times New Roman" w:cs="Times New Roman"/>
        </w:rPr>
        <w:t>.</w:t>
      </w:r>
    </w:p>
    <w:p w14:paraId="7C521A81" w14:textId="77777777" w:rsidR="00D974AB" w:rsidRPr="00637165" w:rsidRDefault="00D974AB" w:rsidP="002175E4">
      <w:pPr>
        <w:tabs>
          <w:tab w:val="left" w:pos="5640"/>
        </w:tabs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4CFAEC9" w14:textId="77777777" w:rsidR="00E82E39" w:rsidRPr="00637165" w:rsidRDefault="00E82E39" w:rsidP="00E82E39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3716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E7152D3" w14:textId="77777777" w:rsidR="00E82E39" w:rsidRPr="00637165" w:rsidRDefault="00E82E39" w:rsidP="00E82E39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4606"/>
        <w:gridCol w:w="776"/>
        <w:gridCol w:w="876"/>
        <w:gridCol w:w="876"/>
        <w:gridCol w:w="876"/>
        <w:gridCol w:w="876"/>
      </w:tblGrid>
      <w:tr w:rsidR="00ED46F0" w:rsidRPr="00637165" w14:paraId="6927E4B2" w14:textId="74A7FB23" w:rsidTr="00ED46F0">
        <w:trPr>
          <w:trHeight w:val="381"/>
        </w:trPr>
        <w:tc>
          <w:tcPr>
            <w:tcW w:w="0" w:type="auto"/>
          </w:tcPr>
          <w:p w14:paraId="3C834198" w14:textId="77777777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2782F00" w14:textId="77777777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7AFD11E" w14:textId="6864D078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309376BE" w14:textId="397A8228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43F3583" w14:textId="2BE00D5A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28DE8C7" w14:textId="41112AB5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B5A5424" w14:textId="6B329956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637165" w14:paraId="718EEC2E" w14:textId="035ACE9C" w:rsidTr="00ED46F0">
        <w:trPr>
          <w:trHeight w:val="1265"/>
        </w:trPr>
        <w:tc>
          <w:tcPr>
            <w:tcW w:w="0" w:type="auto"/>
          </w:tcPr>
          <w:p w14:paraId="3A7D68AA" w14:textId="77777777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8252017" w14:textId="77777777" w:rsidR="00ED46F0" w:rsidRPr="00637165" w:rsidRDefault="00ED46F0" w:rsidP="006519E9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Общая площадь жилых помещений, </w:t>
            </w:r>
            <w:r w:rsidRPr="00637165">
              <w:rPr>
                <w:rFonts w:ascii="Times New Roman" w:eastAsia="Times New Roman" w:hAnsi="Times New Roman" w:cs="Times New Roman"/>
              </w:rPr>
              <w:t>признанных в установленном порядке аварийным и подлежащим сносу или реконструкции в связи с физическим износом в процессе эксплуатации</w:t>
            </w:r>
          </w:p>
        </w:tc>
        <w:tc>
          <w:tcPr>
            <w:tcW w:w="0" w:type="auto"/>
          </w:tcPr>
          <w:p w14:paraId="434D067F" w14:textId="77777777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</w:tcPr>
          <w:p w14:paraId="6D75B89D" w14:textId="4D6D00D9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5838447D" w14:textId="69C665C9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2699B3AE" w14:textId="5465D4C6" w:rsidR="00ED46F0" w:rsidRPr="00637165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2596,4</w:t>
            </w:r>
          </w:p>
        </w:tc>
        <w:tc>
          <w:tcPr>
            <w:tcW w:w="0" w:type="auto"/>
          </w:tcPr>
          <w:p w14:paraId="4DB4EEF1" w14:textId="4A466780" w:rsidR="00ED46F0" w:rsidRPr="00637165" w:rsidRDefault="00CA64EC" w:rsidP="006519E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2021,4</w:t>
            </w:r>
          </w:p>
        </w:tc>
      </w:tr>
    </w:tbl>
    <w:p w14:paraId="130795FA" w14:textId="77777777" w:rsidR="00E82E39" w:rsidRPr="00637165" w:rsidRDefault="00E82E39" w:rsidP="00E82E39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6824818C" w14:textId="22DD7883" w:rsidR="00CC7A1D" w:rsidRPr="00637165" w:rsidRDefault="00E82E39" w:rsidP="00ED46F0">
      <w:pPr>
        <w:pStyle w:val="printj"/>
        <w:spacing w:before="0" w:beforeAutospacing="0" w:after="0" w:afterAutospacing="0"/>
        <w:ind w:firstLine="426"/>
        <w:jc w:val="both"/>
        <w:rPr>
          <w:b/>
        </w:rPr>
      </w:pPr>
      <w:r w:rsidRPr="00637165">
        <w:rPr>
          <w:color w:val="000000" w:themeColor="text1"/>
        </w:rPr>
        <w:t>Все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71E164A2" w14:textId="77777777" w:rsidR="00CC7A1D" w:rsidRPr="00637165" w:rsidRDefault="00CC7A1D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  <w:sectPr w:rsidR="00CC7A1D" w:rsidRPr="00637165" w:rsidSect="00112957">
          <w:footerReference w:type="even" r:id="rId9"/>
          <w:footerReference w:type="default" r:id="rId10"/>
          <w:type w:val="continuous"/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</w:p>
    <w:p w14:paraId="50A8DC75" w14:textId="0D4458D0" w:rsidR="005708D6" w:rsidRPr="00637165" w:rsidRDefault="005708D6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</w:pPr>
      <w:r w:rsidRPr="00637165">
        <w:rPr>
          <w:rFonts w:ascii="Times New Roman" w:eastAsia="Times New Roman" w:hAnsi="Times New Roman"/>
          <w:b/>
        </w:rPr>
        <w:lastRenderedPageBreak/>
        <w:t>3. Сведения о целевых индикаторах реализации Программы</w:t>
      </w:r>
    </w:p>
    <w:p w14:paraId="791E5010" w14:textId="77777777" w:rsidR="00CB3B54" w:rsidRPr="00637165" w:rsidRDefault="00CB3B54" w:rsidP="005708D6">
      <w:pPr>
        <w:spacing w:after="0"/>
        <w:contextualSpacing/>
        <w:jc w:val="center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734"/>
        <w:gridCol w:w="931"/>
        <w:gridCol w:w="876"/>
        <w:gridCol w:w="696"/>
        <w:gridCol w:w="696"/>
        <w:gridCol w:w="696"/>
        <w:gridCol w:w="696"/>
        <w:gridCol w:w="696"/>
        <w:gridCol w:w="696"/>
      </w:tblGrid>
      <w:tr w:rsidR="00277DC8" w:rsidRPr="00637165" w14:paraId="0546E9F4" w14:textId="613D7819" w:rsidTr="006B290C">
        <w:trPr>
          <w:trHeight w:val="236"/>
        </w:trPr>
        <w:tc>
          <w:tcPr>
            <w:tcW w:w="0" w:type="auto"/>
            <w:vMerge w:val="restart"/>
            <w:vAlign w:val="center"/>
          </w:tcPr>
          <w:p w14:paraId="621FAA47" w14:textId="77777777" w:rsidR="00277DC8" w:rsidRPr="00637165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bookmarkStart w:id="7" w:name="_Hlk200099475"/>
            <w:r w:rsidRPr="0063716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73D44B9E" w14:textId="77777777" w:rsidR="00277DC8" w:rsidRPr="00637165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3265E6D5" w14:textId="77777777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0E353B90" w14:textId="52CE99CE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277DC8" w:rsidRPr="00637165" w14:paraId="642CBEB7" w14:textId="2B3ACD0B" w:rsidTr="00277DC8">
        <w:trPr>
          <w:trHeight w:val="143"/>
        </w:trPr>
        <w:tc>
          <w:tcPr>
            <w:tcW w:w="0" w:type="auto"/>
            <w:vMerge/>
            <w:vAlign w:val="center"/>
          </w:tcPr>
          <w:p w14:paraId="0C89DEC8" w14:textId="77777777" w:rsidR="00277DC8" w:rsidRPr="00637165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2034476B" w14:textId="77777777" w:rsidR="00277DC8" w:rsidRPr="00637165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10A4A685" w14:textId="77777777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794FD35" w14:textId="77777777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9C29945" w14:textId="77777777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97EBCB0" w14:textId="77777777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vAlign w:val="center"/>
          </w:tcPr>
          <w:p w14:paraId="1E1996DD" w14:textId="77777777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56BD577A" w14:textId="77777777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38D1D031" w14:textId="77777777" w:rsidR="00277DC8" w:rsidRPr="00637165" w:rsidRDefault="00277DC8" w:rsidP="009B5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Align w:val="bottom"/>
          </w:tcPr>
          <w:p w14:paraId="09D8EEA6" w14:textId="23428EE0" w:rsidR="00277DC8" w:rsidRPr="00637165" w:rsidRDefault="00277DC8" w:rsidP="009B5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7165"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</w:tr>
      <w:tr w:rsidR="00277DC8" w:rsidRPr="00637165" w14:paraId="2B5AD3DD" w14:textId="62480D00" w:rsidTr="00277DC8">
        <w:trPr>
          <w:trHeight w:val="372"/>
        </w:trPr>
        <w:tc>
          <w:tcPr>
            <w:tcW w:w="0" w:type="auto"/>
          </w:tcPr>
          <w:p w14:paraId="239D674C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89088E7" w14:textId="662614DD" w:rsidR="00277DC8" w:rsidRPr="00637165" w:rsidRDefault="001A3256" w:rsidP="009B5BCA">
            <w:pPr>
              <w:widowControl/>
              <w:spacing w:after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Theme="minorHAnsi" w:hAnsi="Times New Roman" w:cs="Times New Roman"/>
                <w:lang w:eastAsia="en-US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  <w:vAlign w:val="bottom"/>
          </w:tcPr>
          <w:p w14:paraId="0BE0EBE6" w14:textId="77777777" w:rsidR="00277DC8" w:rsidRPr="00637165" w:rsidRDefault="00277DC8" w:rsidP="009B5BCA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  <w:vAlign w:val="bottom"/>
          </w:tcPr>
          <w:p w14:paraId="4EC69232" w14:textId="4A856E4E" w:rsidR="00277DC8" w:rsidRPr="00637165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0" w:type="auto"/>
            <w:vAlign w:val="bottom"/>
          </w:tcPr>
          <w:p w14:paraId="32E3787C" w14:textId="32EBCFCA" w:rsidR="00277DC8" w:rsidRPr="00637165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0" w:type="auto"/>
            <w:vAlign w:val="bottom"/>
          </w:tcPr>
          <w:p w14:paraId="5B91EB3C" w14:textId="5868CB6B" w:rsidR="00277DC8" w:rsidRPr="00637165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0" w:type="auto"/>
            <w:vAlign w:val="bottom"/>
          </w:tcPr>
          <w:p w14:paraId="07FA53DD" w14:textId="666E5BB8" w:rsidR="00277DC8" w:rsidRPr="00637165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296FEA74" w14:textId="792FF5D0" w:rsidR="00277DC8" w:rsidRPr="00637165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45821B37" w14:textId="61F2F91D" w:rsidR="00277DC8" w:rsidRPr="00637165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0127A9C5" w14:textId="5FFF1F4B" w:rsidR="00277DC8" w:rsidRPr="00637165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420</w:t>
            </w:r>
          </w:p>
        </w:tc>
      </w:tr>
      <w:tr w:rsidR="00277DC8" w:rsidRPr="00637165" w14:paraId="61972DEF" w14:textId="69A8AC34" w:rsidTr="00277DC8">
        <w:trPr>
          <w:trHeight w:val="286"/>
        </w:trPr>
        <w:tc>
          <w:tcPr>
            <w:tcW w:w="0" w:type="auto"/>
          </w:tcPr>
          <w:p w14:paraId="567E98AE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51B42B6B" w14:textId="77777777" w:rsidR="00277DC8" w:rsidRPr="00637165" w:rsidRDefault="00277DC8" w:rsidP="009B5BCA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07F28A68" w14:textId="77777777" w:rsidR="00277DC8" w:rsidRPr="00637165" w:rsidRDefault="00277DC8" w:rsidP="009B5BCA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7EB465C9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9B1BE16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2D64BC0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224E4F5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C706D88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026F524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6E3253B" w14:textId="4B6FEE7B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tr w:rsidR="00277DC8" w:rsidRPr="00637165" w14:paraId="66FB6528" w14:textId="5317FB4F" w:rsidTr="00277DC8">
        <w:trPr>
          <w:trHeight w:val="415"/>
        </w:trPr>
        <w:tc>
          <w:tcPr>
            <w:tcW w:w="0" w:type="auto"/>
          </w:tcPr>
          <w:p w14:paraId="7FCA0B14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0517F5A1" w14:textId="77777777" w:rsidR="00277DC8" w:rsidRPr="00637165" w:rsidRDefault="00277DC8" w:rsidP="009B5BCA">
            <w:pPr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  <w:vAlign w:val="bottom"/>
          </w:tcPr>
          <w:p w14:paraId="0336E29B" w14:textId="77777777" w:rsidR="00277DC8" w:rsidRPr="00637165" w:rsidRDefault="00277DC8" w:rsidP="009B5BCA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кв. км.</w:t>
            </w:r>
          </w:p>
        </w:tc>
        <w:tc>
          <w:tcPr>
            <w:tcW w:w="0" w:type="auto"/>
            <w:vAlign w:val="bottom"/>
          </w:tcPr>
          <w:p w14:paraId="6BA001DD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747465E8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30767855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BF322E1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98DEEF3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6514B89E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5A10EC5A" w14:textId="603E13DC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</w:tr>
      <w:tr w:rsidR="00277DC8" w:rsidRPr="00637165" w14:paraId="753A7914" w14:textId="56480CB0" w:rsidTr="00277DC8">
        <w:trPr>
          <w:trHeight w:val="563"/>
        </w:trPr>
        <w:tc>
          <w:tcPr>
            <w:tcW w:w="0" w:type="auto"/>
          </w:tcPr>
          <w:p w14:paraId="55648E9D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0DC00A22" w14:textId="77777777" w:rsidR="00277DC8" w:rsidRPr="00637165" w:rsidRDefault="00277DC8" w:rsidP="009B5BCA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637165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  <w:vAlign w:val="bottom"/>
          </w:tcPr>
          <w:p w14:paraId="1B517FD0" w14:textId="77777777" w:rsidR="00277DC8" w:rsidRPr="00637165" w:rsidRDefault="00277DC8" w:rsidP="009B5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0" w:type="auto"/>
            <w:vAlign w:val="bottom"/>
          </w:tcPr>
          <w:p w14:paraId="20A110A7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E089216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9D93169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C492D55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4E5D0BD1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29B272B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51BAD88" w14:textId="1D3BF7B6" w:rsidR="00277DC8" w:rsidRPr="00637165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tr w:rsidR="00277DC8" w:rsidRPr="00637165" w14:paraId="5CE83727" w14:textId="31DCFBF8" w:rsidTr="00277DC8">
        <w:trPr>
          <w:trHeight w:val="403"/>
        </w:trPr>
        <w:tc>
          <w:tcPr>
            <w:tcW w:w="0" w:type="auto"/>
          </w:tcPr>
          <w:p w14:paraId="5F43FA03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DDB27C5" w14:textId="77777777" w:rsidR="00277DC8" w:rsidRPr="00637165" w:rsidRDefault="00277DC8" w:rsidP="009B5BCA">
            <w:pPr>
              <w:spacing w:after="100" w:afterAutospacing="1"/>
              <w:rPr>
                <w:rFonts w:ascii="Times New Roman" w:hAnsi="Times New Roman" w:cs="Times New Roman"/>
                <w:bCs/>
              </w:rPr>
            </w:pPr>
            <w:r w:rsidRPr="00637165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  <w:vAlign w:val="bottom"/>
          </w:tcPr>
          <w:p w14:paraId="6B9192DF" w14:textId="77777777" w:rsidR="00277DC8" w:rsidRPr="00637165" w:rsidRDefault="00277DC8" w:rsidP="009B5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4ABC5AD7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6F5BE40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C90766B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D1BA032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47DD4FEB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04FB53A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5BB3077" w14:textId="41560CF5" w:rsidR="00277DC8" w:rsidRPr="00637165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</w:tr>
      <w:tr w:rsidR="00277DC8" w:rsidRPr="00637165" w14:paraId="1D07B398" w14:textId="793EF0C3" w:rsidTr="00277DC8">
        <w:trPr>
          <w:trHeight w:val="388"/>
        </w:trPr>
        <w:tc>
          <w:tcPr>
            <w:tcW w:w="0" w:type="auto"/>
          </w:tcPr>
          <w:p w14:paraId="5398BF24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25E9981A" w14:textId="77777777" w:rsidR="00277DC8" w:rsidRPr="00637165" w:rsidRDefault="00277DC8" w:rsidP="009B5BCA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0D7CF6FD" w14:textId="77777777" w:rsidR="00277DC8" w:rsidRPr="00637165" w:rsidRDefault="00277DC8" w:rsidP="009B5BCA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  <w:vAlign w:val="bottom"/>
          </w:tcPr>
          <w:p w14:paraId="0E1BFDB6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2990,6</w:t>
            </w:r>
          </w:p>
        </w:tc>
        <w:tc>
          <w:tcPr>
            <w:tcW w:w="0" w:type="auto"/>
            <w:vAlign w:val="bottom"/>
          </w:tcPr>
          <w:p w14:paraId="62E0F2A0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AC8D736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5F532D2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AAB740A" w14:textId="77777777" w:rsidR="00277DC8" w:rsidRPr="00637165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E8F5DA1" w14:textId="77777777" w:rsidR="00277DC8" w:rsidRPr="00637165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EA75721" w14:textId="6029DED2" w:rsidR="00277DC8" w:rsidRPr="00637165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bookmarkEnd w:id="7"/>
    </w:tbl>
    <w:p w14:paraId="6EDE8A1E" w14:textId="77777777" w:rsidR="00CC7A1D" w:rsidRPr="00637165" w:rsidRDefault="00CC7A1D" w:rsidP="000D16CB">
      <w:pPr>
        <w:spacing w:after="0" w:line="240" w:lineRule="auto"/>
        <w:jc w:val="right"/>
        <w:rPr>
          <w:rFonts w:ascii="Times New Roman" w:hAnsi="Times New Roman" w:cs="Times New Roman"/>
        </w:rPr>
        <w:sectPr w:rsidR="00CC7A1D" w:rsidRPr="00637165" w:rsidSect="00CC7A1D">
          <w:type w:val="continuous"/>
          <w:pgSz w:w="16838" w:h="11906" w:orient="landscape"/>
          <w:pgMar w:top="1701" w:right="709" w:bottom="851" w:left="709" w:header="709" w:footer="709" w:gutter="0"/>
          <w:cols w:space="708"/>
          <w:titlePg/>
          <w:docGrid w:linePitch="360"/>
        </w:sectPr>
      </w:pPr>
    </w:p>
    <w:p w14:paraId="647F32D5" w14:textId="5E047257" w:rsidR="003D0E74" w:rsidRPr="00637165" w:rsidRDefault="003D0E74" w:rsidP="000D16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lastRenderedPageBreak/>
        <w:t>Приложение 1</w:t>
      </w:r>
      <w:r w:rsidR="00BF2D65" w:rsidRPr="00637165">
        <w:rPr>
          <w:rFonts w:ascii="Times New Roman" w:hAnsi="Times New Roman" w:cs="Times New Roman"/>
        </w:rPr>
        <w:t xml:space="preserve"> к П</w:t>
      </w:r>
      <w:r w:rsidRPr="00637165">
        <w:rPr>
          <w:rFonts w:ascii="Times New Roman" w:hAnsi="Times New Roman" w:cs="Times New Roman"/>
        </w:rPr>
        <w:t>рограмме</w:t>
      </w:r>
    </w:p>
    <w:p w14:paraId="7ECE0B2A" w14:textId="77777777" w:rsidR="003D0E74" w:rsidRPr="00637165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418F38C7" w14:textId="77777777" w:rsidR="003D0E74" w:rsidRPr="00637165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E820123" w14:textId="77777777" w:rsidR="003D0E74" w:rsidRPr="00637165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Кинешемского муниципального района»</w:t>
      </w:r>
    </w:p>
    <w:p w14:paraId="4C726332" w14:textId="77777777" w:rsidR="003D0E74" w:rsidRPr="00637165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5459F1" w14:textId="77777777" w:rsidR="003D0E74" w:rsidRPr="00637165" w:rsidRDefault="003D0E74" w:rsidP="007C6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165">
        <w:rPr>
          <w:rFonts w:ascii="Times New Roman" w:eastAsia="Calibri" w:hAnsi="Times New Roman" w:cs="Times New Roman"/>
          <w:b/>
        </w:rPr>
        <w:t>Подпрограмма «Содержание муниципального жилищного фонда Наволокского городского поселения»</w:t>
      </w:r>
    </w:p>
    <w:p w14:paraId="4E0B5827" w14:textId="77777777" w:rsidR="003D0E74" w:rsidRPr="00637165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41B5B3" w14:textId="77777777" w:rsidR="005A323A" w:rsidRPr="00637165" w:rsidRDefault="005A323A" w:rsidP="00E24450">
      <w:pPr>
        <w:pStyle w:val="af2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637165">
        <w:rPr>
          <w:rFonts w:ascii="Times New Roman" w:hAnsi="Times New Roman" w:cs="Times New Roman"/>
          <w:b/>
        </w:rPr>
        <w:t>Паспорт подпрограммы</w:t>
      </w:r>
    </w:p>
    <w:p w14:paraId="07E44C3A" w14:textId="77777777" w:rsidR="005A323A" w:rsidRPr="00637165" w:rsidRDefault="005A323A" w:rsidP="007C6072">
      <w:pPr>
        <w:pStyle w:val="af2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5A323A" w:rsidRPr="00637165" w14:paraId="209A25E5" w14:textId="77777777" w:rsidTr="00EB6ABB">
        <w:tc>
          <w:tcPr>
            <w:tcW w:w="2661" w:type="dxa"/>
          </w:tcPr>
          <w:p w14:paraId="5C4D0963" w14:textId="77777777" w:rsidR="005A323A" w:rsidRPr="00637165" w:rsidRDefault="005A323A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126DFD46" w14:textId="77777777" w:rsidR="005A323A" w:rsidRPr="00637165" w:rsidRDefault="00F52A9B" w:rsidP="007C60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Содержание муниципального жилищного фонда Наволокского городского поселения</w:t>
            </w:r>
          </w:p>
        </w:tc>
      </w:tr>
      <w:tr w:rsidR="005A323A" w:rsidRPr="00637165" w14:paraId="27571D93" w14:textId="77777777" w:rsidTr="003368B7">
        <w:tc>
          <w:tcPr>
            <w:tcW w:w="2661" w:type="dxa"/>
          </w:tcPr>
          <w:p w14:paraId="54AC9643" w14:textId="77777777" w:rsidR="005A323A" w:rsidRPr="00637165" w:rsidRDefault="005A323A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C0D5A88" w14:textId="6AC6F49D" w:rsidR="005A323A" w:rsidRPr="00637165" w:rsidRDefault="000D16CB" w:rsidP="00126E80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70E" w:rsidRPr="0063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6CE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7A2A" w:rsidRPr="006371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1C14" w:rsidRPr="0063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323A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CF3C1F" w:rsidRPr="00637165" w14:paraId="526C289D" w14:textId="77777777" w:rsidTr="00EB6ABB">
        <w:tc>
          <w:tcPr>
            <w:tcW w:w="2661" w:type="dxa"/>
          </w:tcPr>
          <w:p w14:paraId="54166824" w14:textId="77777777" w:rsidR="00CF3C1F" w:rsidRPr="00637165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7AA621D0" w14:textId="77777777" w:rsidR="00CF3C1F" w:rsidRPr="00637165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3C1F" w:rsidRPr="00637165" w14:paraId="235CF0EA" w14:textId="77777777" w:rsidTr="00EB6ABB">
        <w:tc>
          <w:tcPr>
            <w:tcW w:w="2661" w:type="dxa"/>
          </w:tcPr>
          <w:p w14:paraId="1A5EF936" w14:textId="77777777" w:rsidR="00CF3C1F" w:rsidRPr="00637165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488B4EDB" w14:textId="77777777" w:rsidR="00CF3C1F" w:rsidRPr="00637165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A323A" w:rsidRPr="00637165" w14:paraId="499305FC" w14:textId="77777777" w:rsidTr="00EB6ABB">
        <w:tc>
          <w:tcPr>
            <w:tcW w:w="2661" w:type="dxa"/>
          </w:tcPr>
          <w:p w14:paraId="3F93142E" w14:textId="77777777" w:rsidR="005A323A" w:rsidRPr="00637165" w:rsidRDefault="00FD0818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A323A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0879F405" w14:textId="77777777" w:rsidR="005A323A" w:rsidRPr="00637165" w:rsidRDefault="00FC7A7F" w:rsidP="00FC7A7F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муниципального</w:t>
            </w:r>
            <w:r w:rsidR="006C7098" w:rsidRPr="00637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7165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жилищного</w:t>
            </w:r>
            <w:r w:rsidR="006C7098" w:rsidRPr="00637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7165">
              <w:rPr>
                <w:rFonts w:ascii="Times New Roman" w:hAnsi="Times New Roman" w:cs="Times New Roman"/>
                <w:bCs/>
                <w:sz w:val="24"/>
                <w:szCs w:val="24"/>
              </w:rPr>
              <w:t>фонда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исправном состоянии</w:t>
            </w:r>
          </w:p>
        </w:tc>
      </w:tr>
      <w:tr w:rsidR="005A323A" w:rsidRPr="00637165" w14:paraId="3DA20690" w14:textId="77777777" w:rsidTr="00EB6ABB">
        <w:tc>
          <w:tcPr>
            <w:tcW w:w="2661" w:type="dxa"/>
          </w:tcPr>
          <w:p w14:paraId="285967CB" w14:textId="77777777" w:rsidR="005A323A" w:rsidRPr="00637165" w:rsidRDefault="005A323A" w:rsidP="0017567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175674" w:rsidRPr="00637165">
              <w:rPr>
                <w:rFonts w:ascii="Times New Roman" w:hAnsi="Times New Roman" w:cs="Times New Roman"/>
                <w:sz w:val="24"/>
                <w:szCs w:val="24"/>
              </w:rPr>
              <w:t>ы и источники финансирования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08EFA905" w14:textId="77777777" w:rsidR="005A323A" w:rsidRPr="00637165" w:rsidRDefault="005A323A" w:rsidP="007C6072">
            <w:pPr>
              <w:pStyle w:val="Standard"/>
              <w:widowControl/>
            </w:pPr>
            <w:r w:rsidRPr="00637165">
              <w:t xml:space="preserve">Бюджет Наволокского городского поселения: </w:t>
            </w:r>
          </w:p>
          <w:p w14:paraId="26F1F6A0" w14:textId="3BE42FD3" w:rsidR="009C1F36" w:rsidRPr="00637165" w:rsidRDefault="009C1F36" w:rsidP="009C1F36">
            <w:pPr>
              <w:pStyle w:val="Standard"/>
              <w:widowControl/>
            </w:pPr>
            <w:r w:rsidRPr="00637165">
              <w:t>202</w:t>
            </w:r>
            <w:r w:rsidR="003776CE" w:rsidRPr="00637165">
              <w:t>5</w:t>
            </w:r>
            <w:r w:rsidRPr="00637165">
              <w:t xml:space="preserve"> год – </w:t>
            </w:r>
            <w:r w:rsidR="00D41C14" w:rsidRPr="00637165">
              <w:t>2530682,99</w:t>
            </w:r>
            <w:r w:rsidRPr="00637165">
              <w:t xml:space="preserve"> руб.</w:t>
            </w:r>
            <w:r w:rsidR="00AB5E35" w:rsidRPr="00637165">
              <w:t>;</w:t>
            </w:r>
          </w:p>
          <w:p w14:paraId="528386D3" w14:textId="2A1D9C0B" w:rsidR="00AB5E35" w:rsidRPr="00637165" w:rsidRDefault="00AB5E35" w:rsidP="009C1F36">
            <w:pPr>
              <w:pStyle w:val="Standard"/>
              <w:widowControl/>
            </w:pPr>
            <w:r w:rsidRPr="00637165">
              <w:t>202</w:t>
            </w:r>
            <w:r w:rsidR="003776CE" w:rsidRPr="00637165">
              <w:t>6</w:t>
            </w:r>
            <w:r w:rsidRPr="00637165">
              <w:t xml:space="preserve"> год – </w:t>
            </w:r>
            <w:r w:rsidR="00D41C14" w:rsidRPr="00637165">
              <w:t>2762067,08</w:t>
            </w:r>
            <w:r w:rsidRPr="00637165">
              <w:t xml:space="preserve"> руб.</w:t>
            </w:r>
            <w:r w:rsidR="00573E52" w:rsidRPr="00637165">
              <w:t>;</w:t>
            </w:r>
          </w:p>
          <w:p w14:paraId="44839E5A" w14:textId="039610A1" w:rsidR="00573E52" w:rsidRPr="00637165" w:rsidRDefault="00573E52" w:rsidP="009C1F36">
            <w:pPr>
              <w:pStyle w:val="Standard"/>
              <w:widowControl/>
            </w:pPr>
            <w:r w:rsidRPr="00637165">
              <w:t>202</w:t>
            </w:r>
            <w:r w:rsidR="003776CE" w:rsidRPr="00637165">
              <w:t>7</w:t>
            </w:r>
            <w:r w:rsidRPr="00637165">
              <w:t xml:space="preserve"> год – </w:t>
            </w:r>
            <w:r w:rsidR="00D41C14" w:rsidRPr="00637165">
              <w:t>2869315,38</w:t>
            </w:r>
            <w:r w:rsidRPr="00637165">
              <w:t xml:space="preserve"> руб.</w:t>
            </w:r>
            <w:r w:rsidR="00D41C14" w:rsidRPr="00637165">
              <w:t>;</w:t>
            </w:r>
          </w:p>
          <w:p w14:paraId="4D2272FC" w14:textId="4369AE3A" w:rsidR="00D41C14" w:rsidRPr="00637165" w:rsidRDefault="00D41C14" w:rsidP="009C1F36">
            <w:pPr>
              <w:pStyle w:val="Standard"/>
              <w:widowControl/>
            </w:pPr>
            <w:r w:rsidRPr="00637165">
              <w:t>2028 год – 3004089,99 руб.</w:t>
            </w:r>
          </w:p>
        </w:tc>
      </w:tr>
      <w:tr w:rsidR="00BD7636" w:rsidRPr="00637165" w14:paraId="366E464E" w14:textId="77777777" w:rsidTr="00EB6ABB">
        <w:tc>
          <w:tcPr>
            <w:tcW w:w="2661" w:type="dxa"/>
          </w:tcPr>
          <w:p w14:paraId="0BE29410" w14:textId="77777777" w:rsidR="00BD7636" w:rsidRPr="00637165" w:rsidRDefault="00BD7636" w:rsidP="006A26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0E56E3CF" w14:textId="77777777" w:rsidR="00BD7636" w:rsidRPr="00637165" w:rsidRDefault="008B16D9" w:rsidP="008E4194">
            <w:pPr>
              <w:pStyle w:val="Pro-Gramma"/>
              <w:spacing w:before="0" w:after="0" w:line="240" w:lineRule="auto"/>
              <w:ind w:left="0"/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F3241A" w:rsidRPr="006371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позволит улучшить состояние </w:t>
            </w:r>
            <w:r w:rsidR="00FD0818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  <w:r w:rsidR="008E4194" w:rsidRPr="00637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8BEA77" w14:textId="77777777" w:rsidR="00EB6ABB" w:rsidRPr="00637165" w:rsidRDefault="00EB6ABB" w:rsidP="007C6072">
      <w:pPr>
        <w:pStyle w:val="4"/>
        <w:keepNext w:val="0"/>
        <w:spacing w:before="0" w:after="0"/>
        <w:ind w:firstLine="567"/>
        <w:contextualSpacing/>
        <w:jc w:val="both"/>
        <w:rPr>
          <w:sz w:val="24"/>
          <w:szCs w:val="24"/>
        </w:rPr>
      </w:pPr>
    </w:p>
    <w:p w14:paraId="75AE9FAF" w14:textId="77777777" w:rsidR="00461B9F" w:rsidRPr="00637165" w:rsidRDefault="00370BAD" w:rsidP="00E24450">
      <w:pPr>
        <w:pStyle w:val="4"/>
        <w:keepNext w:val="0"/>
        <w:numPr>
          <w:ilvl w:val="0"/>
          <w:numId w:val="4"/>
        </w:numPr>
        <w:spacing w:before="0" w:after="0"/>
        <w:contextualSpacing/>
        <w:jc w:val="center"/>
        <w:rPr>
          <w:sz w:val="24"/>
          <w:szCs w:val="24"/>
        </w:rPr>
      </w:pPr>
      <w:r w:rsidRPr="00637165">
        <w:rPr>
          <w:sz w:val="24"/>
          <w:szCs w:val="24"/>
        </w:rPr>
        <w:t>Х</w:t>
      </w:r>
      <w:r w:rsidR="00461B9F" w:rsidRPr="00637165">
        <w:rPr>
          <w:sz w:val="24"/>
          <w:szCs w:val="24"/>
        </w:rPr>
        <w:t xml:space="preserve">арактеристика </w:t>
      </w:r>
      <w:r w:rsidRPr="00637165">
        <w:rPr>
          <w:sz w:val="24"/>
          <w:szCs w:val="24"/>
        </w:rPr>
        <w:t>основных мероприятий</w:t>
      </w:r>
      <w:r w:rsidR="00461B9F" w:rsidRPr="00637165">
        <w:rPr>
          <w:sz w:val="24"/>
          <w:szCs w:val="24"/>
        </w:rPr>
        <w:t xml:space="preserve"> подпрограммы</w:t>
      </w:r>
    </w:p>
    <w:p w14:paraId="4730EF37" w14:textId="77777777" w:rsidR="005911C8" w:rsidRPr="00637165" w:rsidRDefault="005911C8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3B55E786" w14:textId="77777777" w:rsidR="00370BAD" w:rsidRPr="00637165" w:rsidRDefault="00370BAD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637165">
        <w:rPr>
          <w:rFonts w:ascii="Times New Roman" w:hAnsi="Times New Roman" w:cs="Times New Roman"/>
          <w:sz w:val="24"/>
          <w:szCs w:val="24"/>
        </w:rPr>
        <w:t xml:space="preserve"> «Реализация мероприятий по улучшению состояния жилищного фонда» включает в себя реализацию следующих мероприятий:</w:t>
      </w:r>
    </w:p>
    <w:p w14:paraId="699FD1A6" w14:textId="77777777" w:rsidR="005911C8" w:rsidRPr="00637165" w:rsidRDefault="005911C8" w:rsidP="00CB3FC5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33AC292" w14:textId="672EC4B3" w:rsidR="00370BAD" w:rsidRPr="00637165" w:rsidRDefault="00F656A2" w:rsidP="003776CE">
      <w:pPr>
        <w:pStyle w:val="Pro-Gramma"/>
        <w:numPr>
          <w:ilvl w:val="0"/>
          <w:numId w:val="18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Организация содержания и </w:t>
      </w:r>
      <w:r w:rsidR="00370BAD" w:rsidRPr="00637165">
        <w:rPr>
          <w:rFonts w:ascii="Times New Roman" w:hAnsi="Times New Roman" w:cs="Times New Roman"/>
          <w:sz w:val="24"/>
          <w:szCs w:val="24"/>
        </w:rPr>
        <w:t>ремонт</w:t>
      </w:r>
      <w:r w:rsidRPr="00637165">
        <w:rPr>
          <w:rFonts w:ascii="Times New Roman" w:hAnsi="Times New Roman" w:cs="Times New Roman"/>
          <w:sz w:val="24"/>
          <w:szCs w:val="24"/>
        </w:rPr>
        <w:t>а</w:t>
      </w:r>
      <w:r w:rsidR="00370BAD" w:rsidRPr="00637165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</w:t>
      </w:r>
      <w:r w:rsidR="003776CE" w:rsidRPr="00637165">
        <w:rPr>
          <w:rFonts w:ascii="Times New Roman" w:hAnsi="Times New Roman" w:cs="Times New Roman"/>
          <w:sz w:val="24"/>
          <w:szCs w:val="24"/>
        </w:rPr>
        <w:t>.</w:t>
      </w:r>
    </w:p>
    <w:p w14:paraId="704718C7" w14:textId="77777777" w:rsidR="00370BAD" w:rsidRPr="00637165" w:rsidRDefault="0073616E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>2</w:t>
      </w:r>
      <w:r w:rsidR="00370BAD" w:rsidRPr="00637165">
        <w:rPr>
          <w:rFonts w:ascii="Times New Roman" w:hAnsi="Times New Roman" w:cs="Times New Roman"/>
          <w:b/>
          <w:sz w:val="24"/>
          <w:szCs w:val="24"/>
        </w:rPr>
        <w:t>.</w:t>
      </w:r>
      <w:r w:rsidR="00370BAD" w:rsidRPr="00637165">
        <w:rPr>
          <w:rFonts w:ascii="Times New Roman" w:hAnsi="Times New Roman" w:cs="Times New Roman"/>
          <w:sz w:val="24"/>
          <w:szCs w:val="24"/>
        </w:rPr>
        <w:t xml:space="preserve"> Обязательные ежемесячные взносы на капитальный ремонт общего имущества в многоквартирном доме.</w:t>
      </w:r>
    </w:p>
    <w:p w14:paraId="728E7DE8" w14:textId="77777777" w:rsidR="005911C8" w:rsidRPr="00637165" w:rsidRDefault="005911C8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5F81119C" w14:textId="77777777" w:rsidR="00370BAD" w:rsidRPr="00637165" w:rsidRDefault="00370BAD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637165">
        <w:rPr>
          <w:rFonts w:ascii="Times New Roman" w:hAnsi="Times New Roman" w:cs="Times New Roman"/>
          <w:sz w:val="24"/>
          <w:szCs w:val="24"/>
        </w:rPr>
        <w:t xml:space="preserve"> «</w:t>
      </w:r>
      <w:r w:rsidR="004B7DC9" w:rsidRPr="00637165">
        <w:rPr>
          <w:rFonts w:ascii="Times New Roman" w:hAnsi="Times New Roman" w:cs="Times New Roman"/>
          <w:sz w:val="24"/>
          <w:szCs w:val="24"/>
        </w:rPr>
        <w:t>Реализация мероприятий в области жилищного хозяйства</w:t>
      </w:r>
      <w:r w:rsidRPr="00637165">
        <w:rPr>
          <w:rFonts w:ascii="Times New Roman" w:hAnsi="Times New Roman" w:cs="Times New Roman"/>
          <w:sz w:val="24"/>
          <w:szCs w:val="24"/>
        </w:rPr>
        <w:t>» включает в себя реализацию следующ</w:t>
      </w:r>
      <w:r w:rsidR="000448C9" w:rsidRPr="00637165">
        <w:rPr>
          <w:rFonts w:ascii="Times New Roman" w:hAnsi="Times New Roman" w:cs="Times New Roman"/>
          <w:sz w:val="24"/>
          <w:szCs w:val="24"/>
        </w:rPr>
        <w:t>их</w:t>
      </w:r>
      <w:r w:rsidRPr="0063716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448C9" w:rsidRPr="00637165">
        <w:rPr>
          <w:rFonts w:ascii="Times New Roman" w:hAnsi="Times New Roman" w:cs="Times New Roman"/>
          <w:sz w:val="24"/>
          <w:szCs w:val="24"/>
        </w:rPr>
        <w:t>й</w:t>
      </w:r>
      <w:r w:rsidRPr="00637165">
        <w:rPr>
          <w:rFonts w:ascii="Times New Roman" w:hAnsi="Times New Roman" w:cs="Times New Roman"/>
          <w:sz w:val="24"/>
          <w:szCs w:val="24"/>
        </w:rPr>
        <w:t>:</w:t>
      </w:r>
    </w:p>
    <w:p w14:paraId="758D6FE6" w14:textId="77777777" w:rsidR="005911C8" w:rsidRPr="00637165" w:rsidRDefault="005911C8" w:rsidP="00CB3FC5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5F4DA37" w14:textId="77777777" w:rsidR="00D41C14" w:rsidRPr="00637165" w:rsidRDefault="000448C9" w:rsidP="00E24450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Техническое заключение о состоянии строительных конструкций жилых домов</w:t>
      </w:r>
      <w:r w:rsidR="00D41C14" w:rsidRPr="00637165">
        <w:rPr>
          <w:rFonts w:ascii="Times New Roman" w:hAnsi="Times New Roman" w:cs="Times New Roman"/>
          <w:sz w:val="24"/>
          <w:szCs w:val="24"/>
        </w:rPr>
        <w:t>.</w:t>
      </w:r>
    </w:p>
    <w:p w14:paraId="0D6434C5" w14:textId="77777777" w:rsidR="00D41C14" w:rsidRPr="00637165" w:rsidRDefault="000448C9" w:rsidP="00D41C1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 </w:t>
      </w:r>
      <w:r w:rsidR="00D41C14" w:rsidRPr="00637165">
        <w:rPr>
          <w:rFonts w:ascii="Times New Roman" w:hAnsi="Times New Roman" w:cs="Times New Roman"/>
          <w:sz w:val="24"/>
          <w:szCs w:val="24"/>
        </w:rPr>
        <w:t>В 2025 году мероприятие предусматривает:</w:t>
      </w:r>
    </w:p>
    <w:p w14:paraId="17C9DD14" w14:textId="08468228" w:rsidR="00AD22CC" w:rsidRPr="00637165" w:rsidRDefault="00AD22CC" w:rsidP="00AD22CC">
      <w:pPr>
        <w:pStyle w:val="Pro-Gramma"/>
        <w:spacing w:before="0"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выполнение работ по обследованию строительных конструкций объектов: жилой дом №6 по пер. Аптечный г. Наволоки и жилой дом №6 по ул. 4 Пятилетка г. Наволоки.</w:t>
      </w:r>
    </w:p>
    <w:p w14:paraId="0FD1DDA3" w14:textId="77777777" w:rsidR="00370BAD" w:rsidRPr="00637165" w:rsidRDefault="004B7DC9" w:rsidP="00E24450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Прочие мероприятия в области жилищного хозяйства.</w:t>
      </w:r>
    </w:p>
    <w:p w14:paraId="01306F9D" w14:textId="02E0E6A1" w:rsidR="004B7DC9" w:rsidRPr="00637165" w:rsidRDefault="0099195A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8" w:name="_Hlk175906744"/>
      <w:r w:rsidRPr="00637165">
        <w:rPr>
          <w:rFonts w:ascii="Times New Roman" w:hAnsi="Times New Roman" w:cs="Times New Roman"/>
          <w:sz w:val="24"/>
          <w:szCs w:val="24"/>
        </w:rPr>
        <w:t xml:space="preserve">В </w:t>
      </w:r>
      <w:r w:rsidR="003776CE" w:rsidRPr="00637165">
        <w:rPr>
          <w:rFonts w:ascii="Times New Roman" w:hAnsi="Times New Roman" w:cs="Times New Roman"/>
          <w:sz w:val="24"/>
          <w:szCs w:val="24"/>
        </w:rPr>
        <w:t>2025</w:t>
      </w:r>
      <w:r w:rsidRPr="00637165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4B7DC9" w:rsidRPr="00637165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bookmarkEnd w:id="8"/>
    <w:p w14:paraId="5AA8E335" w14:textId="7000B0C4" w:rsidR="004B7DC9" w:rsidRPr="00637165" w:rsidRDefault="004B7DC9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оплата услуг в соответствие с заключенными договорами по начислению и приему оплаты от граждан, проживающих в муниципальном жилом фонде, за найм муниципальных жилых помещений, находящихся в собственности Наволокского городского поселения</w:t>
      </w:r>
      <w:r w:rsidR="00645922" w:rsidRPr="00637165">
        <w:rPr>
          <w:rFonts w:ascii="Times New Roman" w:hAnsi="Times New Roman" w:cs="Times New Roman"/>
          <w:sz w:val="24"/>
          <w:szCs w:val="24"/>
        </w:rPr>
        <w:t>.</w:t>
      </w:r>
    </w:p>
    <w:p w14:paraId="1B97A17D" w14:textId="77777777" w:rsidR="00187BAC" w:rsidRPr="00637165" w:rsidRDefault="00187BAC" w:rsidP="00187BAC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099A42B" w14:textId="09E5DA82" w:rsidR="00187BAC" w:rsidRPr="00637165" w:rsidRDefault="00187BAC" w:rsidP="00187BAC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lastRenderedPageBreak/>
        <w:t>В 2026 году мероприятие предусматривает:</w:t>
      </w:r>
    </w:p>
    <w:p w14:paraId="479DECFE" w14:textId="0BF266EB" w:rsidR="00187BAC" w:rsidRPr="00637165" w:rsidRDefault="00187BAC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оплата услуг в соответствие с заключенными договорами по начислению и приему оплаты от граждан, проживающих в муниципальном жилом фонде, за найм муниципальных жилых помещений, находящихся в собственности Наволокского городского поселения.</w:t>
      </w:r>
    </w:p>
    <w:p w14:paraId="1C215F8B" w14:textId="77777777" w:rsidR="00370BAD" w:rsidRPr="00637165" w:rsidRDefault="00370BAD" w:rsidP="00370BAD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75B1191" w14:textId="77777777" w:rsidR="00370BAD" w:rsidRPr="00637165" w:rsidRDefault="00370BAD" w:rsidP="00370BAD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Исполнитель мероприятия – Администрация.</w:t>
      </w:r>
    </w:p>
    <w:p w14:paraId="0B20784F" w14:textId="3E9816A3" w:rsidR="00531762" w:rsidRPr="00637165" w:rsidRDefault="00370BAD" w:rsidP="00AD22CC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  <w:sectPr w:rsidR="00531762" w:rsidRPr="00637165" w:rsidSect="00CC7A1D"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  <w:r w:rsidRPr="00637165">
        <w:rPr>
          <w:rFonts w:ascii="Times New Roman" w:eastAsia="TimesNewRoman" w:hAnsi="Times New Roman" w:cs="Times New Roman"/>
          <w:lang w:eastAsia="en-US"/>
        </w:rPr>
        <w:t>Срок ре</w:t>
      </w:r>
      <w:r w:rsidR="000D16CB" w:rsidRPr="00637165">
        <w:rPr>
          <w:rFonts w:ascii="Times New Roman" w:eastAsia="TimesNewRoman" w:hAnsi="Times New Roman" w:cs="Times New Roman"/>
          <w:lang w:eastAsia="en-US"/>
        </w:rPr>
        <w:t>ализации мероприятия – 20</w:t>
      </w:r>
      <w:r w:rsidR="00187BAC" w:rsidRPr="00637165">
        <w:rPr>
          <w:rFonts w:ascii="Times New Roman" w:eastAsia="TimesNewRoman" w:hAnsi="Times New Roman" w:cs="Times New Roman"/>
          <w:lang w:eastAsia="en-US"/>
        </w:rPr>
        <w:t>2</w:t>
      </w:r>
      <w:r w:rsidR="003776CE" w:rsidRPr="00637165">
        <w:rPr>
          <w:rFonts w:ascii="Times New Roman" w:eastAsia="TimesNewRoman" w:hAnsi="Times New Roman" w:cs="Times New Roman"/>
          <w:lang w:eastAsia="en-US"/>
        </w:rPr>
        <w:t>5</w:t>
      </w:r>
      <w:r w:rsidR="001E6B91" w:rsidRPr="00637165">
        <w:rPr>
          <w:rFonts w:ascii="Times New Roman" w:eastAsia="TimesNewRoman" w:hAnsi="Times New Roman" w:cs="Times New Roman"/>
          <w:lang w:eastAsia="en-US"/>
        </w:rPr>
        <w:t>-202</w:t>
      </w:r>
      <w:r w:rsidR="00187BAC" w:rsidRPr="00637165">
        <w:rPr>
          <w:rFonts w:ascii="Times New Roman" w:eastAsia="TimesNewRoman" w:hAnsi="Times New Roman" w:cs="Times New Roman"/>
          <w:lang w:eastAsia="en-US"/>
        </w:rPr>
        <w:t>8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77B41BCE" w14:textId="77777777" w:rsidR="00B01FBA" w:rsidRPr="00637165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lastRenderedPageBreak/>
        <w:t>3. Ц</w:t>
      </w:r>
      <w:r w:rsidR="00B01FBA" w:rsidRPr="00637165">
        <w:rPr>
          <w:rFonts w:ascii="Times New Roman" w:hAnsi="Times New Roman" w:cs="Times New Roman"/>
          <w:b/>
          <w:color w:val="auto"/>
        </w:rPr>
        <w:t>елевы</w:t>
      </w:r>
      <w:r w:rsidRPr="00637165">
        <w:rPr>
          <w:rFonts w:ascii="Times New Roman" w:hAnsi="Times New Roman" w:cs="Times New Roman"/>
          <w:b/>
          <w:color w:val="auto"/>
        </w:rPr>
        <w:t>е</w:t>
      </w:r>
      <w:r w:rsidR="00B01FBA" w:rsidRPr="00637165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637165">
        <w:rPr>
          <w:rFonts w:ascii="Times New Roman" w:hAnsi="Times New Roman" w:cs="Times New Roman"/>
          <w:b/>
          <w:color w:val="auto"/>
        </w:rPr>
        <w:t>ы</w:t>
      </w:r>
      <w:r w:rsidR="00B01FBA" w:rsidRPr="00637165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637165">
        <w:rPr>
          <w:rFonts w:ascii="Times New Roman" w:hAnsi="Times New Roman" w:cs="Times New Roman"/>
          <w:b/>
          <w:color w:val="auto"/>
        </w:rPr>
        <w:t>и</w:t>
      </w:r>
      <w:r w:rsidR="00B01FBA" w:rsidRPr="00637165">
        <w:rPr>
          <w:rFonts w:ascii="Times New Roman" w:hAnsi="Times New Roman" w:cs="Times New Roman"/>
          <w:b/>
          <w:color w:val="auto"/>
        </w:rPr>
        <w:t>) реализации подпрограммы</w:t>
      </w:r>
    </w:p>
    <w:p w14:paraId="539B9503" w14:textId="77777777" w:rsidR="008B16D9" w:rsidRPr="00637165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51" w:type="dxa"/>
        <w:tblLook w:val="04A0" w:firstRow="1" w:lastRow="0" w:firstColumn="1" w:lastColumn="0" w:noHBand="0" w:noVBand="1"/>
      </w:tblPr>
      <w:tblGrid>
        <w:gridCol w:w="459"/>
        <w:gridCol w:w="8460"/>
        <w:gridCol w:w="1400"/>
        <w:gridCol w:w="1253"/>
        <w:gridCol w:w="1252"/>
        <w:gridCol w:w="1252"/>
        <w:gridCol w:w="1252"/>
      </w:tblGrid>
      <w:tr w:rsidR="00187BAC" w:rsidRPr="00637165" w14:paraId="7E4CF8E0" w14:textId="5CE3544E" w:rsidTr="007326CA">
        <w:tc>
          <w:tcPr>
            <w:tcW w:w="0" w:type="auto"/>
            <w:vMerge w:val="restart"/>
          </w:tcPr>
          <w:p w14:paraId="12B07294" w14:textId="77777777" w:rsidR="00187BAC" w:rsidRPr="00637165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16284D1E" w14:textId="77777777" w:rsidR="00187BAC" w:rsidRPr="00637165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232337F7" w14:textId="77777777" w:rsidR="00187BAC" w:rsidRPr="00637165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1826124C" w14:textId="4F6711FF" w:rsidR="00187BAC" w:rsidRPr="00637165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187BAC" w:rsidRPr="00637165" w14:paraId="1A58652B" w14:textId="0798BEE9" w:rsidTr="007326CA">
        <w:tc>
          <w:tcPr>
            <w:tcW w:w="0" w:type="auto"/>
            <w:vMerge/>
          </w:tcPr>
          <w:p w14:paraId="69F4B68A" w14:textId="77777777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C0BAE10" w14:textId="77777777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721852A" w14:textId="77777777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BFE5EB7" w14:textId="2BD9A0B9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6884971A" w14:textId="56F7B3CB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90C5A39" w14:textId="23BA256E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Align w:val="bottom"/>
          </w:tcPr>
          <w:p w14:paraId="09E0A732" w14:textId="71510648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187BAC" w:rsidRPr="00637165" w14:paraId="1963A1C0" w14:textId="0A7AE5A3" w:rsidTr="007326CA">
        <w:trPr>
          <w:trHeight w:val="274"/>
        </w:trPr>
        <w:tc>
          <w:tcPr>
            <w:tcW w:w="0" w:type="auto"/>
            <w:gridSpan w:val="6"/>
          </w:tcPr>
          <w:p w14:paraId="4E3CE686" w14:textId="7AD475E9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  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Align w:val="bottom"/>
          </w:tcPr>
          <w:p w14:paraId="27C841BC" w14:textId="77777777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</w:p>
        </w:tc>
      </w:tr>
      <w:tr w:rsidR="00187BAC" w:rsidRPr="00637165" w14:paraId="40ADF8A7" w14:textId="488E8085" w:rsidTr="007326CA">
        <w:tc>
          <w:tcPr>
            <w:tcW w:w="0" w:type="auto"/>
            <w:gridSpan w:val="7"/>
          </w:tcPr>
          <w:p w14:paraId="1DE54323" w14:textId="4C87F10D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1.1 Мероприятие «Организация содержания и ремонта муниципального жилищного фонда»</w:t>
            </w:r>
          </w:p>
        </w:tc>
      </w:tr>
      <w:tr w:rsidR="00187BAC" w:rsidRPr="00637165" w14:paraId="0179A90E" w14:textId="7F4D60DD" w:rsidTr="007326CA">
        <w:tc>
          <w:tcPr>
            <w:tcW w:w="0" w:type="auto"/>
          </w:tcPr>
          <w:p w14:paraId="6D28EC84" w14:textId="2C2F3047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067997" w14:textId="3198D9C9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Количество проведенных ремонтов муниципального жилищного фонда</w:t>
            </w:r>
          </w:p>
        </w:tc>
        <w:tc>
          <w:tcPr>
            <w:tcW w:w="0" w:type="auto"/>
          </w:tcPr>
          <w:p w14:paraId="51737696" w14:textId="77777777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55994570" w14:textId="5AE1DDEA" w:rsidR="00187BAC" w:rsidRPr="00637165" w:rsidRDefault="007326CA" w:rsidP="000C3338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6371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7409B792" w14:textId="49D7F45E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4ADFBEB7" w14:textId="7D2B1C6F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568A059B" w14:textId="0B7D8F17" w:rsidR="00187BAC" w:rsidRPr="00637165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10</w:t>
            </w:r>
          </w:p>
        </w:tc>
      </w:tr>
      <w:tr w:rsidR="00187BAC" w:rsidRPr="00637165" w14:paraId="685BBA32" w14:textId="0805E6F3" w:rsidTr="007326CA">
        <w:tc>
          <w:tcPr>
            <w:tcW w:w="0" w:type="auto"/>
            <w:gridSpan w:val="6"/>
            <w:vAlign w:val="bottom"/>
          </w:tcPr>
          <w:p w14:paraId="2D54526C" w14:textId="424304DE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1.2. Мероприятие «Обязательные ежемесячные взносы на капитальный ремонт общего имущества в многоквартирном доме»</w:t>
            </w:r>
          </w:p>
        </w:tc>
        <w:tc>
          <w:tcPr>
            <w:tcW w:w="0" w:type="auto"/>
            <w:vAlign w:val="bottom"/>
          </w:tcPr>
          <w:p w14:paraId="6579B15F" w14:textId="77777777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</w:p>
        </w:tc>
      </w:tr>
      <w:tr w:rsidR="00187BAC" w:rsidRPr="00637165" w14:paraId="5864DD79" w14:textId="08967317" w:rsidTr="007326CA">
        <w:tc>
          <w:tcPr>
            <w:tcW w:w="0" w:type="auto"/>
          </w:tcPr>
          <w:p w14:paraId="2202F000" w14:textId="09802A21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BDEFB0" w14:textId="77777777" w:rsidR="00187BAC" w:rsidRPr="00637165" w:rsidRDefault="00187BAC" w:rsidP="000C3338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</w:tcPr>
          <w:p w14:paraId="42A11BEA" w14:textId="5CABEDC7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39B8A5D7" w14:textId="47FF2D92" w:rsidR="00187BAC" w:rsidRPr="00637165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7BBF0E08" w14:textId="0782AF54" w:rsidR="00187BAC" w:rsidRPr="00637165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477A0B0D" w14:textId="795B9411" w:rsidR="00187BAC" w:rsidRPr="00637165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0EC9EA36" w14:textId="2637E720" w:rsidR="00187BAC" w:rsidRPr="00637165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18903</w:t>
            </w:r>
          </w:p>
        </w:tc>
      </w:tr>
      <w:tr w:rsidR="00187BAC" w:rsidRPr="00637165" w14:paraId="5481244F" w14:textId="732ADD93" w:rsidTr="007326CA">
        <w:trPr>
          <w:trHeight w:val="313"/>
        </w:trPr>
        <w:tc>
          <w:tcPr>
            <w:tcW w:w="0" w:type="auto"/>
            <w:gridSpan w:val="7"/>
            <w:vAlign w:val="bottom"/>
          </w:tcPr>
          <w:p w14:paraId="4E8346F0" w14:textId="15F12CCC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lang w:val="en-US"/>
              </w:rPr>
              <w:t>II</w:t>
            </w:r>
            <w:r w:rsidRPr="00637165">
              <w:rPr>
                <w:rFonts w:ascii="Times New Roman" w:hAnsi="Times New Roman" w:cs="Times New Roman"/>
              </w:rPr>
              <w:t>.Основное мероприятие «Реализация мероприятий в области жилищного хозяйства»</w:t>
            </w:r>
          </w:p>
        </w:tc>
      </w:tr>
      <w:tr w:rsidR="00187BAC" w:rsidRPr="00637165" w14:paraId="2B8BA44A" w14:textId="1D454CD1" w:rsidTr="007326CA">
        <w:tc>
          <w:tcPr>
            <w:tcW w:w="0" w:type="auto"/>
            <w:gridSpan w:val="7"/>
            <w:vAlign w:val="bottom"/>
          </w:tcPr>
          <w:p w14:paraId="06A0A96C" w14:textId="2304806C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2.1 Мероприятие «Техническое заключение о состоянии строительных конструкций жилых домов»</w:t>
            </w:r>
          </w:p>
        </w:tc>
      </w:tr>
      <w:tr w:rsidR="00187BAC" w:rsidRPr="00637165" w14:paraId="0E179DBC" w14:textId="5C905040" w:rsidTr="007326CA">
        <w:tc>
          <w:tcPr>
            <w:tcW w:w="0" w:type="auto"/>
          </w:tcPr>
          <w:p w14:paraId="272A6242" w14:textId="2D266A76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083A5F" w14:textId="77777777" w:rsidR="00187BAC" w:rsidRPr="00637165" w:rsidRDefault="00187BAC" w:rsidP="000C333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Количество выданных заключений о состоянии строительных конструкций жилых домов</w:t>
            </w:r>
          </w:p>
        </w:tc>
        <w:tc>
          <w:tcPr>
            <w:tcW w:w="0" w:type="auto"/>
          </w:tcPr>
          <w:p w14:paraId="76B4116B" w14:textId="77777777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750D3DF0" w14:textId="5DEC6C29" w:rsidR="00187BAC" w:rsidRPr="00637165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180E1AFF" w14:textId="3AC47FCC" w:rsidR="00187BAC" w:rsidRPr="00637165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3C928FD" w14:textId="6079CDC1" w:rsidR="00187BAC" w:rsidRPr="00637165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763940C" w14:textId="4C1282C0" w:rsidR="00187BAC" w:rsidRPr="00637165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</w:tr>
      <w:tr w:rsidR="00187BAC" w:rsidRPr="00637165" w14:paraId="2E2EB2FB" w14:textId="3233604F" w:rsidTr="007326CA">
        <w:tc>
          <w:tcPr>
            <w:tcW w:w="0" w:type="auto"/>
            <w:gridSpan w:val="7"/>
            <w:vAlign w:val="bottom"/>
          </w:tcPr>
          <w:p w14:paraId="78028944" w14:textId="7B3909BD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2.2 Мероприятие «Прочие мероприятия в области жилищного хозяйства»</w:t>
            </w:r>
          </w:p>
        </w:tc>
      </w:tr>
      <w:tr w:rsidR="00187BAC" w:rsidRPr="00637165" w14:paraId="41265992" w14:textId="1458FC5A" w:rsidTr="007326CA">
        <w:tc>
          <w:tcPr>
            <w:tcW w:w="0" w:type="auto"/>
          </w:tcPr>
          <w:p w14:paraId="50950E97" w14:textId="78FD6024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5D94AB" w14:textId="77777777" w:rsidR="00187BAC" w:rsidRPr="00637165" w:rsidRDefault="00187BAC" w:rsidP="000C333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</w:tcPr>
          <w:p w14:paraId="7E1D277A" w14:textId="77777777" w:rsidR="00187BAC" w:rsidRPr="00637165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помещений</w:t>
            </w:r>
          </w:p>
        </w:tc>
        <w:tc>
          <w:tcPr>
            <w:tcW w:w="0" w:type="auto"/>
            <w:vAlign w:val="bottom"/>
          </w:tcPr>
          <w:p w14:paraId="3F807ED7" w14:textId="4F3DA399" w:rsidR="00187BAC" w:rsidRPr="00637165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F8EC55D" w14:textId="1A4B4382" w:rsidR="00187BAC" w:rsidRPr="00637165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6FFFD81" w14:textId="57A5B357" w:rsidR="00187BAC" w:rsidRPr="00637165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4D5CBE8" w14:textId="6C59D020" w:rsidR="00187BAC" w:rsidRPr="00637165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420</w:t>
            </w:r>
          </w:p>
        </w:tc>
      </w:tr>
    </w:tbl>
    <w:p w14:paraId="774718A4" w14:textId="77777777" w:rsidR="008B16D9" w:rsidRPr="00637165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D894D47" w14:textId="77777777" w:rsidR="00BB5486" w:rsidRPr="00637165" w:rsidRDefault="00FD105B" w:rsidP="00FD105B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37165">
        <w:rPr>
          <w:rFonts w:ascii="Times New Roman" w:hAnsi="Times New Roman" w:cs="Times New Roman"/>
          <w:b/>
          <w:color w:val="000000" w:themeColor="text1"/>
        </w:rPr>
        <w:t xml:space="preserve">4. </w:t>
      </w:r>
      <w:r w:rsidR="00461B9F" w:rsidRPr="00637165">
        <w:rPr>
          <w:rFonts w:ascii="Times New Roman" w:hAnsi="Times New Roman" w:cs="Times New Roman"/>
          <w:b/>
          <w:color w:val="000000" w:themeColor="text1"/>
        </w:rPr>
        <w:t>Ресурсное обеспечение подпрограммы</w:t>
      </w:r>
    </w:p>
    <w:p w14:paraId="176686D2" w14:textId="77777777" w:rsidR="00461B9F" w:rsidRPr="00637165" w:rsidRDefault="00461B9F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637165">
        <w:rPr>
          <w:rFonts w:ascii="Times New Roman" w:hAnsi="Times New Roman" w:cs="Times New Roman"/>
          <w:color w:val="auto"/>
        </w:rPr>
        <w:t>руб</w:t>
      </w:r>
      <w:r w:rsidR="005E7BEB" w:rsidRPr="00637165">
        <w:rPr>
          <w:rFonts w:ascii="Times New Roman" w:hAnsi="Times New Roman" w:cs="Times New Roman"/>
          <w:color w:val="auto"/>
        </w:rPr>
        <w:t>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449"/>
        <w:gridCol w:w="1854"/>
        <w:gridCol w:w="1356"/>
        <w:gridCol w:w="1356"/>
        <w:gridCol w:w="1356"/>
        <w:gridCol w:w="1356"/>
      </w:tblGrid>
      <w:tr w:rsidR="00187BAC" w:rsidRPr="00637165" w14:paraId="7779D7A4" w14:textId="793CD297" w:rsidTr="00187BAC">
        <w:trPr>
          <w:trHeight w:val="384"/>
        </w:trPr>
        <w:tc>
          <w:tcPr>
            <w:tcW w:w="0" w:type="auto"/>
          </w:tcPr>
          <w:p w14:paraId="534EDAAA" w14:textId="77777777" w:rsidR="00187BAC" w:rsidRPr="00637165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13278453" w14:textId="77777777" w:rsidR="00187BAC" w:rsidRPr="00637165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6E0C3273" w14:textId="77777777" w:rsidR="00187BAC" w:rsidRPr="00637165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64F85EDC" w14:textId="5BEF3E22" w:rsidR="00187BAC" w:rsidRPr="00637165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75C0C25" w14:textId="2C81A8AC" w:rsidR="00187BAC" w:rsidRPr="00637165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4586FB5" w14:textId="4F5ECF5B" w:rsidR="00187BAC" w:rsidRPr="00637165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2D67E3DE" w14:textId="6C3F9A50" w:rsidR="00187BAC" w:rsidRPr="00637165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2028</w:t>
            </w:r>
          </w:p>
        </w:tc>
      </w:tr>
      <w:tr w:rsidR="00187BAC" w:rsidRPr="00637165" w14:paraId="2F1E18C8" w14:textId="059D7C9D" w:rsidTr="00187BAC">
        <w:trPr>
          <w:trHeight w:val="370"/>
        </w:trPr>
        <w:tc>
          <w:tcPr>
            <w:tcW w:w="0" w:type="auto"/>
            <w:gridSpan w:val="3"/>
          </w:tcPr>
          <w:p w14:paraId="1852AB0A" w14:textId="77777777" w:rsidR="00187BAC" w:rsidRPr="00637165" w:rsidRDefault="00187BAC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36785DCC" w14:textId="2B250332" w:rsidR="00187BAC" w:rsidRPr="00637165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2530682,99</w:t>
            </w:r>
          </w:p>
        </w:tc>
        <w:tc>
          <w:tcPr>
            <w:tcW w:w="0" w:type="auto"/>
            <w:vAlign w:val="bottom"/>
          </w:tcPr>
          <w:p w14:paraId="42B339AB" w14:textId="091833AA" w:rsidR="00187BAC" w:rsidRPr="00637165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2762067,08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F532E1" w14:textId="5BDBCFBA" w:rsidR="00187BAC" w:rsidRPr="00637165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5C25906" w14:textId="35AAB609" w:rsidR="00187BAC" w:rsidRPr="00637165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3004089,99</w:t>
            </w:r>
          </w:p>
        </w:tc>
      </w:tr>
      <w:tr w:rsidR="00187BAC" w:rsidRPr="00637165" w14:paraId="00BC2190" w14:textId="0BDDE152" w:rsidTr="00187BAC">
        <w:trPr>
          <w:trHeight w:val="384"/>
        </w:trPr>
        <w:tc>
          <w:tcPr>
            <w:tcW w:w="0" w:type="auto"/>
            <w:gridSpan w:val="3"/>
          </w:tcPr>
          <w:p w14:paraId="30A976A4" w14:textId="77777777" w:rsidR="00187BAC" w:rsidRPr="00637165" w:rsidRDefault="00187BAC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70393E14" w14:textId="77777777" w:rsidR="00187BAC" w:rsidRPr="00637165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F0F7090" w14:textId="77777777" w:rsidR="00187BAC" w:rsidRPr="00637165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7DDFE6" w14:textId="77777777" w:rsidR="00187BAC" w:rsidRPr="00637165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19CBB9" w14:textId="77777777" w:rsidR="00187BAC" w:rsidRPr="00637165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87BAC" w:rsidRPr="00637165" w14:paraId="07D0E002" w14:textId="2AA9563E" w:rsidTr="00187BAC">
        <w:trPr>
          <w:trHeight w:val="370"/>
        </w:trPr>
        <w:tc>
          <w:tcPr>
            <w:tcW w:w="0" w:type="auto"/>
            <w:gridSpan w:val="3"/>
          </w:tcPr>
          <w:p w14:paraId="4C6034AE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1D1C6DD" w14:textId="03EF5246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2530682,99</w:t>
            </w:r>
          </w:p>
        </w:tc>
        <w:tc>
          <w:tcPr>
            <w:tcW w:w="0" w:type="auto"/>
            <w:vAlign w:val="bottom"/>
          </w:tcPr>
          <w:p w14:paraId="07C6CE73" w14:textId="50233B82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2762067,08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CDB3A1E" w14:textId="72AEB9CC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D5E60CA" w14:textId="341AC391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3004089,99</w:t>
            </w:r>
          </w:p>
        </w:tc>
      </w:tr>
      <w:tr w:rsidR="00187BAC" w:rsidRPr="00637165" w14:paraId="3BE929E5" w14:textId="68B3FE2C" w:rsidTr="00187BAC">
        <w:trPr>
          <w:trHeight w:val="384"/>
        </w:trPr>
        <w:tc>
          <w:tcPr>
            <w:tcW w:w="0" w:type="auto"/>
          </w:tcPr>
          <w:p w14:paraId="732E6897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66F6E14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Merge w:val="restart"/>
          </w:tcPr>
          <w:p w14:paraId="0BDECD9C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D829310" w14:textId="54EBA25F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2265682,99</w:t>
            </w:r>
          </w:p>
        </w:tc>
        <w:tc>
          <w:tcPr>
            <w:tcW w:w="0" w:type="auto"/>
            <w:vAlign w:val="bottom"/>
          </w:tcPr>
          <w:p w14:paraId="1550D243" w14:textId="47532470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2317067,08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B9E04A6" w14:textId="5EE0A79E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2AC130" w14:textId="21546943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2619089,99</w:t>
            </w:r>
          </w:p>
        </w:tc>
      </w:tr>
      <w:tr w:rsidR="00187BAC" w:rsidRPr="00637165" w14:paraId="5F54AAC7" w14:textId="6F423B28" w:rsidTr="00187BAC">
        <w:trPr>
          <w:trHeight w:val="384"/>
        </w:trPr>
        <w:tc>
          <w:tcPr>
            <w:tcW w:w="0" w:type="auto"/>
          </w:tcPr>
          <w:p w14:paraId="7AF91054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F45410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B49B2DF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5FCC4E" w14:textId="0733BDB4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2262682,99</w:t>
            </w:r>
          </w:p>
        </w:tc>
        <w:tc>
          <w:tcPr>
            <w:tcW w:w="0" w:type="auto"/>
            <w:vAlign w:val="bottom"/>
          </w:tcPr>
          <w:p w14:paraId="772DCE7C" w14:textId="13893000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2317067,08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CF0C14" w14:textId="11032E7F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E45CE0" w14:textId="421B697C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2619089,99</w:t>
            </w:r>
          </w:p>
        </w:tc>
      </w:tr>
      <w:tr w:rsidR="00187BAC" w:rsidRPr="00637165" w14:paraId="5D6A828A" w14:textId="05CBD439" w:rsidTr="00187BAC">
        <w:trPr>
          <w:trHeight w:val="370"/>
        </w:trPr>
        <w:tc>
          <w:tcPr>
            <w:tcW w:w="0" w:type="auto"/>
            <w:vMerge w:val="restart"/>
          </w:tcPr>
          <w:p w14:paraId="373E2CBD" w14:textId="2898F763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7472546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Мероприятие «Организация содержания и ремонта муниципального жилищного фонда»</w:t>
            </w:r>
          </w:p>
        </w:tc>
        <w:tc>
          <w:tcPr>
            <w:tcW w:w="0" w:type="auto"/>
            <w:vMerge w:val="restart"/>
          </w:tcPr>
          <w:p w14:paraId="2F6DEDBC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7461014" w14:textId="4C608CC5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295000,00</w:t>
            </w:r>
          </w:p>
        </w:tc>
        <w:tc>
          <w:tcPr>
            <w:tcW w:w="0" w:type="auto"/>
            <w:vAlign w:val="bottom"/>
          </w:tcPr>
          <w:p w14:paraId="45E38D62" w14:textId="028AB509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3D7D05B" w14:textId="3C0EFD86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7992FD3" w14:textId="2B114ADA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200000,00</w:t>
            </w:r>
          </w:p>
        </w:tc>
      </w:tr>
      <w:tr w:rsidR="00187BAC" w:rsidRPr="00637165" w14:paraId="65A4876C" w14:textId="4ACC966E" w:rsidTr="00187BAC">
        <w:trPr>
          <w:trHeight w:val="370"/>
        </w:trPr>
        <w:tc>
          <w:tcPr>
            <w:tcW w:w="0" w:type="auto"/>
            <w:vMerge/>
          </w:tcPr>
          <w:p w14:paraId="5A1EDF6B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6DEC4D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D0F3D69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CB3AD4D" w14:textId="1BDF334F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295000,00</w:t>
            </w:r>
          </w:p>
        </w:tc>
        <w:tc>
          <w:tcPr>
            <w:tcW w:w="0" w:type="auto"/>
            <w:vAlign w:val="bottom"/>
          </w:tcPr>
          <w:p w14:paraId="540C39BD" w14:textId="0D7C8DA5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CF35150" w14:textId="7E52AF41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5B3DFA4" w14:textId="451A5948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200000,00</w:t>
            </w:r>
          </w:p>
        </w:tc>
      </w:tr>
      <w:tr w:rsidR="00187BAC" w:rsidRPr="00637165" w14:paraId="7034052F" w14:textId="00975CB7" w:rsidTr="00187BAC">
        <w:trPr>
          <w:trHeight w:val="370"/>
        </w:trPr>
        <w:tc>
          <w:tcPr>
            <w:tcW w:w="0" w:type="auto"/>
          </w:tcPr>
          <w:p w14:paraId="10F10336" w14:textId="3FC5603D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0914F0B5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Мероприятие «Обязательные ежемесячные взносы на капитальный </w:t>
            </w:r>
            <w:r w:rsidRPr="00637165">
              <w:rPr>
                <w:rFonts w:ascii="Times New Roman" w:hAnsi="Times New Roman" w:cs="Times New Roman"/>
              </w:rPr>
              <w:lastRenderedPageBreak/>
              <w:t>ремонт общего имущества в многоквартирном доме»</w:t>
            </w:r>
          </w:p>
        </w:tc>
        <w:tc>
          <w:tcPr>
            <w:tcW w:w="0" w:type="auto"/>
            <w:vMerge w:val="restart"/>
          </w:tcPr>
          <w:p w14:paraId="03630B2D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0" w:type="auto"/>
            <w:vAlign w:val="bottom"/>
          </w:tcPr>
          <w:p w14:paraId="09B07267" w14:textId="500B1A9E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1970682,99</w:t>
            </w:r>
          </w:p>
        </w:tc>
        <w:tc>
          <w:tcPr>
            <w:tcW w:w="0" w:type="auto"/>
            <w:vAlign w:val="bottom"/>
          </w:tcPr>
          <w:p w14:paraId="51217D9C" w14:textId="5FE71D40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95A653" w14:textId="04A438C6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9CC8C8E" w14:textId="3B6CE500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2419089,99</w:t>
            </w:r>
          </w:p>
        </w:tc>
      </w:tr>
      <w:tr w:rsidR="00187BAC" w:rsidRPr="00637165" w14:paraId="32E85012" w14:textId="473906A4" w:rsidTr="00187BAC">
        <w:trPr>
          <w:trHeight w:val="370"/>
        </w:trPr>
        <w:tc>
          <w:tcPr>
            <w:tcW w:w="0" w:type="auto"/>
          </w:tcPr>
          <w:p w14:paraId="16B7D9BB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28A5F0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072BB36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C84C3FC" w14:textId="5BB69BBF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1970682,99</w:t>
            </w:r>
          </w:p>
        </w:tc>
        <w:tc>
          <w:tcPr>
            <w:tcW w:w="0" w:type="auto"/>
            <w:vAlign w:val="bottom"/>
          </w:tcPr>
          <w:p w14:paraId="1C5F6B53" w14:textId="31B81D1E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B660990" w14:textId="7F41D4EC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C0ABD3" w14:textId="1B925773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2419089,99</w:t>
            </w:r>
          </w:p>
        </w:tc>
      </w:tr>
      <w:tr w:rsidR="00187BAC" w:rsidRPr="00637165" w14:paraId="693FF625" w14:textId="078CAD39" w:rsidTr="00187BAC">
        <w:trPr>
          <w:trHeight w:val="370"/>
        </w:trPr>
        <w:tc>
          <w:tcPr>
            <w:tcW w:w="0" w:type="auto"/>
          </w:tcPr>
          <w:p w14:paraId="15549902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97EACBA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3BB554F4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688F85F" w14:textId="1AFC12F3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265000,00</w:t>
            </w:r>
          </w:p>
        </w:tc>
        <w:tc>
          <w:tcPr>
            <w:tcW w:w="0" w:type="auto"/>
            <w:vAlign w:val="bottom"/>
          </w:tcPr>
          <w:p w14:paraId="3FAD2549" w14:textId="1A587190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F56D7B" w14:textId="54759222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ADE2904" w14:textId="7CA43E39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385000,00</w:t>
            </w:r>
          </w:p>
        </w:tc>
      </w:tr>
      <w:tr w:rsidR="00187BAC" w:rsidRPr="00637165" w14:paraId="3D22B722" w14:textId="77D858F7" w:rsidTr="00187BAC">
        <w:trPr>
          <w:trHeight w:val="370"/>
        </w:trPr>
        <w:tc>
          <w:tcPr>
            <w:tcW w:w="0" w:type="auto"/>
          </w:tcPr>
          <w:p w14:paraId="55D2D424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14132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ACEE604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E5B12E6" w14:textId="7ECB1A0A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265000,00</w:t>
            </w:r>
          </w:p>
        </w:tc>
        <w:tc>
          <w:tcPr>
            <w:tcW w:w="0" w:type="auto"/>
            <w:vAlign w:val="bottom"/>
          </w:tcPr>
          <w:p w14:paraId="16F0ED87" w14:textId="27535A33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B958A2" w14:textId="43B8231B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D9E5C1" w14:textId="0A278EB7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385000,00</w:t>
            </w:r>
          </w:p>
        </w:tc>
      </w:tr>
      <w:tr w:rsidR="00187BAC" w:rsidRPr="00637165" w14:paraId="5DB8D38E" w14:textId="5F4FF7DA" w:rsidTr="00187BAC">
        <w:trPr>
          <w:trHeight w:val="370"/>
        </w:trPr>
        <w:tc>
          <w:tcPr>
            <w:tcW w:w="0" w:type="auto"/>
          </w:tcPr>
          <w:p w14:paraId="77D86D30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44E1C279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заключение о состоянии строительных конструкций жилых домов»</w:t>
            </w:r>
          </w:p>
        </w:tc>
        <w:tc>
          <w:tcPr>
            <w:tcW w:w="0" w:type="auto"/>
            <w:vMerge w:val="restart"/>
          </w:tcPr>
          <w:p w14:paraId="23EE7580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1E654D" w14:textId="74B836DB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0" w:type="auto"/>
            <w:vAlign w:val="bottom"/>
          </w:tcPr>
          <w:p w14:paraId="3F20FE7C" w14:textId="371DF1F2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64C3FAE" w14:textId="5222E1B7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9E43EC3" w14:textId="266DB69B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350000,00</w:t>
            </w:r>
          </w:p>
        </w:tc>
      </w:tr>
      <w:tr w:rsidR="00187BAC" w:rsidRPr="00637165" w14:paraId="58A88340" w14:textId="64488D23" w:rsidTr="00187BAC">
        <w:trPr>
          <w:trHeight w:val="370"/>
        </w:trPr>
        <w:tc>
          <w:tcPr>
            <w:tcW w:w="0" w:type="auto"/>
          </w:tcPr>
          <w:p w14:paraId="1698C9A0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7BCD32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E7C01B4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65A510D" w14:textId="202BF702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0" w:type="auto"/>
            <w:vAlign w:val="bottom"/>
          </w:tcPr>
          <w:p w14:paraId="71E42088" w14:textId="6F8A6A79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99C789C" w14:textId="2C238B49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5B70CC" w14:textId="6AA33593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350000,00</w:t>
            </w:r>
          </w:p>
        </w:tc>
      </w:tr>
      <w:tr w:rsidR="00187BAC" w:rsidRPr="00637165" w14:paraId="37FF560B" w14:textId="25033055" w:rsidTr="00187BAC">
        <w:trPr>
          <w:trHeight w:val="370"/>
        </w:trPr>
        <w:tc>
          <w:tcPr>
            <w:tcW w:w="0" w:type="auto"/>
          </w:tcPr>
          <w:p w14:paraId="53C01128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0A5EFC62" w14:textId="77777777" w:rsidR="00187BAC" w:rsidRPr="00637165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«Прочие мероприятия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7904EEB3" w14:textId="77777777" w:rsidR="00187BAC" w:rsidRPr="00637165" w:rsidRDefault="00187BAC" w:rsidP="00187BA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464495" w14:textId="7A79018F" w:rsidR="00187BAC" w:rsidRPr="00637165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0" w:type="auto"/>
            <w:vAlign w:val="bottom"/>
          </w:tcPr>
          <w:p w14:paraId="1BC1F633" w14:textId="383A5BA7" w:rsidR="00187BAC" w:rsidRPr="00637165" w:rsidRDefault="00B07DE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95000,00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AF9BB15" w14:textId="48F13946" w:rsidR="00187BAC" w:rsidRPr="00637165" w:rsidRDefault="00B07DE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61E7C7" w14:textId="3FC6B486" w:rsidR="00187BAC" w:rsidRPr="00637165" w:rsidRDefault="00B07DEC" w:rsidP="00187BA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35000,00</w:t>
            </w:r>
          </w:p>
        </w:tc>
      </w:tr>
      <w:tr w:rsidR="00B07DEC" w:rsidRPr="00637165" w14:paraId="31E711DB" w14:textId="750567ED" w:rsidTr="00187BAC">
        <w:trPr>
          <w:trHeight w:val="370"/>
        </w:trPr>
        <w:tc>
          <w:tcPr>
            <w:tcW w:w="0" w:type="auto"/>
          </w:tcPr>
          <w:p w14:paraId="5994C327" w14:textId="77777777" w:rsidR="00B07DEC" w:rsidRPr="00637165" w:rsidRDefault="00B07DEC" w:rsidP="00B07DE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FA33C" w14:textId="77777777" w:rsidR="00B07DEC" w:rsidRPr="00637165" w:rsidRDefault="00B07DEC" w:rsidP="00B07DE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1F5F622" w14:textId="77777777" w:rsidR="00B07DEC" w:rsidRPr="00637165" w:rsidRDefault="00B07DEC" w:rsidP="00B0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3F05F2D" w14:textId="4CEA340E" w:rsidR="00B07DEC" w:rsidRPr="00637165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0" w:type="auto"/>
            <w:vAlign w:val="bottom"/>
          </w:tcPr>
          <w:p w14:paraId="27801F9C" w14:textId="0BF9A802" w:rsidR="00B07DEC" w:rsidRPr="00637165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95000,00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19EF3C" w14:textId="03AEF9BF" w:rsidR="00B07DEC" w:rsidRPr="00637165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70D67F" w14:textId="6AAFBD85" w:rsidR="00B07DEC" w:rsidRPr="00637165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35000,00</w:t>
            </w:r>
          </w:p>
        </w:tc>
      </w:tr>
    </w:tbl>
    <w:p w14:paraId="08A4BBEE" w14:textId="77777777" w:rsidR="00EE300B" w:rsidRPr="00637165" w:rsidRDefault="00EE300B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  <w:sectPr w:rsidR="00EE300B" w:rsidRPr="00637165" w:rsidSect="0011295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2CA43DF" w14:textId="77777777" w:rsidR="007B308E" w:rsidRPr="00637165" w:rsidRDefault="007B308E" w:rsidP="003368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lastRenderedPageBreak/>
        <w:t xml:space="preserve">Приложение 2 к Программе </w:t>
      </w:r>
    </w:p>
    <w:p w14:paraId="149A9483" w14:textId="351368D4" w:rsidR="007B308E" w:rsidRPr="00637165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0940188B" w14:textId="77777777" w:rsidR="00A33C4F" w:rsidRPr="00637165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Наволокского городского</w:t>
      </w:r>
      <w:r w:rsidR="006C7098" w:rsidRPr="00637165">
        <w:rPr>
          <w:rFonts w:ascii="Times New Roman" w:hAnsi="Times New Roman" w:cs="Times New Roman"/>
        </w:rPr>
        <w:t xml:space="preserve"> </w:t>
      </w:r>
      <w:r w:rsidRPr="00637165">
        <w:rPr>
          <w:rFonts w:ascii="Times New Roman" w:hAnsi="Times New Roman" w:cs="Times New Roman"/>
        </w:rPr>
        <w:t>поселения</w:t>
      </w:r>
    </w:p>
    <w:p w14:paraId="7AFA53C0" w14:textId="77777777" w:rsidR="007B308E" w:rsidRPr="00637165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Кинешемского муниципального района»</w:t>
      </w:r>
    </w:p>
    <w:p w14:paraId="706BE2FC" w14:textId="77777777" w:rsidR="007B308E" w:rsidRPr="00637165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FCFA9" w14:textId="77777777" w:rsidR="007B308E" w:rsidRPr="00637165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7165">
        <w:rPr>
          <w:rFonts w:ascii="Times New Roman" w:hAnsi="Times New Roman" w:cs="Times New Roman"/>
          <w:b/>
        </w:rPr>
        <w:t xml:space="preserve">Подпрограмма </w:t>
      </w:r>
      <w:r w:rsidRPr="00637165">
        <w:rPr>
          <w:rFonts w:ascii="Times New Roman" w:eastAsia="Calibri" w:hAnsi="Times New Roman" w:cs="Times New Roman"/>
          <w:b/>
        </w:rPr>
        <w:t>«Организация в границах</w:t>
      </w:r>
    </w:p>
    <w:p w14:paraId="0BFE78D0" w14:textId="77777777" w:rsidR="007B308E" w:rsidRPr="00637165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7165">
        <w:rPr>
          <w:rFonts w:ascii="Times New Roman" w:eastAsia="Calibri" w:hAnsi="Times New Roman" w:cs="Times New Roman"/>
          <w:b/>
        </w:rPr>
        <w:t>Наволокского городского поселения теплоснабжения,</w:t>
      </w:r>
    </w:p>
    <w:p w14:paraId="3C6D8520" w14:textId="77777777" w:rsidR="007B308E" w:rsidRPr="00637165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7165">
        <w:rPr>
          <w:rFonts w:ascii="Times New Roman" w:eastAsia="Calibri" w:hAnsi="Times New Roman" w:cs="Times New Roman"/>
          <w:b/>
        </w:rPr>
        <w:t>водоснабжения</w:t>
      </w:r>
      <w:r w:rsidR="00CF016F" w:rsidRPr="00637165">
        <w:rPr>
          <w:rFonts w:ascii="Times New Roman" w:eastAsia="Calibri" w:hAnsi="Times New Roman" w:cs="Times New Roman"/>
          <w:b/>
        </w:rPr>
        <w:t xml:space="preserve"> населения</w:t>
      </w:r>
      <w:r w:rsidRPr="00637165">
        <w:rPr>
          <w:rFonts w:ascii="Times New Roman" w:eastAsia="Calibri" w:hAnsi="Times New Roman" w:cs="Times New Roman"/>
          <w:b/>
        </w:rPr>
        <w:t xml:space="preserve"> и водоотведения»</w:t>
      </w:r>
      <w:r w:rsidRPr="00637165">
        <w:rPr>
          <w:rFonts w:ascii="Times New Roman" w:eastAsia="Calibri" w:hAnsi="Times New Roman" w:cs="Times New Roman"/>
        </w:rPr>
        <w:t>.</w:t>
      </w:r>
    </w:p>
    <w:p w14:paraId="5098F3FE" w14:textId="77777777" w:rsidR="007B308E" w:rsidRPr="00637165" w:rsidRDefault="007B308E" w:rsidP="007C60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D5292C" w14:textId="77777777" w:rsidR="007B308E" w:rsidRPr="00637165" w:rsidRDefault="007B308E" w:rsidP="00E24450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637165">
        <w:rPr>
          <w:rFonts w:ascii="Times New Roman" w:hAnsi="Times New Roman" w:cs="Times New Roman"/>
          <w:b/>
          <w:bCs/>
        </w:rPr>
        <w:t>Паспорт подпрограммы</w:t>
      </w:r>
    </w:p>
    <w:p w14:paraId="0A9944EB" w14:textId="77777777" w:rsidR="007B308E" w:rsidRPr="00637165" w:rsidRDefault="007B308E" w:rsidP="007C60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70"/>
      </w:tblGrid>
      <w:tr w:rsidR="00594B26" w:rsidRPr="00637165" w14:paraId="36AAE543" w14:textId="77777777" w:rsidTr="00D21A81">
        <w:trPr>
          <w:trHeight w:val="6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AD3C" w14:textId="77777777" w:rsidR="00594B26" w:rsidRPr="00637165" w:rsidRDefault="00594B26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A3AC" w14:textId="77777777" w:rsidR="00594B26" w:rsidRPr="00637165" w:rsidRDefault="00594B26" w:rsidP="007C60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Организация в границах Наволокского городского поселения теплоснабжения, водоснабжения и водоотведения населения</w:t>
            </w:r>
          </w:p>
        </w:tc>
      </w:tr>
      <w:tr w:rsidR="00594B26" w:rsidRPr="00637165" w14:paraId="2B2CF918" w14:textId="77777777" w:rsidTr="003368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A04C5" w14:textId="77777777" w:rsidR="00594B26" w:rsidRPr="00637165" w:rsidRDefault="00594B26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Срок       реализации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D3B4" w14:textId="51FC9AFE" w:rsidR="00594B26" w:rsidRPr="00637165" w:rsidRDefault="000D16CB" w:rsidP="007C6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</w:t>
            </w:r>
            <w:r w:rsidR="000A4F05" w:rsidRPr="00637165">
              <w:rPr>
                <w:rFonts w:ascii="Times New Roman" w:hAnsi="Times New Roman" w:cs="Times New Roman"/>
              </w:rPr>
              <w:t>25</w:t>
            </w:r>
            <w:r w:rsidR="00C971C6" w:rsidRPr="00637165">
              <w:rPr>
                <w:rFonts w:ascii="Times New Roman" w:hAnsi="Times New Roman" w:cs="Times New Roman"/>
              </w:rPr>
              <w:t>-202</w:t>
            </w:r>
            <w:r w:rsidR="00D44843" w:rsidRPr="00637165">
              <w:rPr>
                <w:rFonts w:ascii="Times New Roman" w:hAnsi="Times New Roman" w:cs="Times New Roman"/>
              </w:rPr>
              <w:t>8</w:t>
            </w:r>
            <w:r w:rsidR="00594B26" w:rsidRPr="00637165">
              <w:rPr>
                <w:rFonts w:ascii="Times New Roman" w:hAnsi="Times New Roman" w:cs="Times New Roman"/>
              </w:rPr>
              <w:t xml:space="preserve"> г</w:t>
            </w:r>
            <w:r w:rsidR="008F1936" w:rsidRPr="00637165">
              <w:rPr>
                <w:rFonts w:ascii="Times New Roman" w:hAnsi="Times New Roman" w:cs="Times New Roman"/>
              </w:rPr>
              <w:t>г.</w:t>
            </w:r>
          </w:p>
          <w:p w14:paraId="22978DF0" w14:textId="77777777" w:rsidR="00594B26" w:rsidRPr="00637165" w:rsidRDefault="00594B26" w:rsidP="007C60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A81" w:rsidRPr="00637165" w14:paraId="0C4A17FD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CDD70" w14:textId="77777777" w:rsidR="00D21A81" w:rsidRPr="00637165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1C15" w14:textId="77777777" w:rsidR="00D21A81" w:rsidRPr="00637165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1A81" w:rsidRPr="00637165" w14:paraId="1FFC603A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70DE5" w14:textId="77777777" w:rsidR="00D21A81" w:rsidRPr="00637165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BA86" w14:textId="77777777" w:rsidR="00D21A81" w:rsidRPr="00637165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94B26" w:rsidRPr="00637165" w14:paraId="7D1122BC" w14:textId="77777777" w:rsidTr="005C4ED1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457BB" w14:textId="77777777" w:rsidR="00594B26" w:rsidRPr="00637165" w:rsidRDefault="00D06927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Задачи</w:t>
            </w:r>
            <w:r w:rsidR="00594B26" w:rsidRPr="00637165">
              <w:rPr>
                <w:rFonts w:ascii="Times New Roman" w:hAnsi="Times New Roman" w:cs="Times New Roman"/>
              </w:rPr>
              <w:br/>
              <w:t xml:space="preserve">подпрограммы                 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F6D" w14:textId="44FD1D3F" w:rsidR="00594B26" w:rsidRPr="00637165" w:rsidRDefault="00285EBB" w:rsidP="00285E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1. </w:t>
            </w:r>
            <w:r w:rsidR="00594B26" w:rsidRPr="00637165">
              <w:rPr>
                <w:rFonts w:ascii="Times New Roman" w:hAnsi="Times New Roman" w:cs="Times New Roman"/>
              </w:rPr>
              <w:t>Поддержание в технически исправном состоянии, обеспечение безопасной эксплуатации</w:t>
            </w:r>
            <w:r w:rsidR="003549FC" w:rsidRPr="00637165">
              <w:rPr>
                <w:rFonts w:ascii="Times New Roman" w:hAnsi="Times New Roman" w:cs="Times New Roman"/>
              </w:rPr>
              <w:t xml:space="preserve"> </w:t>
            </w:r>
            <w:r w:rsidR="00594B26" w:rsidRPr="00637165">
              <w:rPr>
                <w:rFonts w:ascii="Times New Roman" w:hAnsi="Times New Roman" w:cs="Times New Roman"/>
              </w:rPr>
              <w:t>сетей газоснабжения</w:t>
            </w:r>
            <w:r w:rsidRPr="00637165">
              <w:rPr>
                <w:rFonts w:ascii="Times New Roman" w:hAnsi="Times New Roman" w:cs="Times New Roman"/>
              </w:rPr>
              <w:t>, теплоснабжения, водоснабжения.</w:t>
            </w:r>
          </w:p>
          <w:p w14:paraId="23BBF776" w14:textId="6D7E827C" w:rsidR="00964F4C" w:rsidRPr="00637165" w:rsidRDefault="00285EBB" w:rsidP="00940D2E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2. </w:t>
            </w:r>
            <w:r w:rsidR="00707E3E" w:rsidRPr="00637165">
              <w:rPr>
                <w:rFonts w:ascii="Times New Roman" w:hAnsi="Times New Roman" w:cs="Times New Roman"/>
              </w:rPr>
              <w:t>Поддержание в технически исправном состоянии берегозащитной дамбы</w:t>
            </w:r>
            <w:r w:rsidR="00D46EEE" w:rsidRPr="00637165">
              <w:rPr>
                <w:rFonts w:ascii="Times New Roman" w:hAnsi="Times New Roman" w:cs="Times New Roman"/>
              </w:rPr>
              <w:t>.</w:t>
            </w:r>
          </w:p>
        </w:tc>
      </w:tr>
      <w:tr w:rsidR="00594B26" w:rsidRPr="00637165" w14:paraId="25540A1A" w14:textId="77777777" w:rsidTr="008051CB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8155" w14:textId="77777777" w:rsidR="00594B26" w:rsidRPr="00637165" w:rsidRDefault="00175674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73F" w14:textId="77777777" w:rsidR="00594B26" w:rsidRPr="00637165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DB04A24" w14:textId="79C3DBC0" w:rsidR="0049745F" w:rsidRPr="00637165" w:rsidRDefault="0049745F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637165">
              <w:rPr>
                <w:rFonts w:ascii="Times New Roman" w:hAnsi="Times New Roman" w:cs="Times New Roman"/>
                <w:sz w:val="24"/>
                <w:szCs w:val="24"/>
              </w:rPr>
              <w:t>7945329,26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F1C37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67776B" w14:textId="0B63594B" w:rsidR="00EF1C37" w:rsidRPr="00637165" w:rsidRDefault="00EF1C37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637165">
              <w:rPr>
                <w:rFonts w:ascii="Times New Roman" w:hAnsi="Times New Roman" w:cs="Times New Roman"/>
                <w:sz w:val="24"/>
                <w:szCs w:val="24"/>
              </w:rPr>
              <w:t>19326291,42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288B1E" w14:textId="298798EC" w:rsidR="002D495C" w:rsidRPr="00637165" w:rsidRDefault="002D495C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637165">
              <w:rPr>
                <w:rFonts w:ascii="Times New Roman" w:hAnsi="Times New Roman" w:cs="Times New Roman"/>
                <w:sz w:val="24"/>
                <w:szCs w:val="24"/>
              </w:rPr>
              <w:t>4141584,07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CC4618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6D914" w14:textId="79A1C4C6" w:rsidR="00CC4618" w:rsidRPr="00637165" w:rsidRDefault="00CC4618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2028 год – 4344872,1</w:t>
            </w:r>
            <w:r w:rsidR="003720AF" w:rsidRPr="0063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F193FF1" w14:textId="77777777" w:rsidR="00594B26" w:rsidRPr="00637165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513FDDC7" w14:textId="220E2FA0" w:rsidR="0049745F" w:rsidRPr="00637165" w:rsidRDefault="0049745F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4843" w:rsidRPr="00637165">
              <w:rPr>
                <w:rFonts w:ascii="Times New Roman" w:hAnsi="Times New Roman" w:cs="Times New Roman"/>
                <w:sz w:val="24"/>
                <w:szCs w:val="24"/>
              </w:rPr>
              <w:t>1781422,19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F7F98E" w14:textId="7114F1C1" w:rsidR="0029277A" w:rsidRPr="00637165" w:rsidRDefault="0029277A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82AF9" w:rsidRPr="00637165">
              <w:rPr>
                <w:rFonts w:ascii="Times New Roman" w:hAnsi="Times New Roman" w:cs="Times New Roman"/>
                <w:sz w:val="24"/>
                <w:szCs w:val="24"/>
              </w:rPr>
              <w:t>14563745,12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FAC97E" w14:textId="6B016CF9" w:rsidR="002D495C" w:rsidRPr="00637165" w:rsidRDefault="002D495C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82AF9" w:rsidRPr="00637165">
              <w:rPr>
                <w:rFonts w:ascii="Times New Roman" w:hAnsi="Times New Roman" w:cs="Times New Roman"/>
                <w:sz w:val="24"/>
                <w:szCs w:val="24"/>
              </w:rPr>
              <w:t>3263944,75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CC4618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E666F" w14:textId="42C230C2" w:rsidR="00CC4618" w:rsidRPr="00637165" w:rsidRDefault="00CC4618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D82AF9" w:rsidRPr="006371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AF9" w:rsidRPr="00637165">
              <w:rPr>
                <w:rFonts w:ascii="Times New Roman" w:hAnsi="Times New Roman" w:cs="Times New Roman"/>
                <w:sz w:val="24"/>
                <w:szCs w:val="24"/>
              </w:rPr>
              <w:t>3446938,59 руб.</w:t>
            </w:r>
          </w:p>
          <w:p w14:paraId="1A2BEFAA" w14:textId="77777777" w:rsidR="00594B26" w:rsidRPr="00637165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7218FC9F" w14:textId="32C5D1DA" w:rsidR="0029277A" w:rsidRPr="00637165" w:rsidRDefault="003832EB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637165">
              <w:rPr>
                <w:rFonts w:ascii="Times New Roman" w:hAnsi="Times New Roman" w:cs="Times New Roman"/>
                <w:sz w:val="24"/>
                <w:szCs w:val="24"/>
              </w:rPr>
              <w:t>6163907,07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7A2493" w14:textId="70BF6231" w:rsidR="002D495C" w:rsidRPr="00637165" w:rsidRDefault="0029277A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D82AF9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4762546,30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2D495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0493E3" w14:textId="39DAB587" w:rsidR="003832EB" w:rsidRPr="00637165" w:rsidRDefault="002D495C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AD2435" w:rsidRPr="006371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2AF9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877639,32 </w:t>
            </w:r>
            <w:r w:rsidR="00AD2435" w:rsidRPr="0063716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CC4618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DABB66" w14:textId="280D0A5E" w:rsidR="00CC4618" w:rsidRPr="00637165" w:rsidRDefault="00CC4618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 w:rsidR="00D82AF9" w:rsidRPr="00637165">
              <w:rPr>
                <w:rFonts w:ascii="Times New Roman" w:hAnsi="Times New Roman" w:cs="Times New Roman"/>
                <w:sz w:val="24"/>
                <w:szCs w:val="24"/>
              </w:rPr>
              <w:t>898933,5</w:t>
            </w:r>
            <w:r w:rsidR="003720AF" w:rsidRPr="0063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AF9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21A81" w:rsidRPr="00637165" w14:paraId="671DC78B" w14:textId="77777777" w:rsidTr="003C36A0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5D51" w14:textId="77777777" w:rsidR="00D21A81" w:rsidRPr="00637165" w:rsidRDefault="00D21A81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A60C" w14:textId="77777777" w:rsidR="00707E3E" w:rsidRPr="00637165" w:rsidRDefault="00707E3E" w:rsidP="00707E3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 Увеличение срока эксплуатации сетей газоснабжения, теплоснабжения, водоснабжения.</w:t>
            </w:r>
          </w:p>
          <w:p w14:paraId="638AE7FC" w14:textId="77777777" w:rsidR="00707E3E" w:rsidRPr="00637165" w:rsidRDefault="00707E3E" w:rsidP="00707E3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2. Своевременное обеспечение граждан коммунальными ресурсами.</w:t>
            </w:r>
          </w:p>
          <w:p w14:paraId="0E6F83BE" w14:textId="5CB55AEA" w:rsidR="009D0231" w:rsidRPr="00637165" w:rsidRDefault="00707E3E" w:rsidP="0084483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D7636" w:rsidRPr="0063716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безопасной эксплуатации берегозащитной дамбы</w:t>
            </w:r>
            <w:r w:rsidR="00D67A5A" w:rsidRPr="00637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7D102F" w14:textId="77777777" w:rsidR="007B308E" w:rsidRPr="00637165" w:rsidRDefault="007B308E" w:rsidP="007C60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4E2E278" w14:textId="2FB2769B" w:rsidR="007B308E" w:rsidRPr="00637165" w:rsidRDefault="00285EBB" w:rsidP="00E24450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637165">
        <w:rPr>
          <w:rFonts w:ascii="Times New Roman" w:hAnsi="Times New Roman" w:cs="Times New Roman"/>
          <w:b/>
        </w:rPr>
        <w:t>Х</w:t>
      </w:r>
      <w:r w:rsidR="00466B79" w:rsidRPr="00637165">
        <w:rPr>
          <w:rFonts w:ascii="Times New Roman" w:hAnsi="Times New Roman" w:cs="Times New Roman"/>
          <w:b/>
        </w:rPr>
        <w:t xml:space="preserve">арактеристика </w:t>
      </w:r>
      <w:r w:rsidRPr="00637165">
        <w:rPr>
          <w:rFonts w:ascii="Times New Roman" w:hAnsi="Times New Roman" w:cs="Times New Roman"/>
          <w:b/>
        </w:rPr>
        <w:t>основных мероприятий</w:t>
      </w:r>
      <w:r w:rsidR="00466B79" w:rsidRPr="00637165">
        <w:rPr>
          <w:rFonts w:ascii="Times New Roman" w:hAnsi="Times New Roman" w:cs="Times New Roman"/>
          <w:b/>
        </w:rPr>
        <w:t xml:space="preserve"> подпрограммы</w:t>
      </w:r>
    </w:p>
    <w:p w14:paraId="6F16F81F" w14:textId="77777777" w:rsidR="00A005E2" w:rsidRPr="00637165" w:rsidRDefault="00A005E2" w:rsidP="00285EBB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5F39B7FE" w14:textId="260B39EB" w:rsidR="00285EBB" w:rsidRPr="00637165" w:rsidRDefault="00285EBB" w:rsidP="00285EBB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637165">
        <w:rPr>
          <w:rFonts w:ascii="Times New Roman" w:hAnsi="Times New Roman" w:cs="Times New Roman"/>
          <w:sz w:val="24"/>
          <w:szCs w:val="24"/>
        </w:rPr>
        <w:t xml:space="preserve"> «</w:t>
      </w:r>
      <w:r w:rsidR="00B82C9B" w:rsidRPr="00637165">
        <w:rPr>
          <w:rFonts w:ascii="Times New Roman" w:hAnsi="Times New Roman" w:cs="Times New Roman"/>
          <w:sz w:val="24"/>
          <w:szCs w:val="24"/>
        </w:rPr>
        <w:t xml:space="preserve">Реализация мероприятий в области коммунального </w:t>
      </w:r>
      <w:r w:rsidR="007326CA" w:rsidRPr="00637165">
        <w:rPr>
          <w:rFonts w:ascii="Times New Roman" w:hAnsi="Times New Roman" w:cs="Times New Roman"/>
          <w:sz w:val="24"/>
          <w:szCs w:val="24"/>
        </w:rPr>
        <w:lastRenderedPageBreak/>
        <w:t>х</w:t>
      </w:r>
      <w:r w:rsidR="00B82C9B" w:rsidRPr="00637165">
        <w:rPr>
          <w:rFonts w:ascii="Times New Roman" w:hAnsi="Times New Roman" w:cs="Times New Roman"/>
          <w:sz w:val="24"/>
          <w:szCs w:val="24"/>
        </w:rPr>
        <w:t>озяйства</w:t>
      </w:r>
      <w:r w:rsidRPr="00637165">
        <w:rPr>
          <w:rFonts w:ascii="Times New Roman" w:hAnsi="Times New Roman" w:cs="Times New Roman"/>
          <w:sz w:val="24"/>
          <w:szCs w:val="24"/>
        </w:rPr>
        <w:t>» включает в себя реализацию следующих мероприятий:</w:t>
      </w:r>
    </w:p>
    <w:p w14:paraId="4454797E" w14:textId="06398636" w:rsidR="00285EBB" w:rsidRPr="00637165" w:rsidRDefault="00A005E2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>1</w:t>
      </w:r>
      <w:r w:rsidRPr="00637165">
        <w:rPr>
          <w:rFonts w:ascii="Times New Roman" w:hAnsi="Times New Roman" w:cs="Times New Roman"/>
          <w:sz w:val="24"/>
          <w:szCs w:val="24"/>
        </w:rPr>
        <w:t>.</w:t>
      </w:r>
      <w:r w:rsidR="000265E2" w:rsidRPr="00637165">
        <w:rPr>
          <w:rFonts w:ascii="Times New Roman" w:hAnsi="Times New Roman" w:cs="Times New Roman"/>
          <w:sz w:val="24"/>
          <w:szCs w:val="24"/>
        </w:rPr>
        <w:t>Техническое обслуживание инженерных сетей, находящихся в муниципальной собственности</w:t>
      </w:r>
      <w:r w:rsidR="00285EBB" w:rsidRPr="00637165">
        <w:rPr>
          <w:rFonts w:ascii="Times New Roman" w:hAnsi="Times New Roman" w:cs="Times New Roman"/>
          <w:sz w:val="24"/>
          <w:szCs w:val="24"/>
        </w:rPr>
        <w:t>.</w:t>
      </w:r>
    </w:p>
    <w:p w14:paraId="77C5B807" w14:textId="1D9F613C" w:rsidR="00285EBB" w:rsidRPr="00637165" w:rsidRDefault="0099195A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В </w:t>
      </w:r>
      <w:r w:rsidR="00D61AFF" w:rsidRPr="00637165">
        <w:rPr>
          <w:rFonts w:ascii="Times New Roman" w:hAnsi="Times New Roman" w:cs="Times New Roman"/>
          <w:sz w:val="24"/>
          <w:szCs w:val="24"/>
        </w:rPr>
        <w:t>202</w:t>
      </w:r>
      <w:r w:rsidR="0008060C" w:rsidRPr="00637165">
        <w:rPr>
          <w:rFonts w:ascii="Times New Roman" w:hAnsi="Times New Roman" w:cs="Times New Roman"/>
          <w:sz w:val="24"/>
          <w:szCs w:val="24"/>
        </w:rPr>
        <w:t>5</w:t>
      </w:r>
      <w:r w:rsidRPr="00637165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285EBB" w:rsidRPr="00637165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7731DBE7" w14:textId="0E1EEF41" w:rsidR="00285EBB" w:rsidRPr="00637165" w:rsidRDefault="00285EBB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0265E2" w:rsidRPr="00637165">
        <w:rPr>
          <w:rFonts w:ascii="Times New Roman" w:hAnsi="Times New Roman" w:cs="Times New Roman"/>
          <w:sz w:val="24"/>
          <w:szCs w:val="24"/>
        </w:rPr>
        <w:t xml:space="preserve">техническое обслуживание </w:t>
      </w:r>
      <w:r w:rsidR="0008060C" w:rsidRPr="00637165">
        <w:rPr>
          <w:rFonts w:ascii="Times New Roman" w:hAnsi="Times New Roman" w:cs="Times New Roman"/>
          <w:sz w:val="24"/>
          <w:szCs w:val="24"/>
        </w:rPr>
        <w:t>газового оборудования и</w:t>
      </w:r>
      <w:r w:rsidR="000265E2" w:rsidRPr="00637165">
        <w:rPr>
          <w:rFonts w:ascii="Times New Roman" w:hAnsi="Times New Roman" w:cs="Times New Roman"/>
          <w:sz w:val="24"/>
          <w:szCs w:val="24"/>
        </w:rPr>
        <w:t xml:space="preserve"> газопровода</w:t>
      </w:r>
      <w:r w:rsidR="0008060C" w:rsidRPr="00637165">
        <w:rPr>
          <w:rFonts w:ascii="Times New Roman" w:hAnsi="Times New Roman" w:cs="Times New Roman"/>
          <w:sz w:val="24"/>
          <w:szCs w:val="24"/>
        </w:rPr>
        <w:t>, оказание услуг аварийно-диспетчерской службы</w:t>
      </w:r>
      <w:r w:rsidR="000265E2" w:rsidRPr="00637165">
        <w:rPr>
          <w:rFonts w:ascii="Times New Roman" w:hAnsi="Times New Roman" w:cs="Times New Roman"/>
          <w:sz w:val="24"/>
          <w:szCs w:val="24"/>
        </w:rPr>
        <w:t xml:space="preserve"> к </w:t>
      </w:r>
      <w:r w:rsidR="0008060C" w:rsidRPr="00637165">
        <w:rPr>
          <w:rFonts w:ascii="Times New Roman" w:hAnsi="Times New Roman" w:cs="Times New Roman"/>
          <w:sz w:val="24"/>
          <w:szCs w:val="24"/>
        </w:rPr>
        <w:t>дому №</w:t>
      </w:r>
      <w:r w:rsidR="000265E2" w:rsidRPr="00637165">
        <w:rPr>
          <w:rFonts w:ascii="Times New Roman" w:hAnsi="Times New Roman" w:cs="Times New Roman"/>
          <w:sz w:val="24"/>
          <w:szCs w:val="24"/>
        </w:rPr>
        <w:t>11 по ул.</w:t>
      </w:r>
      <w:r w:rsidR="00CE083D" w:rsidRPr="00637165">
        <w:rPr>
          <w:rFonts w:ascii="Times New Roman" w:hAnsi="Times New Roman" w:cs="Times New Roman"/>
          <w:sz w:val="24"/>
          <w:szCs w:val="24"/>
        </w:rPr>
        <w:t xml:space="preserve"> </w:t>
      </w:r>
      <w:r w:rsidR="000265E2" w:rsidRPr="00637165">
        <w:rPr>
          <w:rFonts w:ascii="Times New Roman" w:hAnsi="Times New Roman" w:cs="Times New Roman"/>
          <w:sz w:val="24"/>
          <w:szCs w:val="24"/>
        </w:rPr>
        <w:t>Энгельса</w:t>
      </w:r>
      <w:r w:rsidR="006C7098" w:rsidRPr="00637165">
        <w:rPr>
          <w:rFonts w:ascii="Times New Roman" w:hAnsi="Times New Roman" w:cs="Times New Roman"/>
          <w:sz w:val="24"/>
          <w:szCs w:val="24"/>
        </w:rPr>
        <w:t xml:space="preserve"> </w:t>
      </w:r>
      <w:r w:rsidR="000265E2" w:rsidRPr="00637165">
        <w:rPr>
          <w:rFonts w:ascii="Times New Roman" w:hAnsi="Times New Roman" w:cs="Times New Roman"/>
          <w:sz w:val="24"/>
          <w:szCs w:val="24"/>
        </w:rPr>
        <w:t>г.</w:t>
      </w:r>
      <w:r w:rsidR="00CE083D" w:rsidRPr="00637165">
        <w:rPr>
          <w:rFonts w:ascii="Times New Roman" w:hAnsi="Times New Roman" w:cs="Times New Roman"/>
          <w:sz w:val="24"/>
          <w:szCs w:val="24"/>
        </w:rPr>
        <w:t xml:space="preserve"> </w:t>
      </w:r>
      <w:r w:rsidR="000265E2" w:rsidRPr="00637165">
        <w:rPr>
          <w:rFonts w:ascii="Times New Roman" w:hAnsi="Times New Roman" w:cs="Times New Roman"/>
          <w:sz w:val="24"/>
          <w:szCs w:val="24"/>
        </w:rPr>
        <w:t>Наволоки</w:t>
      </w:r>
      <w:r w:rsidRPr="00637165">
        <w:rPr>
          <w:rFonts w:ascii="Times New Roman" w:hAnsi="Times New Roman" w:cs="Times New Roman"/>
          <w:sz w:val="24"/>
          <w:szCs w:val="24"/>
        </w:rPr>
        <w:t>;</w:t>
      </w:r>
    </w:p>
    <w:p w14:paraId="4ECE1465" w14:textId="154B85E8" w:rsidR="00285EBB" w:rsidRPr="00637165" w:rsidRDefault="00285EBB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08060C" w:rsidRPr="00637165">
        <w:rPr>
          <w:rFonts w:ascii="Times New Roman" w:hAnsi="Times New Roman" w:cs="Times New Roman"/>
          <w:sz w:val="24"/>
          <w:szCs w:val="24"/>
        </w:rPr>
        <w:t>техническое обслуживание газового оборудования и газопровода, оказание услуг аварийно-диспетчерской службы к дому №1 по ул. Больничный городок г. Наволоки;</w:t>
      </w:r>
    </w:p>
    <w:p w14:paraId="6B3AA97A" w14:textId="2621638E" w:rsidR="0008060C" w:rsidRPr="00637165" w:rsidRDefault="0008060C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 к дому 26 по ул. Советская г. Наволоки;</w:t>
      </w:r>
    </w:p>
    <w:p w14:paraId="52F13AAF" w14:textId="7D6151EE" w:rsidR="00285EBB" w:rsidRPr="00637165" w:rsidRDefault="00285EBB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471537" w:rsidRPr="00637165">
        <w:rPr>
          <w:rFonts w:ascii="Times New Roman" w:hAnsi="Times New Roman" w:cs="Times New Roman"/>
          <w:sz w:val="24"/>
          <w:szCs w:val="24"/>
        </w:rPr>
        <w:t>ремонт</w:t>
      </w:r>
      <w:r w:rsidR="0008060C" w:rsidRPr="00637165">
        <w:rPr>
          <w:rFonts w:ascii="Times New Roman" w:hAnsi="Times New Roman" w:cs="Times New Roman"/>
          <w:sz w:val="24"/>
          <w:szCs w:val="24"/>
        </w:rPr>
        <w:t xml:space="preserve">, </w:t>
      </w:r>
      <w:r w:rsidR="000E7EB0" w:rsidRPr="00637165">
        <w:rPr>
          <w:rFonts w:ascii="Times New Roman" w:hAnsi="Times New Roman" w:cs="Times New Roman"/>
          <w:sz w:val="24"/>
          <w:szCs w:val="24"/>
        </w:rPr>
        <w:t>чистка</w:t>
      </w:r>
      <w:r w:rsidR="0008060C" w:rsidRPr="00637165">
        <w:rPr>
          <w:rFonts w:ascii="Times New Roman" w:hAnsi="Times New Roman" w:cs="Times New Roman"/>
          <w:sz w:val="24"/>
          <w:szCs w:val="24"/>
        </w:rPr>
        <w:t xml:space="preserve">, промывка и дезинфекция </w:t>
      </w:r>
      <w:r w:rsidR="000E7EB0" w:rsidRPr="00637165">
        <w:rPr>
          <w:rFonts w:ascii="Times New Roman" w:hAnsi="Times New Roman" w:cs="Times New Roman"/>
          <w:sz w:val="24"/>
          <w:szCs w:val="24"/>
        </w:rPr>
        <w:t>шахтных</w:t>
      </w:r>
      <w:r w:rsidR="00471537" w:rsidRPr="00637165">
        <w:rPr>
          <w:rFonts w:ascii="Times New Roman" w:hAnsi="Times New Roman" w:cs="Times New Roman"/>
          <w:sz w:val="24"/>
          <w:szCs w:val="24"/>
        </w:rPr>
        <w:t xml:space="preserve"> колодцев</w:t>
      </w:r>
      <w:r w:rsidRPr="00637165">
        <w:rPr>
          <w:rFonts w:ascii="Times New Roman" w:hAnsi="Times New Roman" w:cs="Times New Roman"/>
          <w:sz w:val="24"/>
          <w:szCs w:val="24"/>
        </w:rPr>
        <w:t>;</w:t>
      </w:r>
    </w:p>
    <w:p w14:paraId="0B653D2B" w14:textId="77777777" w:rsidR="00EB78D3" w:rsidRPr="00637165" w:rsidRDefault="000E354F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проведение микробиологических, санитарно-гигиенических и санитарно-паразитологических исследований (анализ воды шахтных колодцев)</w:t>
      </w:r>
      <w:r w:rsidR="004D2062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3663F34E" w14:textId="30CC761D" w:rsidR="00776A94" w:rsidRPr="00637165" w:rsidRDefault="00776A94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договор хранения имущества АО «Водоканал»</w:t>
      </w:r>
      <w:r w:rsidR="00AA57FE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4C52FA33" w14:textId="6E1B377A" w:rsidR="00AA57FE" w:rsidRPr="00637165" w:rsidRDefault="00AA57FE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замена приборов учета электроэнергии и воды в жилых помещениях, находящихся в собственности Наволокского городского поселения</w:t>
      </w:r>
      <w:r w:rsidR="003F5391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0EEF5882" w14:textId="7F04CC6C" w:rsidR="00B401D1" w:rsidRPr="00637165" w:rsidRDefault="00B401D1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задолженности;</w:t>
      </w:r>
    </w:p>
    <w:p w14:paraId="2DA30360" w14:textId="509813BE" w:rsidR="003F5391" w:rsidRPr="00637165" w:rsidRDefault="003F5391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замена тепловой изоляции участка теплотрассы по адресу: с. Октябрьский, ул. Заречная, к дому 36</w:t>
      </w:r>
      <w:r w:rsidR="00E05C0D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54C230DB" w14:textId="76C96533" w:rsidR="00E05C0D" w:rsidRPr="00637165" w:rsidRDefault="00E05C0D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техническое обслуживание объектов: газопровод и газовое оборудование по адресам: Ивановская область, Кинешемский район, д. </w:t>
      </w:r>
      <w:proofErr w:type="spellStart"/>
      <w:r w:rsidRPr="00637165">
        <w:rPr>
          <w:rFonts w:ascii="Times New Roman" w:hAnsi="Times New Roman" w:cs="Times New Roman"/>
          <w:sz w:val="24"/>
          <w:szCs w:val="24"/>
        </w:rPr>
        <w:t>Ищеино</w:t>
      </w:r>
      <w:proofErr w:type="spellEnd"/>
      <w:r w:rsidRPr="00637165">
        <w:rPr>
          <w:rFonts w:ascii="Times New Roman" w:hAnsi="Times New Roman" w:cs="Times New Roman"/>
          <w:sz w:val="24"/>
          <w:szCs w:val="24"/>
        </w:rPr>
        <w:t>, с. Октябрьский, ул. Выездная, ул. Заречная</w:t>
      </w:r>
      <w:r w:rsidR="003548E8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4CAE5FA1" w14:textId="77777777" w:rsidR="00BE5B99" w:rsidRPr="00637165" w:rsidRDefault="003548E8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текущий ремонт подземного трубопровода холодного водоснабжения п. Лесное у д.5</w:t>
      </w:r>
      <w:r w:rsidR="00BE5B99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4C80D0F8" w14:textId="54C45CEA" w:rsidR="003548E8" w:rsidRPr="00637165" w:rsidRDefault="00BE5B99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государственная экспертиза документации объекта капитального строительства «Капитальный ремонт тепловой сети п. Лесное г. Наволоки от места врезки в магистраль МКД №1 до ввода в МКД №11, включая участки тепловой сети от магистральной до вводов в дома № 7,8,9,10»</w:t>
      </w:r>
      <w:r w:rsidR="003548E8" w:rsidRPr="00637165">
        <w:rPr>
          <w:rFonts w:ascii="Times New Roman" w:hAnsi="Times New Roman" w:cs="Times New Roman"/>
          <w:sz w:val="24"/>
          <w:szCs w:val="24"/>
        </w:rPr>
        <w:t>.</w:t>
      </w:r>
    </w:p>
    <w:p w14:paraId="6E761F6B" w14:textId="77777777" w:rsidR="00DF015B" w:rsidRPr="00637165" w:rsidRDefault="00DF015B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437415C" w14:textId="09B7D10C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16D3316B" w14:textId="77777777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№11 по ул. Энгельса г. Наволоки;</w:t>
      </w:r>
    </w:p>
    <w:p w14:paraId="3F1B829B" w14:textId="77777777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 по ул. Больничный городок г. Наволоки;</w:t>
      </w:r>
    </w:p>
    <w:p w14:paraId="1D6E38A5" w14:textId="77777777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 к дому 26 по ул. Советская г. Наволоки;</w:t>
      </w:r>
    </w:p>
    <w:p w14:paraId="11C4EEF5" w14:textId="610ADB78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д.№40);</w:t>
      </w:r>
    </w:p>
    <w:p w14:paraId="0E91D430" w14:textId="05ED8F9E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д.№38);</w:t>
      </w:r>
    </w:p>
    <w:p w14:paraId="32F1ADBC" w14:textId="6E8BD541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д.№16-а,14, ул. Волжская, д.20,33,15,11,12,13,17,19,21,23,24,25,22);</w:t>
      </w:r>
    </w:p>
    <w:p w14:paraId="41CDB49C" w14:textId="72CD0C72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</w:t>
      </w:r>
      <w:r w:rsidRPr="00637165">
        <w:rPr>
          <w:rFonts w:ascii="Times New Roman" w:hAnsi="Times New Roman" w:cs="Times New Roman"/>
          <w:sz w:val="24"/>
          <w:szCs w:val="24"/>
        </w:rPr>
        <w:lastRenderedPageBreak/>
        <w:t>оборудование расположенный по адресу: Кинешемский р-н, с. Октябрьский, ул. Выездная, ул. Заречная);</w:t>
      </w:r>
    </w:p>
    <w:p w14:paraId="61DA30DF" w14:textId="3470BA1F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8566AF" w:rsidRPr="00637165">
        <w:rPr>
          <w:rFonts w:ascii="Times New Roman" w:hAnsi="Times New Roman" w:cs="Times New Roman"/>
          <w:sz w:val="24"/>
          <w:szCs w:val="24"/>
        </w:rPr>
        <w:t xml:space="preserve">техническое обслуживание газового оборудования и газопроводов, оказание услуг аварийно-диспетчерской службы объекта: жилое здание (в составе: газопровод и газовое оборудование расположенный по адресу: Кинешемский р-н, д. </w:t>
      </w:r>
      <w:proofErr w:type="spellStart"/>
      <w:r w:rsidR="008566AF" w:rsidRPr="00637165">
        <w:rPr>
          <w:rFonts w:ascii="Times New Roman" w:hAnsi="Times New Roman" w:cs="Times New Roman"/>
          <w:sz w:val="24"/>
          <w:szCs w:val="24"/>
        </w:rPr>
        <w:t>Ищеино</w:t>
      </w:r>
      <w:proofErr w:type="spellEnd"/>
      <w:r w:rsidR="008566AF" w:rsidRPr="00637165">
        <w:rPr>
          <w:rFonts w:ascii="Times New Roman" w:hAnsi="Times New Roman" w:cs="Times New Roman"/>
          <w:sz w:val="24"/>
          <w:szCs w:val="24"/>
        </w:rPr>
        <w:t>);</w:t>
      </w:r>
    </w:p>
    <w:p w14:paraId="287FDE98" w14:textId="77777777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ремонт, чистка, промывка и дезинфекция шахтных колодцев;</w:t>
      </w:r>
    </w:p>
    <w:p w14:paraId="4C8B4017" w14:textId="77777777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проведение микробиологических, санитарно-гигиенических и санитарно-паразитологических исследований (анализ воды шахтных колодцев);</w:t>
      </w:r>
    </w:p>
    <w:p w14:paraId="15268827" w14:textId="77777777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договор хранения имущества АО «Водоканал»;</w:t>
      </w:r>
    </w:p>
    <w:p w14:paraId="0042E455" w14:textId="346D6BE1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</w:t>
      </w:r>
      <w:r w:rsidR="008566AF" w:rsidRPr="00637165">
        <w:rPr>
          <w:rFonts w:ascii="Times New Roman" w:hAnsi="Times New Roman" w:cs="Times New Roman"/>
          <w:sz w:val="24"/>
          <w:szCs w:val="24"/>
        </w:rPr>
        <w:t>.</w:t>
      </w:r>
    </w:p>
    <w:p w14:paraId="5CA31723" w14:textId="77777777" w:rsidR="00CC4618" w:rsidRPr="00637165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3029296D" w14:textId="77777777" w:rsidR="0004072C" w:rsidRPr="00637165" w:rsidRDefault="0004072C" w:rsidP="008051CB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7165">
        <w:rPr>
          <w:rFonts w:ascii="Times New Roman" w:hAnsi="Times New Roman" w:cs="Times New Roman"/>
          <w:sz w:val="24"/>
          <w:szCs w:val="24"/>
        </w:rPr>
        <w:t>Прочие мероприятия в области</w:t>
      </w:r>
      <w:r w:rsidR="00D05E59" w:rsidRPr="00637165">
        <w:rPr>
          <w:rFonts w:ascii="Times New Roman" w:hAnsi="Times New Roman" w:cs="Times New Roman"/>
          <w:sz w:val="24"/>
          <w:szCs w:val="24"/>
        </w:rPr>
        <w:t xml:space="preserve"> коммунального хозяйства.</w:t>
      </w:r>
    </w:p>
    <w:p w14:paraId="58C1B831" w14:textId="77777777" w:rsidR="00285EBB" w:rsidRPr="00637165" w:rsidRDefault="00285EBB" w:rsidP="00D2626A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637165">
        <w:rPr>
          <w:rFonts w:ascii="Times New Roman" w:hAnsi="Times New Roman" w:cs="Times New Roman"/>
          <w:sz w:val="24"/>
          <w:szCs w:val="24"/>
        </w:rPr>
        <w:t xml:space="preserve"> «</w:t>
      </w:r>
      <w:r w:rsidR="00FE61B0" w:rsidRPr="00637165">
        <w:rPr>
          <w:rFonts w:ascii="Times New Roman" w:hAnsi="Times New Roman" w:cs="Times New Roman"/>
          <w:sz w:val="24"/>
          <w:szCs w:val="24"/>
        </w:rPr>
        <w:t>Покрытие расходов обслуживающих предприятий по текущему содержанию инженерной защиты (дамбы, дренажные системы, водоперекачивающие станции)</w:t>
      </w:r>
      <w:r w:rsidRPr="00637165">
        <w:rPr>
          <w:rFonts w:ascii="Times New Roman" w:hAnsi="Times New Roman" w:cs="Times New Roman"/>
          <w:sz w:val="24"/>
          <w:szCs w:val="24"/>
        </w:rPr>
        <w:t>» включает в себя реализацию следующего мероприятия:</w:t>
      </w:r>
    </w:p>
    <w:p w14:paraId="1AC41C3A" w14:textId="6704BE6D" w:rsidR="00285EBB" w:rsidRPr="00637165" w:rsidRDefault="00940D2E" w:rsidP="00940D2E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bCs/>
          <w:sz w:val="24"/>
          <w:szCs w:val="24"/>
        </w:rPr>
        <w:t xml:space="preserve">       1.</w:t>
      </w:r>
      <w:r w:rsidRPr="00637165">
        <w:rPr>
          <w:rFonts w:ascii="Times New Roman" w:hAnsi="Times New Roman" w:cs="Times New Roman"/>
          <w:sz w:val="24"/>
          <w:szCs w:val="24"/>
        </w:rPr>
        <w:t xml:space="preserve"> </w:t>
      </w:r>
      <w:r w:rsidR="00A17460" w:rsidRPr="00637165">
        <w:rPr>
          <w:rFonts w:ascii="Times New Roman" w:hAnsi="Times New Roman" w:cs="Times New Roman"/>
          <w:sz w:val="24"/>
          <w:szCs w:val="24"/>
        </w:rPr>
        <w:t>Текуще</w:t>
      </w:r>
      <w:r w:rsidR="00AC415E" w:rsidRPr="00637165">
        <w:rPr>
          <w:rFonts w:ascii="Times New Roman" w:hAnsi="Times New Roman" w:cs="Times New Roman"/>
          <w:sz w:val="24"/>
          <w:szCs w:val="24"/>
        </w:rPr>
        <w:t>е</w:t>
      </w:r>
      <w:r w:rsidR="00A17460" w:rsidRPr="00637165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AC415E" w:rsidRPr="00637165">
        <w:rPr>
          <w:rFonts w:ascii="Times New Roman" w:hAnsi="Times New Roman" w:cs="Times New Roman"/>
          <w:sz w:val="24"/>
          <w:szCs w:val="24"/>
        </w:rPr>
        <w:t>е</w:t>
      </w:r>
      <w:r w:rsidR="00A17460" w:rsidRPr="00637165">
        <w:rPr>
          <w:rFonts w:ascii="Times New Roman" w:hAnsi="Times New Roman" w:cs="Times New Roman"/>
          <w:sz w:val="24"/>
          <w:szCs w:val="24"/>
        </w:rPr>
        <w:t xml:space="preserve"> инженерной защиты (дамбы, дренажные системы, водоперекачивающие станции)</w:t>
      </w:r>
      <w:r w:rsidR="00285EBB" w:rsidRPr="00637165">
        <w:rPr>
          <w:rFonts w:ascii="Times New Roman" w:hAnsi="Times New Roman" w:cs="Times New Roman"/>
          <w:sz w:val="24"/>
          <w:szCs w:val="24"/>
        </w:rPr>
        <w:t>.</w:t>
      </w:r>
    </w:p>
    <w:p w14:paraId="707B8A2D" w14:textId="1B7DB1F0" w:rsidR="00720618" w:rsidRPr="00637165" w:rsidRDefault="00E5183A" w:rsidP="0072061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В </w:t>
      </w:r>
      <w:r w:rsidR="00940D2E" w:rsidRPr="00637165">
        <w:rPr>
          <w:rFonts w:ascii="Times New Roman" w:hAnsi="Times New Roman" w:cs="Times New Roman"/>
          <w:sz w:val="24"/>
          <w:szCs w:val="24"/>
        </w:rPr>
        <w:t>2025</w:t>
      </w:r>
      <w:r w:rsidRPr="00637165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720618" w:rsidRPr="00637165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4E70C786" w14:textId="77777777" w:rsidR="00285EBB" w:rsidRPr="00637165" w:rsidRDefault="00720618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текущее содержание инженерной защиты (дамбы, дренажные системы, водоперекачивающие станции);</w:t>
      </w:r>
    </w:p>
    <w:p w14:paraId="57A33E2A" w14:textId="41D0207E" w:rsidR="00720618" w:rsidRPr="00637165" w:rsidRDefault="00720618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обязательное страхование гражданской ответственности владельцев опасных объектов за причинение вреда в результате аварии на опасном объекте - берегозащитная дамба</w:t>
      </w:r>
      <w:r w:rsidR="006963D1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5CBBFE22" w14:textId="3F8CA74D" w:rsidR="006963D1" w:rsidRPr="00637165" w:rsidRDefault="006963D1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разработка декларации безопасности гидротехнического сооружения.</w:t>
      </w:r>
    </w:p>
    <w:p w14:paraId="5F0899E8" w14:textId="77777777" w:rsidR="008566AF" w:rsidRPr="00637165" w:rsidRDefault="008566AF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51B8B13" w14:textId="249873A6" w:rsidR="008566AF" w:rsidRPr="00637165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4CB31FC2" w14:textId="77777777" w:rsidR="008566AF" w:rsidRPr="00637165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текущее содержание инженерной защиты (дамбы, дренажные системы, водоперекачивающие станции);</w:t>
      </w:r>
    </w:p>
    <w:p w14:paraId="0ED636BD" w14:textId="250DD05C" w:rsidR="008566AF" w:rsidRPr="00637165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обязательное страхование гражданской ответственности владельцев опасных объектов за причинение вреда в результате аварии на опасном объекте - берегозащитная дамба.</w:t>
      </w:r>
    </w:p>
    <w:p w14:paraId="2A562022" w14:textId="77777777" w:rsidR="008566AF" w:rsidRPr="00637165" w:rsidRDefault="008566AF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02F1658" w14:textId="77777777" w:rsidR="00BF626C" w:rsidRPr="00637165" w:rsidRDefault="00BF626C" w:rsidP="007C48E3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78F60C" w14:textId="77777777" w:rsidR="00285EBB" w:rsidRPr="00637165" w:rsidRDefault="00285EBB" w:rsidP="00285EBB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Исполнитель мероприятия – Администрация.</w:t>
      </w:r>
    </w:p>
    <w:p w14:paraId="60842085" w14:textId="283A14F2" w:rsidR="004D3562" w:rsidRPr="00637165" w:rsidRDefault="00285EBB" w:rsidP="00774D01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37165">
        <w:rPr>
          <w:rFonts w:ascii="Times New Roman" w:eastAsia="TimesNewRoman" w:hAnsi="Times New Roman" w:cs="Times New Roman"/>
          <w:lang w:eastAsia="en-US"/>
        </w:rPr>
        <w:t>Срок реа</w:t>
      </w:r>
      <w:r w:rsidR="00B72F2A" w:rsidRPr="00637165">
        <w:rPr>
          <w:rFonts w:ascii="Times New Roman" w:eastAsia="TimesNewRoman" w:hAnsi="Times New Roman" w:cs="Times New Roman"/>
          <w:lang w:eastAsia="en-US"/>
        </w:rPr>
        <w:t>лизации мероприятия – 20</w:t>
      </w:r>
      <w:r w:rsidR="006963D1" w:rsidRPr="00637165">
        <w:rPr>
          <w:rFonts w:ascii="Times New Roman" w:eastAsia="TimesNewRoman" w:hAnsi="Times New Roman" w:cs="Times New Roman"/>
          <w:lang w:eastAsia="en-US"/>
        </w:rPr>
        <w:t>25</w:t>
      </w:r>
      <w:r w:rsidR="00C971C6" w:rsidRPr="00637165">
        <w:rPr>
          <w:rFonts w:ascii="Times New Roman" w:eastAsia="TimesNewRoman" w:hAnsi="Times New Roman" w:cs="Times New Roman"/>
          <w:lang w:eastAsia="en-US"/>
        </w:rPr>
        <w:t>-202</w:t>
      </w:r>
      <w:r w:rsidR="008566AF" w:rsidRPr="00637165">
        <w:rPr>
          <w:rFonts w:ascii="Times New Roman" w:eastAsia="TimesNewRoman" w:hAnsi="Times New Roman" w:cs="Times New Roman"/>
          <w:lang w:eastAsia="en-US"/>
        </w:rPr>
        <w:t>8</w:t>
      </w:r>
      <w:r w:rsidR="00AD2435" w:rsidRPr="00637165">
        <w:rPr>
          <w:rFonts w:ascii="Times New Roman" w:eastAsia="TimesNewRoman" w:hAnsi="Times New Roman" w:cs="Times New Roman"/>
          <w:lang w:eastAsia="en-US"/>
        </w:rPr>
        <w:t xml:space="preserve"> </w:t>
      </w:r>
      <w:r w:rsidRPr="00637165">
        <w:rPr>
          <w:rFonts w:ascii="Times New Roman" w:eastAsia="TimesNewRoman" w:hAnsi="Times New Roman" w:cs="Times New Roman"/>
          <w:lang w:eastAsia="en-US"/>
        </w:rPr>
        <w:t>годы.</w:t>
      </w:r>
    </w:p>
    <w:p w14:paraId="47E07950" w14:textId="77777777" w:rsidR="00CC6FB1" w:rsidRPr="00637165" w:rsidRDefault="00CC6FB1" w:rsidP="00A005E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CC6FB1" w:rsidRPr="00637165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99ADA97" w14:textId="77777777" w:rsidR="00456122" w:rsidRPr="00637165" w:rsidRDefault="00584647" w:rsidP="00A005E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lastRenderedPageBreak/>
        <w:t>3. Ц</w:t>
      </w:r>
      <w:r w:rsidR="00456122" w:rsidRPr="00637165">
        <w:rPr>
          <w:rFonts w:ascii="Times New Roman" w:hAnsi="Times New Roman" w:cs="Times New Roman"/>
          <w:b/>
          <w:color w:val="auto"/>
        </w:rPr>
        <w:t>елевы</w:t>
      </w:r>
      <w:r w:rsidRPr="00637165">
        <w:rPr>
          <w:rFonts w:ascii="Times New Roman" w:hAnsi="Times New Roman" w:cs="Times New Roman"/>
          <w:b/>
          <w:color w:val="auto"/>
        </w:rPr>
        <w:t>е</w:t>
      </w:r>
      <w:r w:rsidR="00456122" w:rsidRPr="00637165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637165">
        <w:rPr>
          <w:rFonts w:ascii="Times New Roman" w:hAnsi="Times New Roman" w:cs="Times New Roman"/>
          <w:b/>
          <w:color w:val="auto"/>
        </w:rPr>
        <w:t>ы</w:t>
      </w:r>
      <w:r w:rsidR="00456122" w:rsidRPr="00637165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637165">
        <w:rPr>
          <w:rFonts w:ascii="Times New Roman" w:hAnsi="Times New Roman" w:cs="Times New Roman"/>
          <w:b/>
          <w:color w:val="auto"/>
        </w:rPr>
        <w:t xml:space="preserve">и) </w:t>
      </w:r>
      <w:r w:rsidR="00456122" w:rsidRPr="00637165">
        <w:rPr>
          <w:rFonts w:ascii="Times New Roman" w:hAnsi="Times New Roman" w:cs="Times New Roman"/>
          <w:b/>
          <w:color w:val="auto"/>
        </w:rPr>
        <w:t>подпрограммы</w:t>
      </w:r>
    </w:p>
    <w:p w14:paraId="14C0953F" w14:textId="77777777" w:rsidR="00456122" w:rsidRPr="00637165" w:rsidRDefault="00456122" w:rsidP="0045612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7"/>
        <w:gridCol w:w="9481"/>
        <w:gridCol w:w="960"/>
        <w:gridCol w:w="1072"/>
        <w:gridCol w:w="1071"/>
        <w:gridCol w:w="1071"/>
        <w:gridCol w:w="1071"/>
      </w:tblGrid>
      <w:tr w:rsidR="00FE053B" w:rsidRPr="00637165" w14:paraId="5680EF5C" w14:textId="362FA846" w:rsidTr="00AE4A8C">
        <w:tc>
          <w:tcPr>
            <w:tcW w:w="0" w:type="auto"/>
            <w:vMerge w:val="restart"/>
          </w:tcPr>
          <w:p w14:paraId="5BA6D58A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2A5AF45D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E5D5678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5D575FDE" w14:textId="7F84A132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FE053B" w:rsidRPr="00637165" w14:paraId="6B75B9D2" w14:textId="7C05C1B4" w:rsidTr="00FE053B">
        <w:tc>
          <w:tcPr>
            <w:tcW w:w="0" w:type="auto"/>
            <w:vMerge/>
          </w:tcPr>
          <w:p w14:paraId="2B6B70F1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3D8A331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8F9803E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6B9A483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2AE91533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4ADF16AD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03E5127A" w14:textId="1F16FE85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FE053B" w:rsidRPr="00637165" w14:paraId="60EFF0FD" w14:textId="06027E02" w:rsidTr="00154EAA">
        <w:trPr>
          <w:trHeight w:val="316"/>
        </w:trPr>
        <w:tc>
          <w:tcPr>
            <w:tcW w:w="0" w:type="auto"/>
            <w:gridSpan w:val="7"/>
          </w:tcPr>
          <w:p w14:paraId="28A8C23C" w14:textId="1CB5351E" w:rsidR="00FE053B" w:rsidRPr="00637165" w:rsidRDefault="00FE053B" w:rsidP="00BA4809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lang w:val="en-US"/>
              </w:rPr>
              <w:t>I</w:t>
            </w:r>
            <w:r w:rsidRPr="00637165">
              <w:rPr>
                <w:rFonts w:ascii="Times New Roman" w:hAnsi="Times New Roman" w:cs="Times New Roman"/>
              </w:rPr>
              <w:t>. Основное мероприятие «Реализация мероприятий в области коммунального хозяйства»</w:t>
            </w:r>
          </w:p>
        </w:tc>
      </w:tr>
      <w:tr w:rsidR="00FE053B" w:rsidRPr="00637165" w14:paraId="58C91FC5" w14:textId="6D30316A" w:rsidTr="0084682A">
        <w:trPr>
          <w:trHeight w:val="419"/>
        </w:trPr>
        <w:tc>
          <w:tcPr>
            <w:tcW w:w="0" w:type="auto"/>
            <w:gridSpan w:val="7"/>
          </w:tcPr>
          <w:p w14:paraId="6CE4A37F" w14:textId="5D3E9B11" w:rsidR="00FE053B" w:rsidRPr="00637165" w:rsidRDefault="00FE053B" w:rsidP="00BA4809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 Мероприятие «Техническое обслуживание инженерных сетей, находящихся в муниципальной собственности»</w:t>
            </w:r>
          </w:p>
        </w:tc>
      </w:tr>
      <w:tr w:rsidR="00FE053B" w:rsidRPr="00637165" w14:paraId="509F8E6A" w14:textId="1A611FDF" w:rsidTr="00FE053B">
        <w:tc>
          <w:tcPr>
            <w:tcW w:w="0" w:type="auto"/>
          </w:tcPr>
          <w:p w14:paraId="36D4B6C9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9751E47" w14:textId="77777777" w:rsidR="00FE053B" w:rsidRPr="00637165" w:rsidRDefault="00FE053B" w:rsidP="00BA4809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3D175ACA" w14:textId="77777777" w:rsidR="00FE053B" w:rsidRPr="00637165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4402DEC9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D2991F9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ED1C5D6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B1074AC" w14:textId="45CFBBD5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637165" w14:paraId="43ABB0B6" w14:textId="6158A8F9" w:rsidTr="006829D0">
        <w:trPr>
          <w:trHeight w:val="395"/>
        </w:trPr>
        <w:tc>
          <w:tcPr>
            <w:tcW w:w="0" w:type="auto"/>
            <w:gridSpan w:val="7"/>
          </w:tcPr>
          <w:p w14:paraId="21574508" w14:textId="4551C6E4" w:rsidR="00FE053B" w:rsidRPr="00637165" w:rsidRDefault="00FE053B" w:rsidP="00BA4809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 Мероприятие «Капитальный ремонт сетей канализации поселка Лесное, г. Наволоки, Кинешемского района, Ивановской области»</w:t>
            </w:r>
          </w:p>
        </w:tc>
      </w:tr>
      <w:tr w:rsidR="00FE053B" w:rsidRPr="00637165" w14:paraId="23D2A061" w14:textId="2BFFFEF4" w:rsidTr="00FE053B">
        <w:tc>
          <w:tcPr>
            <w:tcW w:w="0" w:type="auto"/>
          </w:tcPr>
          <w:p w14:paraId="2CA70CA9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1F9D815E" w14:textId="77777777" w:rsidR="00FE053B" w:rsidRPr="00637165" w:rsidRDefault="00FE053B" w:rsidP="00BA4809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7878C20B" w14:textId="77777777" w:rsidR="00FE053B" w:rsidRPr="00637165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4BB92A77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99EE47C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FB026EF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6E48F37" w14:textId="6D480489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637165" w14:paraId="7FCAE645" w14:textId="5956E9C6" w:rsidTr="00367B10">
        <w:tc>
          <w:tcPr>
            <w:tcW w:w="0" w:type="auto"/>
            <w:gridSpan w:val="7"/>
          </w:tcPr>
          <w:p w14:paraId="765344FE" w14:textId="703A00A8" w:rsidR="00FE053B" w:rsidRPr="00637165" w:rsidRDefault="00FE053B" w:rsidP="00BA4809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3. Мероприятие «Разработка проектной документации по объекту: «Строительство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Наволоки» имеющей положительное заключение государственной экспертизы»</w:t>
            </w:r>
          </w:p>
        </w:tc>
      </w:tr>
      <w:tr w:rsidR="00FE053B" w:rsidRPr="00637165" w14:paraId="4A26AC5B" w14:textId="738AABF9" w:rsidTr="00FE053B">
        <w:tc>
          <w:tcPr>
            <w:tcW w:w="0" w:type="auto"/>
          </w:tcPr>
          <w:p w14:paraId="25F0DC47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243F6956" w14:textId="77777777" w:rsidR="00FE053B" w:rsidRPr="00637165" w:rsidRDefault="00FE053B" w:rsidP="00BA4809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2FB8BE0B" w14:textId="77777777" w:rsidR="00FE053B" w:rsidRPr="00637165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5D5F6F81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1459AF4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6565C7B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9F45849" w14:textId="7C38224A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637165" w14:paraId="7B7E2200" w14:textId="1DEBA07E" w:rsidTr="000B528E">
        <w:trPr>
          <w:trHeight w:val="631"/>
        </w:trPr>
        <w:tc>
          <w:tcPr>
            <w:tcW w:w="0" w:type="auto"/>
            <w:gridSpan w:val="7"/>
          </w:tcPr>
          <w:p w14:paraId="7378CF8C" w14:textId="5B0E0048" w:rsidR="00FE053B" w:rsidRPr="00637165" w:rsidRDefault="00FE053B" w:rsidP="00BA4809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lang w:val="en-US"/>
              </w:rPr>
              <w:t>II</w:t>
            </w:r>
            <w:r w:rsidRPr="00637165">
              <w:rPr>
                <w:rFonts w:ascii="Times New Roman" w:hAnsi="Times New Roman" w:cs="Times New Roman"/>
              </w:rPr>
              <w:t xml:space="preserve">.Основное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</w:t>
            </w:r>
            <w:proofErr w:type="gramStart"/>
            <w:r w:rsidRPr="00637165">
              <w:rPr>
                <w:rFonts w:ascii="Times New Roman" w:hAnsi="Times New Roman" w:cs="Times New Roman"/>
              </w:rPr>
              <w:t>станции)»</w:t>
            </w:r>
            <w:proofErr w:type="gramEnd"/>
          </w:p>
        </w:tc>
      </w:tr>
      <w:tr w:rsidR="00FE053B" w:rsidRPr="00637165" w14:paraId="4DD3E6F3" w14:textId="7CBF1C86" w:rsidTr="00C80643">
        <w:trPr>
          <w:trHeight w:val="363"/>
        </w:trPr>
        <w:tc>
          <w:tcPr>
            <w:tcW w:w="0" w:type="auto"/>
            <w:gridSpan w:val="7"/>
          </w:tcPr>
          <w:p w14:paraId="4AB64BD2" w14:textId="582A8381" w:rsidR="00FE053B" w:rsidRPr="00637165" w:rsidRDefault="00FE053B" w:rsidP="00BA4809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 Мероприятие «Текущее содержание инженерной защиты (дамбы, дренажные системы, водоперекачивающие станции)»</w:t>
            </w:r>
          </w:p>
        </w:tc>
      </w:tr>
      <w:tr w:rsidR="00FE053B" w:rsidRPr="00637165" w14:paraId="55154A0F" w14:textId="4E879CF7" w:rsidTr="00FE053B">
        <w:tc>
          <w:tcPr>
            <w:tcW w:w="0" w:type="auto"/>
          </w:tcPr>
          <w:p w14:paraId="554FE021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74562262" w14:textId="77777777" w:rsidR="00FE053B" w:rsidRPr="00637165" w:rsidRDefault="00FE053B" w:rsidP="00BA4809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Theme="minorHAnsi" w:hAnsi="Times New Roman" w:cs="Times New Roman"/>
                <w:lang w:eastAsia="en-US"/>
              </w:rPr>
              <w:t>Количество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277205FC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5C5C5C1A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463D31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7A66248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39D9C3A" w14:textId="7203CF5E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</w:tr>
      <w:tr w:rsidR="00FE053B" w:rsidRPr="00637165" w14:paraId="6E2E94D0" w14:textId="107F3783" w:rsidTr="00FE053B">
        <w:tc>
          <w:tcPr>
            <w:tcW w:w="0" w:type="auto"/>
          </w:tcPr>
          <w:p w14:paraId="2CC6FC7D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68D1157C" w14:textId="77777777" w:rsidR="00FE053B" w:rsidRPr="00637165" w:rsidRDefault="00FE053B" w:rsidP="00BA4809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637165">
              <w:rPr>
                <w:rFonts w:ascii="Times New Roman" w:eastAsiaTheme="minorHAnsi" w:hAnsi="Times New Roman" w:cs="Times New Roman"/>
                <w:lang w:eastAsia="en-US"/>
              </w:rPr>
              <w:t>Протяженность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38321A3A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0" w:type="auto"/>
          </w:tcPr>
          <w:p w14:paraId="7524F749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262FB205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0ECD1F18" w14:textId="77777777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7B815947" w14:textId="6FC71324" w:rsidR="00FE053B" w:rsidRPr="00637165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1400</w:t>
            </w:r>
          </w:p>
        </w:tc>
      </w:tr>
    </w:tbl>
    <w:p w14:paraId="0657A67C" w14:textId="77777777" w:rsidR="00C10859" w:rsidRPr="00637165" w:rsidRDefault="00C10859" w:rsidP="00BF626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382636A" w14:textId="6B49B953" w:rsidR="008301C1" w:rsidRPr="00637165" w:rsidRDefault="00C608A7" w:rsidP="00BF626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t xml:space="preserve">4. </w:t>
      </w:r>
      <w:r w:rsidR="008301C1" w:rsidRPr="00637165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1C2CC1BC" w14:textId="77777777" w:rsidR="008301C1" w:rsidRPr="00637165" w:rsidRDefault="008301C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37165">
        <w:rPr>
          <w:rFonts w:ascii="Times New Roman" w:hAnsi="Times New Roman" w:cs="Times New Roman"/>
          <w:color w:val="auto"/>
          <w:sz w:val="22"/>
          <w:szCs w:val="22"/>
        </w:rPr>
        <w:t>руб</w:t>
      </w:r>
      <w:r w:rsidR="00C608A7" w:rsidRPr="00637165">
        <w:rPr>
          <w:rFonts w:ascii="Times New Roman" w:hAnsi="Times New Roman" w:cs="Times New Roman"/>
          <w:color w:val="auto"/>
          <w:sz w:val="22"/>
          <w:szCs w:val="22"/>
        </w:rPr>
        <w:t>лей</w:t>
      </w:r>
    </w:p>
    <w:tbl>
      <w:tblPr>
        <w:tblStyle w:val="aff6"/>
        <w:tblW w:w="0" w:type="auto"/>
        <w:tblInd w:w="-1048" w:type="dxa"/>
        <w:tblLook w:val="04A0" w:firstRow="1" w:lastRow="0" w:firstColumn="1" w:lastColumn="0" w:noHBand="0" w:noVBand="1"/>
      </w:tblPr>
      <w:tblGrid>
        <w:gridCol w:w="576"/>
        <w:gridCol w:w="7351"/>
        <w:gridCol w:w="1854"/>
        <w:gridCol w:w="1356"/>
        <w:gridCol w:w="1476"/>
        <w:gridCol w:w="1356"/>
        <w:gridCol w:w="1356"/>
      </w:tblGrid>
      <w:tr w:rsidR="0040236D" w:rsidRPr="00637165" w14:paraId="49E9BA0E" w14:textId="7452B8D8" w:rsidTr="0040236D">
        <w:trPr>
          <w:trHeight w:val="384"/>
        </w:trPr>
        <w:tc>
          <w:tcPr>
            <w:tcW w:w="0" w:type="auto"/>
          </w:tcPr>
          <w:p w14:paraId="7C11162C" w14:textId="77777777" w:rsidR="0040236D" w:rsidRPr="00637165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368C7DC3" w14:textId="77777777" w:rsidR="0040236D" w:rsidRPr="00637165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6C16B58" w14:textId="51CA5BA7" w:rsidR="0040236D" w:rsidRPr="00637165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053FF014" w14:textId="3E3BCE19" w:rsidR="0040236D" w:rsidRPr="00637165" w:rsidRDefault="0040236D" w:rsidP="00930D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0E9F255" w14:textId="09D03EDC" w:rsidR="0040236D" w:rsidRPr="00637165" w:rsidRDefault="0040236D" w:rsidP="00930D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1185F8F2" w14:textId="1F32B2C3" w:rsidR="0040236D" w:rsidRPr="00637165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248A3AA5" w14:textId="500F7793" w:rsidR="0040236D" w:rsidRPr="00637165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2028</w:t>
            </w:r>
          </w:p>
        </w:tc>
      </w:tr>
      <w:tr w:rsidR="0040236D" w:rsidRPr="00637165" w14:paraId="1FC4EC2D" w14:textId="65F88F4D" w:rsidTr="000B5638">
        <w:trPr>
          <w:trHeight w:val="370"/>
        </w:trPr>
        <w:tc>
          <w:tcPr>
            <w:tcW w:w="0" w:type="auto"/>
            <w:gridSpan w:val="3"/>
          </w:tcPr>
          <w:p w14:paraId="26938D52" w14:textId="77777777" w:rsidR="0040236D" w:rsidRPr="00637165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5A13B4A" w14:textId="124D4654" w:rsidR="0040236D" w:rsidRPr="00637165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7945329,26</w:t>
            </w:r>
          </w:p>
        </w:tc>
        <w:tc>
          <w:tcPr>
            <w:tcW w:w="0" w:type="auto"/>
            <w:vAlign w:val="bottom"/>
          </w:tcPr>
          <w:p w14:paraId="156C37B7" w14:textId="09BD8B46" w:rsidR="0040236D" w:rsidRPr="00637165" w:rsidRDefault="000B5638" w:rsidP="00CF060A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19326291,42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D46120" w14:textId="2C248B9B" w:rsidR="0040236D" w:rsidRPr="00637165" w:rsidRDefault="000B5638" w:rsidP="00DB1623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4141584,07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B9E6221" w14:textId="5AA53086" w:rsidR="0040236D" w:rsidRPr="00637165" w:rsidRDefault="000B5638" w:rsidP="00DB1623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4344872,1</w:t>
            </w:r>
            <w:r w:rsidR="00377FCF" w:rsidRPr="00637165">
              <w:rPr>
                <w:rFonts w:ascii="Times New Roman" w:hAnsi="Times New Roman" w:cs="Times New Roman"/>
              </w:rPr>
              <w:t>1</w:t>
            </w:r>
          </w:p>
        </w:tc>
      </w:tr>
      <w:tr w:rsidR="0040236D" w:rsidRPr="00637165" w14:paraId="24680EF1" w14:textId="562747B5" w:rsidTr="000B5638">
        <w:trPr>
          <w:trHeight w:val="384"/>
        </w:trPr>
        <w:tc>
          <w:tcPr>
            <w:tcW w:w="0" w:type="auto"/>
            <w:gridSpan w:val="3"/>
          </w:tcPr>
          <w:p w14:paraId="60A54E1E" w14:textId="77777777" w:rsidR="0040236D" w:rsidRPr="00637165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0B2B196" w14:textId="77777777" w:rsidR="0040236D" w:rsidRPr="00637165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253956B" w14:textId="77777777" w:rsidR="0040236D" w:rsidRPr="00637165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AF5859" w14:textId="77777777" w:rsidR="0040236D" w:rsidRPr="00637165" w:rsidRDefault="0040236D" w:rsidP="00DB16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F6BBAD" w14:textId="77777777" w:rsidR="0040236D" w:rsidRPr="00637165" w:rsidRDefault="0040236D" w:rsidP="00DB16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236D" w:rsidRPr="00637165" w14:paraId="656B8DE2" w14:textId="038ABC49" w:rsidTr="000B5638">
        <w:trPr>
          <w:trHeight w:val="335"/>
        </w:trPr>
        <w:tc>
          <w:tcPr>
            <w:tcW w:w="0" w:type="auto"/>
            <w:gridSpan w:val="3"/>
          </w:tcPr>
          <w:p w14:paraId="4711F0B1" w14:textId="77777777" w:rsidR="0040236D" w:rsidRPr="00637165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64B9889" w14:textId="53251DA6" w:rsidR="0040236D" w:rsidRPr="00637165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6163907,07</w:t>
            </w:r>
          </w:p>
        </w:tc>
        <w:tc>
          <w:tcPr>
            <w:tcW w:w="0" w:type="auto"/>
            <w:vAlign w:val="bottom"/>
          </w:tcPr>
          <w:p w14:paraId="6D277843" w14:textId="0BD71D99" w:rsidR="0040236D" w:rsidRPr="00637165" w:rsidRDefault="00C33C24" w:rsidP="00B3578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4762546,30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8561AE" w14:textId="0D7AF4C3" w:rsidR="0040236D" w:rsidRPr="00637165" w:rsidRDefault="00BB0A9B" w:rsidP="0087196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877639,32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C65E73A" w14:textId="0B720D8C" w:rsidR="0040236D" w:rsidRPr="00637165" w:rsidRDefault="00BB0A9B" w:rsidP="0087196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898933,5</w:t>
            </w:r>
            <w:r w:rsidR="00377FCF" w:rsidRPr="00637165">
              <w:rPr>
                <w:rFonts w:ascii="Times New Roman" w:hAnsi="Times New Roman" w:cs="Times New Roman"/>
              </w:rPr>
              <w:t>2</w:t>
            </w:r>
          </w:p>
        </w:tc>
      </w:tr>
      <w:tr w:rsidR="0040236D" w:rsidRPr="00637165" w14:paraId="6AA8B5B4" w14:textId="6C648A70" w:rsidTr="000B5638">
        <w:trPr>
          <w:trHeight w:val="283"/>
        </w:trPr>
        <w:tc>
          <w:tcPr>
            <w:tcW w:w="0" w:type="auto"/>
            <w:gridSpan w:val="3"/>
          </w:tcPr>
          <w:p w14:paraId="6A2F0D43" w14:textId="77777777" w:rsidR="0040236D" w:rsidRPr="00637165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2A1CAE57" w14:textId="23824538" w:rsidR="0040236D" w:rsidRPr="00637165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295901C5" w14:textId="6FC1E924" w:rsidR="0040236D" w:rsidRPr="00637165" w:rsidRDefault="00C33C24" w:rsidP="00B3578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14563745,12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BD9FAF" w14:textId="7500E31E" w:rsidR="0040236D" w:rsidRPr="00637165" w:rsidRDefault="00BB0A9B" w:rsidP="00BB6DD3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1FD9F4" w14:textId="40B290FF" w:rsidR="0040236D" w:rsidRPr="00637165" w:rsidRDefault="00BB0A9B" w:rsidP="00BB6DD3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3446938,59</w:t>
            </w:r>
          </w:p>
        </w:tc>
      </w:tr>
      <w:tr w:rsidR="00182D59" w:rsidRPr="00637165" w14:paraId="0169A181" w14:textId="28F95BCE" w:rsidTr="000B5638">
        <w:trPr>
          <w:trHeight w:val="384"/>
        </w:trPr>
        <w:tc>
          <w:tcPr>
            <w:tcW w:w="0" w:type="auto"/>
            <w:vMerge w:val="restart"/>
          </w:tcPr>
          <w:p w14:paraId="654FB964" w14:textId="77777777" w:rsidR="00182D59" w:rsidRPr="00637165" w:rsidRDefault="00182D59" w:rsidP="00182D5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14:paraId="3E882CF6" w14:textId="77777777" w:rsidR="00182D59" w:rsidRPr="00637165" w:rsidRDefault="00182D59" w:rsidP="00182D5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0931A7F8" w14:textId="5B2AF619" w:rsidR="00182D59" w:rsidRPr="00637165" w:rsidRDefault="00182D59" w:rsidP="00182D5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1059D53" w14:textId="46C87643" w:rsidR="00182D59" w:rsidRPr="00637165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5690148,00</w:t>
            </w:r>
          </w:p>
        </w:tc>
        <w:tc>
          <w:tcPr>
            <w:tcW w:w="0" w:type="auto"/>
            <w:vAlign w:val="bottom"/>
          </w:tcPr>
          <w:p w14:paraId="5F7156E3" w14:textId="07A97A69" w:rsidR="00182D59" w:rsidRPr="00637165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16150894,86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B56C07" w14:textId="0BC9CB70" w:rsidR="00182D59" w:rsidRPr="00637165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43B279" w14:textId="578E517E" w:rsidR="00182D59" w:rsidRPr="00637165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716515,69</w:t>
            </w:r>
          </w:p>
        </w:tc>
      </w:tr>
      <w:tr w:rsidR="00C33C24" w:rsidRPr="00637165" w14:paraId="7B313623" w14:textId="1D228E1F" w:rsidTr="000B5638">
        <w:trPr>
          <w:trHeight w:val="384"/>
        </w:trPr>
        <w:tc>
          <w:tcPr>
            <w:tcW w:w="0" w:type="auto"/>
            <w:vMerge/>
          </w:tcPr>
          <w:p w14:paraId="4C658E7B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7DC80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172FB50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1FD340" w14:textId="0D3A7218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5690148,00</w:t>
            </w:r>
          </w:p>
        </w:tc>
        <w:tc>
          <w:tcPr>
            <w:tcW w:w="0" w:type="auto"/>
            <w:vAlign w:val="bottom"/>
          </w:tcPr>
          <w:p w14:paraId="66F81803" w14:textId="3DC2AA0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4603776,47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31A77C" w14:textId="64627A0F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1B2FDA6" w14:textId="30F17BD9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716515,69</w:t>
            </w:r>
          </w:p>
        </w:tc>
      </w:tr>
      <w:tr w:rsidR="00C33C24" w:rsidRPr="00637165" w14:paraId="7AF80346" w14:textId="5AB9AC19" w:rsidTr="000B5638">
        <w:trPr>
          <w:trHeight w:val="384"/>
        </w:trPr>
        <w:tc>
          <w:tcPr>
            <w:tcW w:w="0" w:type="auto"/>
            <w:vMerge/>
          </w:tcPr>
          <w:p w14:paraId="29F6C70A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3E9AE1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BC8982F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9831306" w14:textId="6C918AF0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47D9FC0" w14:textId="6450A878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11547118,39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D6266B1" w14:textId="0D67E108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0C14B3" w14:textId="0D5C8380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22216223" w14:textId="0A82D3CC" w:rsidTr="000B5638">
        <w:trPr>
          <w:trHeight w:val="503"/>
        </w:trPr>
        <w:tc>
          <w:tcPr>
            <w:tcW w:w="0" w:type="auto"/>
            <w:vMerge w:val="restart"/>
          </w:tcPr>
          <w:p w14:paraId="17A27D8F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FB7846E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обслуживание инженерных сетей, находящихся в муниципальной собственности»</w:t>
            </w:r>
          </w:p>
        </w:tc>
        <w:tc>
          <w:tcPr>
            <w:tcW w:w="0" w:type="auto"/>
            <w:vMerge w:val="restart"/>
          </w:tcPr>
          <w:p w14:paraId="4E60539D" w14:textId="1A301485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0749E33" w14:textId="5484AA63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1212278,00</w:t>
            </w:r>
          </w:p>
        </w:tc>
        <w:tc>
          <w:tcPr>
            <w:tcW w:w="0" w:type="auto"/>
            <w:vAlign w:val="bottom"/>
          </w:tcPr>
          <w:p w14:paraId="74E60781" w14:textId="63DC2DD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696033,39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2B7212" w14:textId="5B7D1CA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03F87F" w14:textId="69C1BD69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650160E5" w14:textId="2B61139A" w:rsidTr="000B5638">
        <w:trPr>
          <w:trHeight w:val="370"/>
        </w:trPr>
        <w:tc>
          <w:tcPr>
            <w:tcW w:w="0" w:type="auto"/>
            <w:vMerge/>
          </w:tcPr>
          <w:p w14:paraId="75BE939B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198AC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8BABF99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F552481" w14:textId="3AF21C25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1212278,00</w:t>
            </w:r>
          </w:p>
        </w:tc>
        <w:tc>
          <w:tcPr>
            <w:tcW w:w="0" w:type="auto"/>
            <w:vAlign w:val="bottom"/>
          </w:tcPr>
          <w:p w14:paraId="20662D20" w14:textId="18A6F567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696033,39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51959E" w14:textId="488C578F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639D143" w14:textId="4B07F0CD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6F17E9E3" w14:textId="331DDAC5" w:rsidTr="000B5638">
        <w:trPr>
          <w:trHeight w:val="370"/>
        </w:trPr>
        <w:tc>
          <w:tcPr>
            <w:tcW w:w="0" w:type="auto"/>
          </w:tcPr>
          <w:p w14:paraId="00EF17FF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6F784D34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Мероприятие «Прочие мероприятия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7536AD3D" w14:textId="418FFA53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A0F160" w14:textId="0BAF0436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0" w:type="auto"/>
            <w:vAlign w:val="bottom"/>
          </w:tcPr>
          <w:p w14:paraId="3258BF3A" w14:textId="31AAF1EF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42468F" w14:textId="01E8DB61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5E92D5" w14:textId="0D6BF856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0D758B29" w14:textId="1633B200" w:rsidTr="000B5638">
        <w:trPr>
          <w:trHeight w:val="370"/>
        </w:trPr>
        <w:tc>
          <w:tcPr>
            <w:tcW w:w="0" w:type="auto"/>
          </w:tcPr>
          <w:p w14:paraId="03749451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6A9BCD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6E7E009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88AADF0" w14:textId="37B6EE2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0" w:type="auto"/>
            <w:vAlign w:val="bottom"/>
          </w:tcPr>
          <w:p w14:paraId="1B3F7C8C" w14:textId="10A4AFC9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D3CAD77" w14:textId="18F86F04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405B74" w14:textId="0DC79A63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225C1FB6" w14:textId="3801467C" w:rsidTr="000B5638">
        <w:trPr>
          <w:trHeight w:val="370"/>
        </w:trPr>
        <w:tc>
          <w:tcPr>
            <w:tcW w:w="0" w:type="auto"/>
            <w:vMerge w:val="restart"/>
          </w:tcPr>
          <w:p w14:paraId="10049F28" w14:textId="38B69B53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1C5A7921" w14:textId="19C062CD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Мероприятие «Субсидия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задолженности»</w:t>
            </w:r>
          </w:p>
        </w:tc>
        <w:tc>
          <w:tcPr>
            <w:tcW w:w="0" w:type="auto"/>
            <w:vMerge w:val="restart"/>
          </w:tcPr>
          <w:p w14:paraId="55E5B849" w14:textId="2BABF608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8DBA56E" w14:textId="2BB2ECA9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4D664FCA" w14:textId="461D22F1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3000000,00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90FE8A0" w14:textId="3302860F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F9D89E" w14:textId="66750079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4BAF77D3" w14:textId="42F7E982" w:rsidTr="000B5638">
        <w:trPr>
          <w:trHeight w:val="370"/>
        </w:trPr>
        <w:tc>
          <w:tcPr>
            <w:tcW w:w="0" w:type="auto"/>
            <w:vMerge/>
          </w:tcPr>
          <w:p w14:paraId="43395DF0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D58B58" w14:textId="09F7384F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D4F6990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A9194CD" w14:textId="73D935EE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2E064DFF" w14:textId="05E55687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3000000,00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2EAFB17" w14:textId="4A351A3C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C5FE56" w14:textId="723C5B8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426D4696" w14:textId="77777777" w:rsidTr="006112A1">
        <w:trPr>
          <w:trHeight w:val="370"/>
        </w:trPr>
        <w:tc>
          <w:tcPr>
            <w:tcW w:w="0" w:type="auto"/>
            <w:vMerge w:val="restart"/>
          </w:tcPr>
          <w:p w14:paraId="27C30A16" w14:textId="6E014C5E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14:paraId="0066AA8A" w14:textId="39BBAF95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Мероприятие «Разработка проектной документации на строительство системы водоснабжения - "Строительство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Наволоки", имеющей положительное заключение государственной комиссии»</w:t>
            </w:r>
          </w:p>
        </w:tc>
        <w:tc>
          <w:tcPr>
            <w:tcW w:w="0" w:type="auto"/>
            <w:vMerge w:val="restart"/>
          </w:tcPr>
          <w:p w14:paraId="7DA91A9D" w14:textId="4262310E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B6EF8DD" w14:textId="215FC53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B4E19DD" w14:textId="27CA35EE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4194371,47</w:t>
            </w:r>
          </w:p>
        </w:tc>
        <w:tc>
          <w:tcPr>
            <w:tcW w:w="0" w:type="auto"/>
            <w:vAlign w:val="bottom"/>
          </w:tcPr>
          <w:p w14:paraId="0E431C7D" w14:textId="11DA9A3D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FA89BC9" w14:textId="519DE296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58FDD430" w14:textId="77777777" w:rsidTr="006112A1">
        <w:trPr>
          <w:trHeight w:val="370"/>
        </w:trPr>
        <w:tc>
          <w:tcPr>
            <w:tcW w:w="0" w:type="auto"/>
            <w:vMerge/>
          </w:tcPr>
          <w:p w14:paraId="7539B6CA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265C78" w14:textId="5DFF0DBB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4B62F73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C473008" w14:textId="29CAA8D9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020A9A45" w14:textId="24449899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209718,58</w:t>
            </w:r>
          </w:p>
        </w:tc>
        <w:tc>
          <w:tcPr>
            <w:tcW w:w="0" w:type="auto"/>
            <w:vAlign w:val="bottom"/>
          </w:tcPr>
          <w:p w14:paraId="6BCD0A2D" w14:textId="0A5BCA04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40C5AA2" w14:textId="310A68A3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0E2FED16" w14:textId="77777777" w:rsidTr="006112A1">
        <w:trPr>
          <w:trHeight w:val="370"/>
        </w:trPr>
        <w:tc>
          <w:tcPr>
            <w:tcW w:w="0" w:type="auto"/>
            <w:vMerge/>
          </w:tcPr>
          <w:p w14:paraId="313D4DCA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DE13F4" w14:textId="1CBEA211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DB03BC0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F112DD" w14:textId="5F285A90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76D6128" w14:textId="0F54A809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3984652,89</w:t>
            </w:r>
          </w:p>
        </w:tc>
        <w:tc>
          <w:tcPr>
            <w:tcW w:w="0" w:type="auto"/>
            <w:vAlign w:val="bottom"/>
          </w:tcPr>
          <w:p w14:paraId="7A351032" w14:textId="7E61A33D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0BB581B" w14:textId="775D0E60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00A02454" w14:textId="77777777" w:rsidTr="006112A1">
        <w:trPr>
          <w:trHeight w:val="370"/>
        </w:trPr>
        <w:tc>
          <w:tcPr>
            <w:tcW w:w="0" w:type="auto"/>
            <w:vMerge w:val="restart"/>
          </w:tcPr>
          <w:p w14:paraId="5FA72055" w14:textId="0A6B778D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14:paraId="299057B0" w14:textId="6765EDF9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Мероприятие «Капитальный ремонт системы водоотведения - сетей канализации поселка Лесное, г. Наволоки, Кинешемского района Ивановской области»</w:t>
            </w:r>
          </w:p>
        </w:tc>
        <w:tc>
          <w:tcPr>
            <w:tcW w:w="0" w:type="auto"/>
            <w:vMerge w:val="restart"/>
          </w:tcPr>
          <w:p w14:paraId="2180C99D" w14:textId="3BC041FB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4C35B3C" w14:textId="534BAFF5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58FE669" w14:textId="3EA0E8DF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7960490,00</w:t>
            </w:r>
          </w:p>
        </w:tc>
        <w:tc>
          <w:tcPr>
            <w:tcW w:w="0" w:type="auto"/>
            <w:vAlign w:val="bottom"/>
          </w:tcPr>
          <w:p w14:paraId="6C872D46" w14:textId="02C04650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8E0BC2F" w14:textId="47FD7EEC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6E4C8D02" w14:textId="77777777" w:rsidTr="006112A1">
        <w:trPr>
          <w:trHeight w:val="370"/>
        </w:trPr>
        <w:tc>
          <w:tcPr>
            <w:tcW w:w="0" w:type="auto"/>
            <w:vMerge/>
          </w:tcPr>
          <w:p w14:paraId="3C72DC03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6F2453" w14:textId="7B5D8861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BD157B2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91E35CF" w14:textId="3EBC1413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703207D" w14:textId="0DCD28D6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398024,50</w:t>
            </w:r>
          </w:p>
        </w:tc>
        <w:tc>
          <w:tcPr>
            <w:tcW w:w="0" w:type="auto"/>
            <w:vAlign w:val="bottom"/>
          </w:tcPr>
          <w:p w14:paraId="2E023088" w14:textId="255614F3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50C9212" w14:textId="62FAFBEC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0788BADC" w14:textId="77777777" w:rsidTr="006112A1">
        <w:trPr>
          <w:trHeight w:val="370"/>
        </w:trPr>
        <w:tc>
          <w:tcPr>
            <w:tcW w:w="0" w:type="auto"/>
            <w:vMerge/>
          </w:tcPr>
          <w:p w14:paraId="09CA8914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F987C7" w14:textId="4E45E2AE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4DAAA05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3B95BA8" w14:textId="6FB5F933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8FE0DB4" w14:textId="1C78D30E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7562465,50</w:t>
            </w:r>
          </w:p>
        </w:tc>
        <w:tc>
          <w:tcPr>
            <w:tcW w:w="0" w:type="auto"/>
            <w:vAlign w:val="bottom"/>
          </w:tcPr>
          <w:p w14:paraId="05608BC9" w14:textId="726E765C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3DF45E1" w14:textId="519F84E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637165" w14:paraId="1FE06E71" w14:textId="35BB087A" w:rsidTr="000B5638">
        <w:trPr>
          <w:trHeight w:val="370"/>
        </w:trPr>
        <w:tc>
          <w:tcPr>
            <w:tcW w:w="0" w:type="auto"/>
            <w:vMerge w:val="restart"/>
          </w:tcPr>
          <w:p w14:paraId="3E82E135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14:paraId="3E067BE1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19CB4779" w14:textId="4B830AFB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681B38B" w14:textId="7E7B8DF8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2255181,26</w:t>
            </w:r>
          </w:p>
        </w:tc>
        <w:tc>
          <w:tcPr>
            <w:tcW w:w="0" w:type="auto"/>
            <w:vAlign w:val="bottom"/>
          </w:tcPr>
          <w:p w14:paraId="58D19304" w14:textId="24F292E7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D87F9" w14:textId="50B5D767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34104FD" w14:textId="231C5A9A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3628356,4</w:t>
            </w:r>
            <w:r w:rsidR="00690AE8" w:rsidRPr="00637165">
              <w:rPr>
                <w:rFonts w:ascii="Times New Roman" w:hAnsi="Times New Roman" w:cs="Times New Roman"/>
              </w:rPr>
              <w:t>2</w:t>
            </w:r>
          </w:p>
        </w:tc>
      </w:tr>
      <w:tr w:rsidR="00C33C24" w:rsidRPr="00637165" w14:paraId="5F24ECF2" w14:textId="5069417D" w:rsidTr="000B5638">
        <w:trPr>
          <w:trHeight w:val="313"/>
        </w:trPr>
        <w:tc>
          <w:tcPr>
            <w:tcW w:w="0" w:type="auto"/>
            <w:vMerge/>
          </w:tcPr>
          <w:p w14:paraId="7FF9B12D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0EFA2B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EA00FF9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D91A0D2" w14:textId="614975E7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473759,07</w:t>
            </w:r>
          </w:p>
        </w:tc>
        <w:tc>
          <w:tcPr>
            <w:tcW w:w="0" w:type="auto"/>
            <w:vAlign w:val="bottom"/>
          </w:tcPr>
          <w:p w14:paraId="76D35833" w14:textId="203B472A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AC11C1" w14:textId="1B47C0FA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02419B" w14:textId="69D13C6E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181417,8</w:t>
            </w:r>
            <w:r w:rsidR="00690AE8" w:rsidRPr="00637165">
              <w:rPr>
                <w:rFonts w:ascii="Times New Roman" w:hAnsi="Times New Roman" w:cs="Times New Roman"/>
              </w:rPr>
              <w:t>3</w:t>
            </w:r>
          </w:p>
        </w:tc>
      </w:tr>
      <w:tr w:rsidR="00C33C24" w:rsidRPr="00637165" w14:paraId="6F074BA4" w14:textId="7E9BD868" w:rsidTr="000B5638">
        <w:trPr>
          <w:trHeight w:val="370"/>
        </w:trPr>
        <w:tc>
          <w:tcPr>
            <w:tcW w:w="0" w:type="auto"/>
            <w:vMerge/>
          </w:tcPr>
          <w:p w14:paraId="26A2F0C2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FB0B15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0E4FED7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C11729E" w14:textId="2068520E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5467028C" w14:textId="2C49F652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929D2F" w14:textId="59FB04C5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CA0CC9" w14:textId="2571DC0D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3446938,59</w:t>
            </w:r>
          </w:p>
        </w:tc>
      </w:tr>
      <w:tr w:rsidR="00C33C24" w:rsidRPr="00637165" w14:paraId="3A38B535" w14:textId="5159505D" w:rsidTr="000B5638">
        <w:trPr>
          <w:trHeight w:val="370"/>
        </w:trPr>
        <w:tc>
          <w:tcPr>
            <w:tcW w:w="0" w:type="auto"/>
          </w:tcPr>
          <w:p w14:paraId="05EDCB5E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0E9F8122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«Текущее содержание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1829C0BB" w14:textId="7D492E4D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4D3956F" w14:textId="67196085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2255181,26</w:t>
            </w:r>
          </w:p>
        </w:tc>
        <w:tc>
          <w:tcPr>
            <w:tcW w:w="0" w:type="auto"/>
            <w:vAlign w:val="bottom"/>
          </w:tcPr>
          <w:p w14:paraId="14189274" w14:textId="6DF67CE1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F24216" w14:textId="2421C2A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A6CD55A" w14:textId="21E17F83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3628356,4</w:t>
            </w:r>
            <w:r w:rsidR="00690AE8" w:rsidRPr="00637165">
              <w:rPr>
                <w:rFonts w:ascii="Times New Roman" w:hAnsi="Times New Roman" w:cs="Times New Roman"/>
              </w:rPr>
              <w:t>2</w:t>
            </w:r>
          </w:p>
        </w:tc>
      </w:tr>
      <w:tr w:rsidR="00C33C24" w:rsidRPr="00637165" w14:paraId="60C8C60E" w14:textId="6C41C82B" w:rsidTr="000B5638">
        <w:trPr>
          <w:trHeight w:val="370"/>
        </w:trPr>
        <w:tc>
          <w:tcPr>
            <w:tcW w:w="0" w:type="auto"/>
          </w:tcPr>
          <w:p w14:paraId="2C8C7D7C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B6BF9C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1E19B0B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705A088" w14:textId="238BCBCA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473759,07</w:t>
            </w:r>
          </w:p>
        </w:tc>
        <w:tc>
          <w:tcPr>
            <w:tcW w:w="0" w:type="auto"/>
            <w:vAlign w:val="bottom"/>
          </w:tcPr>
          <w:p w14:paraId="4DEC4956" w14:textId="352809B3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99A4F3" w14:textId="5C08D7A4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2A8F7BB" w14:textId="1CB12282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181417,8</w:t>
            </w:r>
            <w:r w:rsidR="00690AE8" w:rsidRPr="00637165">
              <w:rPr>
                <w:rFonts w:ascii="Times New Roman" w:hAnsi="Times New Roman" w:cs="Times New Roman"/>
              </w:rPr>
              <w:t>3</w:t>
            </w:r>
          </w:p>
        </w:tc>
      </w:tr>
      <w:tr w:rsidR="00C33C24" w:rsidRPr="00637165" w14:paraId="5069DC43" w14:textId="1734A02C" w:rsidTr="000B5638">
        <w:trPr>
          <w:trHeight w:val="370"/>
        </w:trPr>
        <w:tc>
          <w:tcPr>
            <w:tcW w:w="0" w:type="auto"/>
          </w:tcPr>
          <w:p w14:paraId="1162E13A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673541" w14:textId="77777777" w:rsidR="00C33C24" w:rsidRPr="00637165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772C785" w14:textId="77777777" w:rsidR="00C33C24" w:rsidRPr="00637165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795D0909" w14:textId="711DD7D8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0130A8AB" w14:textId="39C89472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2C6F6C" w14:textId="5EF3BDF7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F1664A" w14:textId="47CBA3CB" w:rsidR="00C33C24" w:rsidRPr="00637165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3446938,59</w:t>
            </w:r>
          </w:p>
        </w:tc>
      </w:tr>
    </w:tbl>
    <w:p w14:paraId="753A8B7E" w14:textId="77777777" w:rsidR="00CC6FB1" w:rsidRPr="00637165" w:rsidRDefault="00CC6FB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  <w:sectPr w:rsidR="00CC6FB1" w:rsidRPr="00637165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2065B21" w14:textId="77777777" w:rsidR="003D0E2D" w:rsidRPr="00637165" w:rsidRDefault="003D0E2D" w:rsidP="00095A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lastRenderedPageBreak/>
        <w:t xml:space="preserve">Приложение 3 к </w:t>
      </w:r>
      <w:r w:rsidR="00B30697" w:rsidRPr="00637165">
        <w:rPr>
          <w:rFonts w:ascii="Times New Roman" w:hAnsi="Times New Roman" w:cs="Times New Roman"/>
        </w:rPr>
        <w:t>П</w:t>
      </w:r>
      <w:r w:rsidRPr="00637165">
        <w:rPr>
          <w:rFonts w:ascii="Times New Roman" w:hAnsi="Times New Roman" w:cs="Times New Roman"/>
        </w:rPr>
        <w:t>рограмме</w:t>
      </w:r>
    </w:p>
    <w:p w14:paraId="28E2F2A8" w14:textId="77777777" w:rsidR="003D0E74" w:rsidRPr="00637165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2583DF90" w14:textId="77777777" w:rsidR="003D0E74" w:rsidRPr="00637165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Наволокского городского</w:t>
      </w:r>
      <w:r w:rsidR="006C7098" w:rsidRPr="00637165">
        <w:rPr>
          <w:rFonts w:ascii="Times New Roman" w:hAnsi="Times New Roman" w:cs="Times New Roman"/>
        </w:rPr>
        <w:t xml:space="preserve"> </w:t>
      </w:r>
      <w:r w:rsidRPr="00637165">
        <w:rPr>
          <w:rFonts w:ascii="Times New Roman" w:hAnsi="Times New Roman" w:cs="Times New Roman"/>
        </w:rPr>
        <w:t>поселения</w:t>
      </w:r>
    </w:p>
    <w:p w14:paraId="4F246A8F" w14:textId="77777777" w:rsidR="003D0E2D" w:rsidRPr="00637165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Кинешемского муниципального района»</w:t>
      </w:r>
    </w:p>
    <w:p w14:paraId="4318C238" w14:textId="77777777" w:rsidR="0089162C" w:rsidRPr="00637165" w:rsidRDefault="0089162C" w:rsidP="00E73667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DFC91E" w14:textId="77777777" w:rsidR="003D0E74" w:rsidRPr="00637165" w:rsidRDefault="003D0E2D" w:rsidP="007C6072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637165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в границах </w:t>
      </w:r>
    </w:p>
    <w:p w14:paraId="4F335785" w14:textId="77777777" w:rsidR="0089162C" w:rsidRPr="00637165" w:rsidRDefault="003D0E2D" w:rsidP="00E73667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165">
        <w:rPr>
          <w:rFonts w:ascii="Times New Roman" w:eastAsia="Calibri" w:hAnsi="Times New Roman" w:cs="Times New Roman"/>
          <w:b/>
          <w:sz w:val="24"/>
          <w:szCs w:val="24"/>
        </w:rPr>
        <w:t>Наволокского городского поселения»</w:t>
      </w:r>
    </w:p>
    <w:p w14:paraId="7FB15810" w14:textId="77777777" w:rsidR="0089162C" w:rsidRPr="00637165" w:rsidRDefault="0089162C" w:rsidP="0089162C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C5A58" w14:textId="77777777" w:rsidR="0089162C" w:rsidRPr="00637165" w:rsidRDefault="0089162C" w:rsidP="00E73667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>1.</w:t>
      </w:r>
      <w:r w:rsidR="00E73667" w:rsidRPr="00637165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1072B79D" w14:textId="77777777" w:rsidR="00E73667" w:rsidRPr="00637165" w:rsidRDefault="00E73667" w:rsidP="00E73667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2503"/>
        <w:gridCol w:w="6842"/>
      </w:tblGrid>
      <w:tr w:rsidR="00594B26" w:rsidRPr="00637165" w14:paraId="1210134B" w14:textId="77777777" w:rsidTr="00A56D52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FACD1E" w14:textId="77777777" w:rsidR="00594B26" w:rsidRPr="00637165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BAB85" w14:textId="77777777" w:rsidR="00594B26" w:rsidRPr="00637165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Благоустройство в границах Наволокского городского поселения</w:t>
            </w:r>
          </w:p>
        </w:tc>
      </w:tr>
      <w:tr w:rsidR="00594B26" w:rsidRPr="00637165" w14:paraId="3E60A2B1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C0CF09" w14:textId="77777777" w:rsidR="00594B26" w:rsidRPr="00637165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334E2" w14:textId="25960793" w:rsidR="00594B26" w:rsidRPr="00637165" w:rsidRDefault="00C855D8" w:rsidP="00996E1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7165">
              <w:rPr>
                <w:rFonts w:ascii="Times New Roman" w:hAnsi="Times New Roman" w:cs="Times New Roman"/>
              </w:rPr>
              <w:t>20</w:t>
            </w:r>
            <w:r w:rsidR="00E6687B" w:rsidRPr="00637165">
              <w:rPr>
                <w:rFonts w:ascii="Times New Roman" w:hAnsi="Times New Roman" w:cs="Times New Roman"/>
              </w:rPr>
              <w:t>2</w:t>
            </w:r>
            <w:r w:rsidR="0076201C" w:rsidRPr="00637165">
              <w:rPr>
                <w:rFonts w:ascii="Times New Roman" w:hAnsi="Times New Roman" w:cs="Times New Roman"/>
              </w:rPr>
              <w:t>5</w:t>
            </w:r>
            <w:r w:rsidR="001D7688" w:rsidRPr="00637165">
              <w:rPr>
                <w:rFonts w:ascii="Times New Roman" w:hAnsi="Times New Roman" w:cs="Times New Roman"/>
              </w:rPr>
              <w:t xml:space="preserve"> – 202</w:t>
            </w:r>
            <w:r w:rsidR="0050163E" w:rsidRPr="00637165">
              <w:rPr>
                <w:rFonts w:ascii="Times New Roman" w:hAnsi="Times New Roman" w:cs="Times New Roman"/>
              </w:rPr>
              <w:t>8</w:t>
            </w:r>
            <w:r w:rsidR="00594B26" w:rsidRPr="00637165">
              <w:rPr>
                <w:rFonts w:ascii="Times New Roman" w:hAnsi="Times New Roman" w:cs="Times New Roman"/>
              </w:rPr>
              <w:t xml:space="preserve"> г</w:t>
            </w:r>
            <w:r w:rsidR="00794015" w:rsidRPr="00637165">
              <w:rPr>
                <w:rFonts w:ascii="Times New Roman" w:hAnsi="Times New Roman" w:cs="Times New Roman"/>
              </w:rPr>
              <w:t>г.</w:t>
            </w:r>
          </w:p>
          <w:p w14:paraId="19A086D0" w14:textId="77777777" w:rsidR="00594B26" w:rsidRPr="00637165" w:rsidRDefault="00594B26" w:rsidP="00996E1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6E34" w:rsidRPr="00637165" w14:paraId="6CA45764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E44EF" w14:textId="77777777" w:rsidR="00BD6E34" w:rsidRPr="00637165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73622" w14:textId="77777777" w:rsidR="00BD6E34" w:rsidRPr="00637165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D6E34" w:rsidRPr="00637165" w14:paraId="69ED331A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99B80" w14:textId="77777777" w:rsidR="00BD6E34" w:rsidRPr="00637165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F7E4E" w14:textId="77777777" w:rsidR="00BD6E34" w:rsidRPr="00637165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94B26" w:rsidRPr="00637165" w14:paraId="4D15109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CE5233" w14:textId="77777777" w:rsidR="00594B26" w:rsidRPr="00637165" w:rsidRDefault="00A665C7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Задачи</w:t>
            </w:r>
            <w:r w:rsidR="00594B26" w:rsidRPr="00637165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43BA1" w14:textId="77777777" w:rsidR="00A665C7" w:rsidRPr="00637165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color w:val="000000"/>
              </w:rPr>
              <w:t>1.</w:t>
            </w:r>
            <w:r w:rsidRPr="00637165">
              <w:rPr>
                <w:rFonts w:ascii="Times New Roman" w:hAnsi="Times New Roman" w:cs="Times New Roman"/>
              </w:rPr>
              <w:t xml:space="preserve"> Поддержание электрических сетей в технически исправном и безопасном состоянии.</w:t>
            </w:r>
          </w:p>
          <w:p w14:paraId="7FE065CD" w14:textId="77777777" w:rsidR="00A665C7" w:rsidRPr="00637165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 Содержание в надлежащем санитарном состоянии территории Наволокского городского поселения.</w:t>
            </w:r>
          </w:p>
          <w:p w14:paraId="5EAE7344" w14:textId="77777777" w:rsidR="00A665C7" w:rsidRPr="00637165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3. Содержание в надлежащем техническом и санитарном состоянии элементов благоустройства Наволокского городского поселения.</w:t>
            </w:r>
          </w:p>
          <w:p w14:paraId="6588D30A" w14:textId="510BD395" w:rsidR="00594B26" w:rsidRPr="00637165" w:rsidRDefault="00A665C7" w:rsidP="00996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4. Создание благоприятных, комфортных и безопасных условий для жизни, здоровья и досуга населения муниципального образования.</w:t>
            </w:r>
          </w:p>
        </w:tc>
      </w:tr>
      <w:tr w:rsidR="00594B26" w:rsidRPr="00637165" w14:paraId="215EBC7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29F7D3" w14:textId="77777777" w:rsidR="00594B26" w:rsidRPr="00637165" w:rsidRDefault="00967220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8D7A2" w14:textId="77777777" w:rsidR="001E0D3D" w:rsidRPr="00637165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Общий объем бюджетных ассигнований: </w:t>
            </w:r>
          </w:p>
          <w:p w14:paraId="04F7F19A" w14:textId="06892D27" w:rsidR="001E0D3D" w:rsidRPr="00637165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2025 год – </w:t>
            </w:r>
            <w:r w:rsidR="0050163E" w:rsidRPr="00637165">
              <w:rPr>
                <w:rFonts w:ascii="Times New Roman" w:hAnsi="Times New Roman" w:cs="Times New Roman"/>
              </w:rPr>
              <w:t>37900067,29</w:t>
            </w:r>
            <w:r w:rsidRPr="00637165">
              <w:rPr>
                <w:rFonts w:ascii="Times New Roman" w:hAnsi="Times New Roman" w:cs="Times New Roman"/>
              </w:rPr>
              <w:t xml:space="preserve"> руб.;</w:t>
            </w:r>
          </w:p>
          <w:p w14:paraId="36FC589E" w14:textId="2C416C58" w:rsidR="001E0D3D" w:rsidRPr="00637165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2026 год – </w:t>
            </w:r>
            <w:r w:rsidR="0050163E" w:rsidRPr="00637165">
              <w:rPr>
                <w:rFonts w:ascii="Times New Roman" w:hAnsi="Times New Roman" w:cs="Times New Roman"/>
              </w:rPr>
              <w:t>40510600,19</w:t>
            </w:r>
            <w:r w:rsidRPr="00637165">
              <w:rPr>
                <w:rFonts w:ascii="Times New Roman" w:hAnsi="Times New Roman" w:cs="Times New Roman"/>
              </w:rPr>
              <w:t xml:space="preserve"> руб.;</w:t>
            </w:r>
          </w:p>
          <w:p w14:paraId="68C4CD10" w14:textId="2C5EF21F" w:rsidR="001E0D3D" w:rsidRPr="00637165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2027 год – </w:t>
            </w:r>
            <w:r w:rsidR="0050163E" w:rsidRPr="00637165">
              <w:rPr>
                <w:rFonts w:ascii="Times New Roman" w:hAnsi="Times New Roman" w:cs="Times New Roman"/>
              </w:rPr>
              <w:t>37886236,23</w:t>
            </w:r>
            <w:r w:rsidRPr="00637165">
              <w:rPr>
                <w:rFonts w:ascii="Times New Roman" w:hAnsi="Times New Roman" w:cs="Times New Roman"/>
              </w:rPr>
              <w:t xml:space="preserve"> руб.</w:t>
            </w:r>
            <w:r w:rsidR="0050163E" w:rsidRPr="00637165">
              <w:rPr>
                <w:rFonts w:ascii="Times New Roman" w:hAnsi="Times New Roman" w:cs="Times New Roman"/>
              </w:rPr>
              <w:t>;</w:t>
            </w:r>
          </w:p>
          <w:p w14:paraId="02ECA51E" w14:textId="13468F03" w:rsidR="0050163E" w:rsidRPr="00637165" w:rsidRDefault="0050163E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2028 год – 41503852,46 руб.</w:t>
            </w:r>
          </w:p>
          <w:p w14:paraId="30FA4A46" w14:textId="0441BB8D" w:rsidR="001E0D3D" w:rsidRPr="00637165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Областной бюджет:</w:t>
            </w:r>
          </w:p>
          <w:p w14:paraId="0D002138" w14:textId="64111C6E" w:rsidR="001E0D3D" w:rsidRPr="00637165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2025 год – </w:t>
            </w:r>
            <w:r w:rsidR="00C07444" w:rsidRPr="00637165">
              <w:rPr>
                <w:rFonts w:ascii="Times New Roman" w:hAnsi="Times New Roman" w:cs="Times New Roman"/>
              </w:rPr>
              <w:t>64301,22</w:t>
            </w:r>
            <w:r w:rsidRPr="00637165">
              <w:rPr>
                <w:rFonts w:ascii="Times New Roman" w:hAnsi="Times New Roman" w:cs="Times New Roman"/>
              </w:rPr>
              <w:t xml:space="preserve"> руб.;</w:t>
            </w:r>
          </w:p>
          <w:p w14:paraId="59072740" w14:textId="2BD54107" w:rsidR="001E0D3D" w:rsidRPr="00637165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2026 год – 0,00 руб.;</w:t>
            </w:r>
          </w:p>
          <w:p w14:paraId="03CB9159" w14:textId="14E92BA0" w:rsidR="001E0D3D" w:rsidRPr="00637165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2027 год – 0,00 руб.</w:t>
            </w:r>
            <w:r w:rsidR="0050163E" w:rsidRPr="00637165">
              <w:rPr>
                <w:rFonts w:ascii="Times New Roman" w:hAnsi="Times New Roman" w:cs="Times New Roman"/>
              </w:rPr>
              <w:t>;</w:t>
            </w:r>
          </w:p>
          <w:p w14:paraId="11325C60" w14:textId="2D60916C" w:rsidR="0050163E" w:rsidRPr="00637165" w:rsidRDefault="0050163E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2028 год – 0,00 руб.</w:t>
            </w:r>
          </w:p>
          <w:p w14:paraId="3312B89B" w14:textId="5C3BF8FB" w:rsidR="00594B26" w:rsidRPr="00637165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Бюджет Наволокского городского поселения: </w:t>
            </w:r>
          </w:p>
          <w:p w14:paraId="23D227AE" w14:textId="040A0977" w:rsidR="00840A4B" w:rsidRPr="00637165" w:rsidRDefault="00840A4B" w:rsidP="00840A4B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201C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0163E" w:rsidRPr="00637165">
              <w:rPr>
                <w:rFonts w:ascii="Times New Roman" w:hAnsi="Times New Roman" w:cs="Times New Roman"/>
                <w:sz w:val="24"/>
                <w:szCs w:val="24"/>
              </w:rPr>
              <w:t>37835766,07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584BFE2F" w14:textId="77777777" w:rsidR="00031476" w:rsidRPr="00637165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2026 год – 40510600,19 руб.;</w:t>
            </w:r>
          </w:p>
          <w:p w14:paraId="76634356" w14:textId="77777777" w:rsidR="00031476" w:rsidRPr="00637165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2027 год – 37886236,23 руб.;</w:t>
            </w:r>
          </w:p>
          <w:p w14:paraId="37AA7531" w14:textId="04A0D8F6" w:rsidR="00031476" w:rsidRPr="00637165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2028 год – 41503852,46 руб.</w:t>
            </w:r>
          </w:p>
        </w:tc>
      </w:tr>
      <w:tr w:rsidR="000E68B1" w:rsidRPr="00637165" w14:paraId="635257ED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709E4F" w14:textId="77777777" w:rsidR="000E68B1" w:rsidRPr="00637165" w:rsidRDefault="000E68B1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761351" w14:textId="77777777" w:rsidR="00124960" w:rsidRPr="00637165" w:rsidRDefault="00211EB9" w:rsidP="00996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подпрограммы позволит</w:t>
            </w:r>
            <w:r w:rsidR="006C7098" w:rsidRPr="0063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="00124960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124960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благоустройства</w:t>
            </w:r>
            <w:r w:rsidR="006C7098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60" w:rsidRPr="006371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7098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60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санитарного содержания населенных пунктов </w:t>
            </w:r>
            <w:r w:rsidR="00124960" w:rsidRPr="00637165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поселения.</w:t>
            </w:r>
          </w:p>
          <w:p w14:paraId="15CFE35E" w14:textId="77777777" w:rsidR="008529BB" w:rsidRPr="00637165" w:rsidRDefault="008529BB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040393" w14:textId="77777777" w:rsidR="002908F6" w:rsidRPr="00637165" w:rsidRDefault="002908F6" w:rsidP="007C6072">
      <w:pPr>
        <w:pStyle w:val="4"/>
        <w:spacing w:before="0" w:after="0"/>
        <w:rPr>
          <w:sz w:val="24"/>
          <w:szCs w:val="24"/>
        </w:rPr>
      </w:pPr>
    </w:p>
    <w:p w14:paraId="5A0A0E7E" w14:textId="77777777" w:rsidR="003D0E2D" w:rsidRPr="00637165" w:rsidRDefault="000E68B1" w:rsidP="00E24450">
      <w:pPr>
        <w:pStyle w:val="4"/>
        <w:numPr>
          <w:ilvl w:val="0"/>
          <w:numId w:val="2"/>
        </w:numPr>
        <w:spacing w:before="0" w:after="0"/>
        <w:jc w:val="center"/>
        <w:rPr>
          <w:sz w:val="24"/>
          <w:szCs w:val="24"/>
        </w:rPr>
      </w:pPr>
      <w:r w:rsidRPr="00637165">
        <w:rPr>
          <w:sz w:val="24"/>
          <w:szCs w:val="24"/>
        </w:rPr>
        <w:t>Х</w:t>
      </w:r>
      <w:r w:rsidR="003D0E2D" w:rsidRPr="00637165">
        <w:rPr>
          <w:sz w:val="24"/>
          <w:szCs w:val="24"/>
        </w:rPr>
        <w:t xml:space="preserve">арактеристика </w:t>
      </w:r>
      <w:r w:rsidRPr="00637165">
        <w:rPr>
          <w:sz w:val="24"/>
          <w:szCs w:val="24"/>
        </w:rPr>
        <w:t>основных мероприятий</w:t>
      </w:r>
      <w:r w:rsidR="003D0E2D" w:rsidRPr="00637165">
        <w:rPr>
          <w:sz w:val="24"/>
          <w:szCs w:val="24"/>
        </w:rPr>
        <w:t xml:space="preserve"> подпрограммы</w:t>
      </w:r>
    </w:p>
    <w:p w14:paraId="4EDAEDC9" w14:textId="77777777" w:rsidR="0089162C" w:rsidRPr="00637165" w:rsidRDefault="0089162C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3FE11515" w14:textId="77777777" w:rsidR="00110334" w:rsidRPr="00637165" w:rsidRDefault="000E68B1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637165">
        <w:rPr>
          <w:rFonts w:ascii="Times New Roman" w:hAnsi="Times New Roman" w:cs="Times New Roman"/>
          <w:sz w:val="24"/>
          <w:szCs w:val="24"/>
        </w:rPr>
        <w:t xml:space="preserve"> «Обеспечение и повышение комфортности проживания граждан» включает в себя реализацию следующих мероприятий:</w:t>
      </w:r>
    </w:p>
    <w:p w14:paraId="38F29109" w14:textId="77777777" w:rsidR="00EB2844" w:rsidRPr="00637165" w:rsidRDefault="00EB2844" w:rsidP="00EB7051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4CB2C7E8" w14:textId="77777777" w:rsidR="000E68B1" w:rsidRPr="00637165" w:rsidRDefault="00EB7051" w:rsidP="00EB7051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>1</w:t>
      </w:r>
      <w:r w:rsidRPr="00637165">
        <w:rPr>
          <w:rFonts w:ascii="Times New Roman" w:hAnsi="Times New Roman" w:cs="Times New Roman"/>
          <w:sz w:val="24"/>
          <w:szCs w:val="24"/>
        </w:rPr>
        <w:t>.</w:t>
      </w:r>
      <w:r w:rsidR="000E68B1" w:rsidRPr="00637165">
        <w:rPr>
          <w:rFonts w:ascii="Times New Roman" w:hAnsi="Times New Roman" w:cs="Times New Roman"/>
          <w:sz w:val="24"/>
          <w:szCs w:val="24"/>
        </w:rPr>
        <w:t>Содержание и техническое обслуживание сетей уличного освещения.</w:t>
      </w:r>
    </w:p>
    <w:p w14:paraId="01ABED9F" w14:textId="464095AD" w:rsidR="00FA346A" w:rsidRPr="00637165" w:rsidRDefault="00CA1F6D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В </w:t>
      </w:r>
      <w:r w:rsidR="00115B09" w:rsidRPr="00637165">
        <w:rPr>
          <w:rFonts w:ascii="Times New Roman" w:hAnsi="Times New Roman" w:cs="Times New Roman"/>
          <w:sz w:val="24"/>
          <w:szCs w:val="24"/>
        </w:rPr>
        <w:t>202</w:t>
      </w:r>
      <w:r w:rsidR="00E6687B" w:rsidRPr="00637165">
        <w:rPr>
          <w:rFonts w:ascii="Times New Roman" w:hAnsi="Times New Roman" w:cs="Times New Roman"/>
          <w:sz w:val="24"/>
          <w:szCs w:val="24"/>
        </w:rPr>
        <w:t>5</w:t>
      </w:r>
      <w:r w:rsidRPr="00637165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FA346A" w:rsidRPr="00637165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3BC7942D" w14:textId="77777777" w:rsidR="00FA346A" w:rsidRPr="00637165" w:rsidRDefault="00FA346A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потребление электроэнергии на уличное освещение Наволокского городского поселения;</w:t>
      </w:r>
    </w:p>
    <w:p w14:paraId="728C4AA7" w14:textId="4E635575" w:rsidR="00FA346A" w:rsidRPr="00637165" w:rsidRDefault="00FA346A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E6687B" w:rsidRPr="00637165">
        <w:rPr>
          <w:rFonts w:ascii="Times New Roman" w:hAnsi="Times New Roman" w:cs="Times New Roman"/>
          <w:sz w:val="24"/>
          <w:szCs w:val="24"/>
        </w:rPr>
        <w:t xml:space="preserve">ремонт и </w:t>
      </w:r>
      <w:r w:rsidRPr="00637165">
        <w:rPr>
          <w:rFonts w:ascii="Times New Roman" w:hAnsi="Times New Roman" w:cs="Times New Roman"/>
          <w:sz w:val="24"/>
          <w:szCs w:val="24"/>
        </w:rPr>
        <w:t>техническое обслуживание сетей уличного освещения Наволокского городского поселения;</w:t>
      </w:r>
    </w:p>
    <w:p w14:paraId="04F7BE40" w14:textId="68C32266" w:rsidR="00E6687B" w:rsidRPr="00637165" w:rsidRDefault="00FA346A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E6687B" w:rsidRPr="00637165">
        <w:rPr>
          <w:rFonts w:ascii="Times New Roman" w:hAnsi="Times New Roman" w:cs="Times New Roman"/>
          <w:sz w:val="24"/>
          <w:szCs w:val="24"/>
        </w:rPr>
        <w:t>замена светильников уличного освещения;</w:t>
      </w:r>
    </w:p>
    <w:p w14:paraId="54FE0C84" w14:textId="500DAC7E" w:rsidR="00CA1F6D" w:rsidRPr="00637165" w:rsidRDefault="00E6687B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111B7F" w:rsidRPr="00637165">
        <w:rPr>
          <w:rFonts w:ascii="Times New Roman" w:hAnsi="Times New Roman" w:cs="Times New Roman"/>
          <w:sz w:val="24"/>
          <w:szCs w:val="24"/>
        </w:rPr>
        <w:t>размещение линии наружного освещения</w:t>
      </w:r>
      <w:r w:rsidR="002855C6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31331565" w14:textId="6C5A64BC" w:rsidR="00EB2844" w:rsidRPr="00637165" w:rsidRDefault="00650578" w:rsidP="00115B0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диспетчеризация, снятие показаний приборов учета электроэнергии уличного освещения, смена графика включения объектов уличного освещения в ТП-6 и ТП-11;</w:t>
      </w:r>
    </w:p>
    <w:p w14:paraId="155CDB59" w14:textId="77777777" w:rsidR="00E6687B" w:rsidRPr="00637165" w:rsidRDefault="00650578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устройство уличного освещения к ФАПу</w:t>
      </w:r>
      <w:r w:rsidR="00E6687B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155B7828" w14:textId="231AACA2" w:rsidR="00650578" w:rsidRPr="00637165" w:rsidRDefault="00E6687B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приобретение электрического счетчика</w:t>
      </w:r>
      <w:r w:rsidR="00F54FD2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0CEF9F65" w14:textId="1FD7CD66" w:rsidR="00F54FD2" w:rsidRPr="00637165" w:rsidRDefault="00F54FD2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проведение работ по испытанию линий уличного освещения, расположенных по адресам: Ивановская область, Кинешемский район, г. Наволоки, с. Станко, с. Октябрьский, с. Первомайский</w:t>
      </w:r>
      <w:r w:rsidR="00A129A5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634E5F20" w14:textId="5CDF2DD8" w:rsidR="00A129A5" w:rsidRPr="00637165" w:rsidRDefault="00A129A5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текущий ремонт сетей уличного освещения (пер. К. Маркса г. Наволоки, у обелиска памяти павших в годы ВОВ 1941-1945 годов, д. Быковка, с. Октябрьский ул. Выездная и ул. Заречная)</w:t>
      </w:r>
      <w:r w:rsidR="00CD5C3A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743ACA81" w14:textId="471F25B4" w:rsidR="00CD5C3A" w:rsidRPr="00637165" w:rsidRDefault="00CD5C3A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устройство уличного освещения ул. Светлая с Станко;</w:t>
      </w:r>
    </w:p>
    <w:p w14:paraId="50D591ED" w14:textId="7922D808" w:rsidR="00CD5C3A" w:rsidRPr="00637165" w:rsidRDefault="00CD5C3A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техническое присоединение для электроснабжения объектов наружного освещения по адресу: Ивановская область, Кинешемский район, с. Первомайский, ул. Садовая.</w:t>
      </w:r>
    </w:p>
    <w:p w14:paraId="6598785D" w14:textId="77777777" w:rsidR="004030A1" w:rsidRPr="00637165" w:rsidRDefault="004030A1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240C2F6C" w14:textId="7484BF9E" w:rsidR="004030A1" w:rsidRPr="00637165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02841795" w14:textId="77777777" w:rsidR="004030A1" w:rsidRPr="00637165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потребление электроэнергии на уличное освещение Наволокского городского поселения;</w:t>
      </w:r>
    </w:p>
    <w:p w14:paraId="20895E56" w14:textId="77777777" w:rsidR="004030A1" w:rsidRPr="00637165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ремонт и техническое обслуживание сетей уличного освещения Наволокского городского поселения;</w:t>
      </w:r>
    </w:p>
    <w:p w14:paraId="50F4CD5B" w14:textId="77777777" w:rsidR="004030A1" w:rsidRPr="00637165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замена светильников уличного освещения;</w:t>
      </w:r>
    </w:p>
    <w:p w14:paraId="5A76EACF" w14:textId="77777777" w:rsidR="004030A1" w:rsidRPr="00637165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размещение линии наружного освещения;</w:t>
      </w:r>
    </w:p>
    <w:p w14:paraId="1F1ADD5E" w14:textId="77777777" w:rsidR="004030A1" w:rsidRPr="00637165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диспетчеризация, снятие показаний приборов учета электроэнергии уличного освещения, смена графика включения объектов уличного освещения в ТП-6 и ТП-11;</w:t>
      </w:r>
    </w:p>
    <w:p w14:paraId="4B3AA657" w14:textId="0DABE82F" w:rsidR="004030A1" w:rsidRPr="00637165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приобретение электрического счетчика.</w:t>
      </w:r>
    </w:p>
    <w:p w14:paraId="0FC89DAF" w14:textId="77777777" w:rsidR="00115B09" w:rsidRPr="00637165" w:rsidRDefault="00115B09" w:rsidP="00115B0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E55FBD2" w14:textId="77777777" w:rsidR="00F4271E" w:rsidRPr="00637165" w:rsidRDefault="0011122D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>2</w:t>
      </w:r>
      <w:r w:rsidR="00E300FC" w:rsidRPr="00637165">
        <w:rPr>
          <w:rFonts w:ascii="Times New Roman" w:hAnsi="Times New Roman" w:cs="Times New Roman"/>
          <w:b/>
          <w:sz w:val="24"/>
          <w:szCs w:val="24"/>
        </w:rPr>
        <w:t>.</w:t>
      </w:r>
      <w:r w:rsidR="00F4271E" w:rsidRPr="00637165">
        <w:rPr>
          <w:rFonts w:ascii="Times New Roman" w:hAnsi="Times New Roman" w:cs="Times New Roman"/>
          <w:sz w:val="24"/>
          <w:szCs w:val="24"/>
        </w:rPr>
        <w:t xml:space="preserve"> Проведение мероприятий по благоустройству территории поселения.</w:t>
      </w:r>
    </w:p>
    <w:p w14:paraId="63AA786F" w14:textId="228B95F6" w:rsidR="00F4271E" w:rsidRPr="00637165" w:rsidRDefault="00370A75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9" w:name="_Hlk219720381"/>
      <w:r w:rsidRPr="00637165">
        <w:rPr>
          <w:rFonts w:ascii="Times New Roman" w:hAnsi="Times New Roman" w:cs="Times New Roman"/>
          <w:sz w:val="24"/>
          <w:szCs w:val="24"/>
        </w:rPr>
        <w:t xml:space="preserve">В </w:t>
      </w:r>
      <w:r w:rsidR="00380D93" w:rsidRPr="00637165">
        <w:rPr>
          <w:rFonts w:ascii="Times New Roman" w:hAnsi="Times New Roman" w:cs="Times New Roman"/>
          <w:sz w:val="24"/>
          <w:szCs w:val="24"/>
        </w:rPr>
        <w:t>2025</w:t>
      </w:r>
      <w:r w:rsidRPr="00637165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F4271E" w:rsidRPr="00637165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1DDB2FAA" w14:textId="1758B97B" w:rsidR="00F4271E" w:rsidRPr="00637165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ручная уборка территории поселения от мусора, очистка урн от мусора, вывоз и утилизация уборочного мусора</w:t>
      </w:r>
      <w:r w:rsidR="002E34E7" w:rsidRPr="00637165">
        <w:rPr>
          <w:rFonts w:ascii="Times New Roman" w:hAnsi="Times New Roman" w:cs="Times New Roman"/>
          <w:sz w:val="24"/>
          <w:szCs w:val="24"/>
        </w:rPr>
        <w:t>, в том числе после субботников</w:t>
      </w:r>
      <w:r w:rsidRPr="00637165">
        <w:rPr>
          <w:rFonts w:ascii="Times New Roman" w:hAnsi="Times New Roman" w:cs="Times New Roman"/>
          <w:sz w:val="24"/>
          <w:szCs w:val="24"/>
        </w:rPr>
        <w:t>;</w:t>
      </w:r>
    </w:p>
    <w:p w14:paraId="7CC05177" w14:textId="7A76DF5D" w:rsidR="00F4271E" w:rsidRPr="00637165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2E34E7" w:rsidRPr="00637165">
        <w:rPr>
          <w:rFonts w:ascii="Times New Roman" w:hAnsi="Times New Roman" w:cs="Times New Roman"/>
          <w:sz w:val="24"/>
          <w:szCs w:val="24"/>
        </w:rPr>
        <w:t>очистка автобусных павильонов и мест отдыха по ул. Ульянова</w:t>
      </w:r>
      <w:r w:rsidRPr="00637165">
        <w:rPr>
          <w:rFonts w:ascii="Times New Roman" w:hAnsi="Times New Roman" w:cs="Times New Roman"/>
          <w:sz w:val="24"/>
          <w:szCs w:val="24"/>
        </w:rPr>
        <w:t>;</w:t>
      </w:r>
    </w:p>
    <w:p w14:paraId="101A7F21" w14:textId="77777777" w:rsidR="002E34E7" w:rsidRPr="00637165" w:rsidRDefault="002E34E7" w:rsidP="002E34E7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очистка лестниц и переходов от снега, обработка противогололедным составом;</w:t>
      </w:r>
    </w:p>
    <w:p w14:paraId="790231B8" w14:textId="2D23691A" w:rsidR="00F4271E" w:rsidRPr="00637165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2E34E7" w:rsidRPr="00637165">
        <w:rPr>
          <w:rFonts w:ascii="Times New Roman" w:hAnsi="Times New Roman" w:cs="Times New Roman"/>
          <w:sz w:val="24"/>
          <w:szCs w:val="24"/>
        </w:rPr>
        <w:t>обрезка</w:t>
      </w:r>
      <w:r w:rsidRPr="00637165">
        <w:rPr>
          <w:rFonts w:ascii="Times New Roman" w:hAnsi="Times New Roman" w:cs="Times New Roman"/>
          <w:sz w:val="24"/>
          <w:szCs w:val="24"/>
        </w:rPr>
        <w:t xml:space="preserve"> кустарник</w:t>
      </w:r>
      <w:r w:rsidR="002E34E7" w:rsidRPr="00637165">
        <w:rPr>
          <w:rFonts w:ascii="Times New Roman" w:hAnsi="Times New Roman" w:cs="Times New Roman"/>
          <w:sz w:val="24"/>
          <w:szCs w:val="24"/>
        </w:rPr>
        <w:t>а</w:t>
      </w:r>
      <w:r w:rsidRPr="00637165">
        <w:rPr>
          <w:rFonts w:ascii="Times New Roman" w:hAnsi="Times New Roman" w:cs="Times New Roman"/>
          <w:sz w:val="24"/>
          <w:szCs w:val="24"/>
        </w:rPr>
        <w:t>;</w:t>
      </w:r>
    </w:p>
    <w:p w14:paraId="54CEC4BF" w14:textId="34904892" w:rsidR="002E34E7" w:rsidRPr="00637165" w:rsidRDefault="002E34E7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побелка бордюров и деревьев;</w:t>
      </w:r>
    </w:p>
    <w:p w14:paraId="643A6AD5" w14:textId="77777777" w:rsidR="00F4271E" w:rsidRPr="00637165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выкашивание газонов;</w:t>
      </w:r>
    </w:p>
    <w:p w14:paraId="30216B7C" w14:textId="77777777" w:rsidR="00F4271E" w:rsidRPr="00637165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ремонт автобусных павильонов;</w:t>
      </w:r>
    </w:p>
    <w:p w14:paraId="00036923" w14:textId="0B9ED2B7" w:rsidR="008E4746" w:rsidRPr="00637165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перенос автобусных павильонов;</w:t>
      </w:r>
    </w:p>
    <w:p w14:paraId="0B3C4D5E" w14:textId="07401BEF" w:rsidR="008E4746" w:rsidRPr="00637165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вывоз веток и уборка несанкционированных свалок;</w:t>
      </w:r>
    </w:p>
    <w:p w14:paraId="5927478F" w14:textId="3A03FD1D" w:rsidR="008E4746" w:rsidRPr="00637165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противопаводковые мероприятия (очистка кюветов, водопропускных труб и </w:t>
      </w:r>
      <w:r w:rsidRPr="00637165">
        <w:rPr>
          <w:rFonts w:ascii="Times New Roman" w:hAnsi="Times New Roman" w:cs="Times New Roman"/>
          <w:sz w:val="24"/>
          <w:szCs w:val="24"/>
        </w:rPr>
        <w:lastRenderedPageBreak/>
        <w:t>оголовков водопропускных труб);</w:t>
      </w:r>
    </w:p>
    <w:p w14:paraId="3DE2385E" w14:textId="2A2B451A" w:rsidR="008E4746" w:rsidRPr="00637165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расчистка выходного русла коллектора по ул. Советская г. Наволоки;</w:t>
      </w:r>
    </w:p>
    <w:p w14:paraId="697202EC" w14:textId="0314D7B8" w:rsidR="003709C9" w:rsidRPr="00637165" w:rsidRDefault="00B81745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текущий ремонт </w:t>
      </w:r>
      <w:r w:rsidR="008E4746" w:rsidRPr="00637165">
        <w:rPr>
          <w:rFonts w:ascii="Times New Roman" w:hAnsi="Times New Roman" w:cs="Times New Roman"/>
          <w:sz w:val="24"/>
          <w:szCs w:val="24"/>
        </w:rPr>
        <w:t xml:space="preserve">и благоустройство прилегающей территории </w:t>
      </w:r>
      <w:r w:rsidRPr="00637165">
        <w:rPr>
          <w:rFonts w:ascii="Times New Roman" w:hAnsi="Times New Roman" w:cs="Times New Roman"/>
          <w:sz w:val="24"/>
          <w:szCs w:val="24"/>
        </w:rPr>
        <w:t>памятников</w:t>
      </w:r>
      <w:r w:rsidR="008E4746" w:rsidRPr="00637165">
        <w:rPr>
          <w:rFonts w:ascii="Times New Roman" w:hAnsi="Times New Roman" w:cs="Times New Roman"/>
          <w:sz w:val="24"/>
          <w:szCs w:val="24"/>
        </w:rPr>
        <w:t xml:space="preserve"> павших в боях в годы ВОВ 1941-1945 гг.</w:t>
      </w:r>
      <w:r w:rsidR="003709C9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2AAC332A" w14:textId="2B7B7491" w:rsidR="008E4746" w:rsidRPr="00637165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содержание территории городского кладбища;</w:t>
      </w:r>
    </w:p>
    <w:p w14:paraId="52438367" w14:textId="4D192C8D" w:rsidR="008E4746" w:rsidRPr="00637165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благоустройство городского кладбища г. Наволоки;</w:t>
      </w:r>
    </w:p>
    <w:p w14:paraId="22AC8C09" w14:textId="65A0A34D" w:rsidR="008E4746" w:rsidRPr="00637165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ремонт мостовых и лестничных переходов (ул. Ульянова, ул. Спутник г. Наволоки);</w:t>
      </w:r>
    </w:p>
    <w:p w14:paraId="212C3164" w14:textId="3B27A56E" w:rsidR="008E4746" w:rsidRPr="00637165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содержание обелисков;</w:t>
      </w:r>
    </w:p>
    <w:p w14:paraId="2979323F" w14:textId="77777777" w:rsidR="008E4746" w:rsidRPr="00637165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содержание территории пляжа;</w:t>
      </w:r>
    </w:p>
    <w:p w14:paraId="4D1882F2" w14:textId="77777777" w:rsidR="008E4746" w:rsidRPr="00637165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содержание территории парка отдыха «Комсомольский»;</w:t>
      </w:r>
    </w:p>
    <w:p w14:paraId="6B464820" w14:textId="7319AD03" w:rsidR="008E4746" w:rsidRPr="00637165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обслуживание системы видеонаблюдения парка отдыха "Комсомольский";</w:t>
      </w:r>
    </w:p>
    <w:p w14:paraId="55E701D5" w14:textId="77777777" w:rsidR="00D537E3" w:rsidRPr="00637165" w:rsidRDefault="00D537E3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подбор мусора вокруг контейнерных площадок, вывоз веток;</w:t>
      </w:r>
    </w:p>
    <w:p w14:paraId="612A44CA" w14:textId="6C5CF3F2" w:rsidR="006D0DD5" w:rsidRPr="00637165" w:rsidRDefault="008E4746" w:rsidP="006D0DD5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текущий ремонт контейнерных площадок;</w:t>
      </w:r>
    </w:p>
    <w:p w14:paraId="49324088" w14:textId="54437D79" w:rsidR="008E4746" w:rsidRPr="00637165" w:rsidRDefault="008E4746" w:rsidP="006D0DD5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текущий ремонт рекламных тумб;</w:t>
      </w:r>
    </w:p>
    <w:p w14:paraId="1890D025" w14:textId="77777777" w:rsidR="008E4746" w:rsidRPr="00637165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благоустройство общественных территорий Наволокского городского поселения;</w:t>
      </w:r>
    </w:p>
    <w:p w14:paraId="582FB8E1" w14:textId="77777777" w:rsidR="008E4746" w:rsidRPr="00637165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обработка территории городского кладбища и городского парка от клещей;</w:t>
      </w:r>
    </w:p>
    <w:p w14:paraId="2641D4A9" w14:textId="05E27012" w:rsidR="008E4746" w:rsidRPr="00637165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проведен</w:t>
      </w:r>
      <w:r w:rsidR="00D01E2F" w:rsidRPr="00637165">
        <w:rPr>
          <w:rFonts w:ascii="Times New Roman" w:hAnsi="Times New Roman" w:cs="Times New Roman"/>
          <w:sz w:val="24"/>
          <w:szCs w:val="24"/>
        </w:rPr>
        <w:t>ие химической обработки участков, засоренных борщевиком;</w:t>
      </w:r>
    </w:p>
    <w:p w14:paraId="494E37ED" w14:textId="77777777" w:rsidR="00D01E2F" w:rsidRPr="00637165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выпиловка сухих деревьев;</w:t>
      </w:r>
    </w:p>
    <w:p w14:paraId="1D244FD8" w14:textId="77777777" w:rsidR="00D01E2F" w:rsidRPr="00637165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санитарно-гигиеническое обследование воды и почвы пляжа;</w:t>
      </w:r>
    </w:p>
    <w:p w14:paraId="4F7B20A0" w14:textId="77777777" w:rsidR="00D01E2F" w:rsidRPr="00637165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услуги по организации проведения торгов;</w:t>
      </w:r>
    </w:p>
    <w:p w14:paraId="20BCBBD1" w14:textId="77777777" w:rsidR="00D01E2F" w:rsidRPr="00637165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строительный контроль за выполнением работ по благоустройству регионального </w:t>
      </w:r>
    </w:p>
    <w:p w14:paraId="037E178D" w14:textId="77777777" w:rsidR="00D01E2F" w:rsidRPr="00637165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  проекта "Формирование комфортной городской среды";</w:t>
      </w:r>
    </w:p>
    <w:p w14:paraId="7774F3C3" w14:textId="78758381" w:rsidR="00D01E2F" w:rsidRPr="00637165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проверка достоверности сметной стоимости;</w:t>
      </w:r>
    </w:p>
    <w:p w14:paraId="1E20033C" w14:textId="77777777" w:rsidR="00D01E2F" w:rsidRPr="00637165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экологическое сопровождение по составлению отчетности по договору водопользования;</w:t>
      </w:r>
    </w:p>
    <w:p w14:paraId="1E6D821E" w14:textId="5D1A838E" w:rsidR="00D01E2F" w:rsidRPr="00637165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плата по договору водопользования;</w:t>
      </w:r>
    </w:p>
    <w:p w14:paraId="50F71AE6" w14:textId="77777777" w:rsidR="00795621" w:rsidRPr="00637165" w:rsidRDefault="00795621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изготовление табличек с названием улицы и номером дома</w:t>
      </w:r>
      <w:bookmarkEnd w:id="9"/>
      <w:r w:rsidRPr="00637165">
        <w:rPr>
          <w:rFonts w:ascii="Times New Roman" w:hAnsi="Times New Roman" w:cs="Times New Roman"/>
          <w:sz w:val="24"/>
          <w:szCs w:val="24"/>
        </w:rPr>
        <w:t>;</w:t>
      </w:r>
    </w:p>
    <w:p w14:paraId="58217DC6" w14:textId="7A566F45" w:rsidR="00795621" w:rsidRPr="00637165" w:rsidRDefault="00795621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изготовление баннера у Наволокского ДК;</w:t>
      </w:r>
    </w:p>
    <w:p w14:paraId="475B4BD5" w14:textId="77777777" w:rsidR="003A1CA4" w:rsidRPr="00637165" w:rsidRDefault="00795621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изготовление баннера в городском парке г. Наволоки</w:t>
      </w:r>
      <w:r w:rsidR="003A1CA4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16ADFD70" w14:textId="47F93644" w:rsidR="00795621" w:rsidRPr="00637165" w:rsidRDefault="003A1CA4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устройство пешеходной лестницы по адресу: Ивановская область, Кинешемский район, г. Наволоки, ул. Ярославская</w:t>
      </w:r>
      <w:r w:rsidR="00477486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7F1B8C55" w14:textId="77777777" w:rsidR="00A8449B" w:rsidRPr="00637165" w:rsidRDefault="00477486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демонтаж спортивно-игрового оборудования, расположенного по адресу: г. Наволоки, ул. Юбилейная, д. 18Б</w:t>
      </w:r>
      <w:r w:rsidR="00A8449B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295D18F6" w14:textId="132D12C2" w:rsidR="00477486" w:rsidRPr="00637165" w:rsidRDefault="00A8449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перенос мобильного комплекса спортивных снарядов «БАРКОТ» из городского парка г. Наволоки на ул. Юбилейная г. Наволоки</w:t>
      </w:r>
      <w:r w:rsidR="00C22429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6FE72E32" w14:textId="60D54E0D" w:rsidR="00C22429" w:rsidRPr="00637165" w:rsidRDefault="00C22429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создание и обустройство спортивной площадки по адресу: Ивановская область, Кинешемский район, с. Октябрьский, ул. Заречная</w:t>
      </w:r>
      <w:r w:rsidR="002D25AC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5716F1C2" w14:textId="70D4AB1B" w:rsidR="002D25AC" w:rsidRPr="00637165" w:rsidRDefault="002D25AC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устройство временного ограждения у аварийного дома №3, ул. Садовая, с. Первомайский</w:t>
      </w:r>
      <w:r w:rsidR="00997EA1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25570E64" w14:textId="09450BBB" w:rsidR="00997EA1" w:rsidRPr="00637165" w:rsidRDefault="00997EA1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расчистка от древесной растительности и остатков строения земельного участка напротив дома №2 п. Лесное г. Наволоки</w:t>
      </w:r>
      <w:r w:rsidR="005A7D87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78877343" w14:textId="796BD94D" w:rsidR="005A7D87" w:rsidRPr="00637165" w:rsidRDefault="005A7D87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распиловка, вывоз упавших деревьев во время урагана, вывоз веток</w:t>
      </w:r>
      <w:r w:rsidR="008917CB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72EBF80F" w14:textId="1C8AE959" w:rsidR="008917CB" w:rsidRPr="00637165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расчистка от древесной растительности и остатков строения земельного участка напротив дома № 2 п. Лесное г. Наволоки;</w:t>
      </w:r>
    </w:p>
    <w:p w14:paraId="3A1C6360" w14:textId="523E82F8" w:rsidR="008917CB" w:rsidRPr="00637165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 49);</w:t>
      </w:r>
    </w:p>
    <w:p w14:paraId="21711943" w14:textId="43F0DA3A" w:rsidR="008917CB" w:rsidRPr="00637165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установка автобусных павильонов (3 шт.);</w:t>
      </w:r>
    </w:p>
    <w:p w14:paraId="7122041E" w14:textId="0251A065" w:rsidR="008917CB" w:rsidRPr="00637165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расчистка территории у д.19 по ул. Садовая с. Первомайский Кинешемского района Ивановской области;</w:t>
      </w:r>
    </w:p>
    <w:p w14:paraId="28043CDC" w14:textId="77777777" w:rsidR="00270E72" w:rsidRPr="00637165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благоустройство территории по ул. Заречная г. Наволоки у домов № 4, № 6 и № 8</w:t>
      </w:r>
      <w:r w:rsidR="00270E72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0386BF90" w14:textId="77777777" w:rsidR="00270E72" w:rsidRPr="00637165" w:rsidRDefault="00270E72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lastRenderedPageBreak/>
        <w:t>- благоустройство участка территории по ул. Энгельса г. Наволоки между домами № 41 и № 43;</w:t>
      </w:r>
    </w:p>
    <w:p w14:paraId="7E0ECAC0" w14:textId="77777777" w:rsidR="00270E72" w:rsidRPr="00637165" w:rsidRDefault="00270E72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изготовление и установка контейнерной площадки по адресу: г. Наволоки, ул. Ярославская, у д.13;</w:t>
      </w:r>
    </w:p>
    <w:p w14:paraId="06087E82" w14:textId="77777777" w:rsidR="00270E72" w:rsidRPr="00637165" w:rsidRDefault="00270E72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установка автобусных павильонов;</w:t>
      </w:r>
    </w:p>
    <w:p w14:paraId="1E9F7DDD" w14:textId="77777777" w:rsidR="00270E72" w:rsidRPr="00637165" w:rsidRDefault="00270E72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устройство основания под автобусный павильон по адресу: г. Наволоки, ул. Советская, у дома 22;</w:t>
      </w:r>
    </w:p>
    <w:p w14:paraId="198C9894" w14:textId="77777777" w:rsidR="003D3E13" w:rsidRPr="00637165" w:rsidRDefault="003D3E13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отсыпка щебнем участка дороги по адресу: г. Наволоки, ул. Красная, у д.1;</w:t>
      </w:r>
    </w:p>
    <w:p w14:paraId="4AB6A9A7" w14:textId="77777777" w:rsidR="009E2203" w:rsidRPr="00637165" w:rsidRDefault="003D3E13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приобретение и установка автобусной остановки у дома 22 по ул. Советская г. Наволоки</w:t>
      </w:r>
      <w:r w:rsidR="009E2203" w:rsidRPr="00637165">
        <w:rPr>
          <w:rFonts w:ascii="Times New Roman" w:hAnsi="Times New Roman" w:cs="Times New Roman"/>
          <w:sz w:val="24"/>
          <w:szCs w:val="24"/>
        </w:rPr>
        <w:t>;</w:t>
      </w:r>
    </w:p>
    <w:p w14:paraId="18A76B53" w14:textId="3B06210E" w:rsidR="008917CB" w:rsidRPr="00637165" w:rsidRDefault="009E2203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текущий ремонт лестничного перехода по ул. Ульянова г. Наволоки;</w:t>
      </w:r>
    </w:p>
    <w:p w14:paraId="6774B5F0" w14:textId="68A1FE55" w:rsidR="009E2203" w:rsidRPr="00637165" w:rsidRDefault="009E2203" w:rsidP="009E220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устройство основания под автобусный павильон на ул. Заречная с. Октябрьский; </w:t>
      </w:r>
    </w:p>
    <w:p w14:paraId="2206CA9A" w14:textId="77777777" w:rsidR="008917CB" w:rsidRPr="00637165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5D29746" w14:textId="680EB48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5B02368A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ручная уборка территории поселения от мусора, очистка урн от мусора, вывоз и утилизация уборочного мусора, в том числе после субботников;</w:t>
      </w:r>
    </w:p>
    <w:p w14:paraId="7EF32B5D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очистка автобусных павильонов и мест отдыха по ул. Ульянова;</w:t>
      </w:r>
    </w:p>
    <w:p w14:paraId="51D389D1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очистка лестниц и переходов от снега, обработка противогололедным составом;</w:t>
      </w:r>
    </w:p>
    <w:p w14:paraId="3B5AFAA8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обрезка кустарника;</w:t>
      </w:r>
    </w:p>
    <w:p w14:paraId="2C4ECFCE" w14:textId="45B9F156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побелка деревьев;</w:t>
      </w:r>
    </w:p>
    <w:p w14:paraId="6686E454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выкашивание газонов;</w:t>
      </w:r>
    </w:p>
    <w:p w14:paraId="5FF26A31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ремонт автобусных павильонов;</w:t>
      </w:r>
    </w:p>
    <w:p w14:paraId="574F4A1B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вывоз веток и уборка несанкционированных свалок;</w:t>
      </w:r>
    </w:p>
    <w:p w14:paraId="17DADFED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противопаводковые мероприятия (очистка кюветов, водопропускных труб и оголовков водопропускных труб);</w:t>
      </w:r>
    </w:p>
    <w:p w14:paraId="59F8E0C9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текущий ремонт и благоустройство прилегающей территории памятников павших в боях в годы ВОВ 1941-1945 гг.;</w:t>
      </w:r>
    </w:p>
    <w:p w14:paraId="3BD4538A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содержание территории городского кладбища;</w:t>
      </w:r>
    </w:p>
    <w:p w14:paraId="17C55F60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ремонт мостовых и лестничных переходов (ул. Ульянова, ул. Спутник г. Наволоки);</w:t>
      </w:r>
    </w:p>
    <w:p w14:paraId="09E89981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содержание обелисков;</w:t>
      </w:r>
    </w:p>
    <w:p w14:paraId="3B55A31C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содержание территории пляжа;</w:t>
      </w:r>
    </w:p>
    <w:p w14:paraId="5F5F3A51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содержание территории парка отдыха «Комсомольский»;</w:t>
      </w:r>
    </w:p>
    <w:p w14:paraId="634D2AC3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обслуживание системы видеонаблюдения парка отдыха "Комсомольский";</w:t>
      </w:r>
    </w:p>
    <w:p w14:paraId="00488B24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текущий ремонт контейнерных площадок;</w:t>
      </w:r>
    </w:p>
    <w:p w14:paraId="1E76E1A4" w14:textId="3FC6E8F4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работы по реализации проектов развития территорий муниципальных образований Ивановской области, основанных на местных инициативах (софинансирование из бюджета Наволокского городского поселения);</w:t>
      </w:r>
    </w:p>
    <w:p w14:paraId="51BB0002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обработка территории городского кладбища и городского парка от клещей;</w:t>
      </w:r>
    </w:p>
    <w:p w14:paraId="0DFC25BF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проведение химической обработки участков, засоренных борщевиком;</w:t>
      </w:r>
    </w:p>
    <w:p w14:paraId="1D40BBC6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выпиловка сухих деревьев;</w:t>
      </w:r>
    </w:p>
    <w:p w14:paraId="577054EC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санитарно-гигиеническое обследование воды и почвы пляжа;</w:t>
      </w:r>
    </w:p>
    <w:p w14:paraId="0B76D235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услуги по организации проведения торгов;</w:t>
      </w:r>
    </w:p>
    <w:p w14:paraId="67474545" w14:textId="2CCAD48D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строительный контроль за выполнением работ по реализации проектов развития территорий муниципальных образований Ивановской области, основанных на местных инициативах;</w:t>
      </w:r>
    </w:p>
    <w:p w14:paraId="34395AB5" w14:textId="1CF65C1F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</w:t>
      </w:r>
      <w:r w:rsidR="00077113" w:rsidRPr="00637165">
        <w:rPr>
          <w:rFonts w:ascii="Times New Roman" w:hAnsi="Times New Roman" w:cs="Times New Roman"/>
          <w:sz w:val="24"/>
          <w:szCs w:val="24"/>
        </w:rPr>
        <w:t>снос аварийного дома по адресу г. Наволоки, ул. Фадеева, 7</w:t>
      </w:r>
      <w:r w:rsidRPr="00637165">
        <w:rPr>
          <w:rFonts w:ascii="Times New Roman" w:hAnsi="Times New Roman" w:cs="Times New Roman"/>
          <w:sz w:val="24"/>
          <w:szCs w:val="24"/>
        </w:rPr>
        <w:t>;</w:t>
      </w:r>
    </w:p>
    <w:p w14:paraId="1759A826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экологическое сопровождение по составлению отчетности по договору водопользования;</w:t>
      </w:r>
    </w:p>
    <w:p w14:paraId="65947DD6" w14:textId="77777777" w:rsidR="00380D9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плата по договору водопользования;</w:t>
      </w:r>
    </w:p>
    <w:p w14:paraId="47369474" w14:textId="6E6903DA" w:rsidR="00077113" w:rsidRPr="00637165" w:rsidRDefault="0007711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устройство тротуаров по проезду Первому г. Наволоки Кинешемского района Ивановской области;</w:t>
      </w:r>
    </w:p>
    <w:p w14:paraId="0FA83CE6" w14:textId="322F6497" w:rsidR="00077113" w:rsidRPr="00637165" w:rsidRDefault="0007711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 xml:space="preserve">- приобретение и установка контейнерных площадок по адресам: г. Наволоки, ул. 4-я </w:t>
      </w:r>
      <w:r w:rsidRPr="00637165">
        <w:rPr>
          <w:rFonts w:ascii="Times New Roman" w:hAnsi="Times New Roman" w:cs="Times New Roman"/>
          <w:sz w:val="24"/>
          <w:szCs w:val="24"/>
        </w:rPr>
        <w:lastRenderedPageBreak/>
        <w:t>Пятилетка, ул. Юбилейная у д.6, 12, 20;</w:t>
      </w:r>
    </w:p>
    <w:p w14:paraId="6F8AC3FB" w14:textId="5F32D0A4" w:rsidR="00735783" w:rsidRPr="00637165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- изготовление табличек с названием улицы и номером дома</w:t>
      </w:r>
      <w:r w:rsidR="00077113" w:rsidRPr="00637165">
        <w:rPr>
          <w:rFonts w:ascii="Times New Roman" w:hAnsi="Times New Roman" w:cs="Times New Roman"/>
          <w:sz w:val="24"/>
          <w:szCs w:val="24"/>
        </w:rPr>
        <w:t>.</w:t>
      </w:r>
    </w:p>
    <w:p w14:paraId="0066A65B" w14:textId="77777777" w:rsidR="00735783" w:rsidRPr="00637165" w:rsidRDefault="00735783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28E41D4" w14:textId="77777777" w:rsidR="00C817C7" w:rsidRPr="00637165" w:rsidRDefault="00C817C7" w:rsidP="00C2242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26802022" w14:textId="7B4701C9" w:rsidR="00C817C7" w:rsidRPr="00637165" w:rsidRDefault="00C817C7" w:rsidP="00C817C7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lang w:eastAsia="en-US"/>
        </w:rPr>
        <w:t>Срок ре</w:t>
      </w:r>
      <w:r w:rsidR="003478A9" w:rsidRPr="00637165">
        <w:rPr>
          <w:rFonts w:ascii="Times New Roman" w:eastAsia="TimesNewRoman" w:hAnsi="Times New Roman" w:cs="Times New Roman"/>
          <w:lang w:eastAsia="en-US"/>
        </w:rPr>
        <w:t>ализации мероприятия – 20</w:t>
      </w:r>
      <w:r w:rsidR="00795621" w:rsidRPr="00637165">
        <w:rPr>
          <w:rFonts w:ascii="Times New Roman" w:eastAsia="TimesNewRoman" w:hAnsi="Times New Roman" w:cs="Times New Roman"/>
          <w:lang w:eastAsia="en-US"/>
        </w:rPr>
        <w:t>25</w:t>
      </w:r>
      <w:r w:rsidR="0089162C" w:rsidRPr="00637165">
        <w:rPr>
          <w:rFonts w:ascii="Times New Roman" w:eastAsia="TimesNewRoman" w:hAnsi="Times New Roman" w:cs="Times New Roman"/>
          <w:lang w:eastAsia="en-US"/>
        </w:rPr>
        <w:t>-202</w:t>
      </w:r>
      <w:r w:rsidR="00077113" w:rsidRPr="00637165">
        <w:rPr>
          <w:rFonts w:ascii="Times New Roman" w:eastAsia="TimesNewRoman" w:hAnsi="Times New Roman" w:cs="Times New Roman"/>
          <w:lang w:eastAsia="en-US"/>
        </w:rPr>
        <w:t>8</w:t>
      </w:r>
      <w:r w:rsidR="00795621" w:rsidRPr="00637165">
        <w:rPr>
          <w:rFonts w:ascii="Times New Roman" w:eastAsia="TimesNewRoman" w:hAnsi="Times New Roman" w:cs="Times New Roman"/>
          <w:lang w:eastAsia="en-US"/>
        </w:rPr>
        <w:t xml:space="preserve"> </w:t>
      </w:r>
      <w:r w:rsidRPr="00637165">
        <w:rPr>
          <w:rFonts w:ascii="Times New Roman" w:eastAsia="TimesNewRoman" w:hAnsi="Times New Roman" w:cs="Times New Roman"/>
          <w:lang w:eastAsia="en-US"/>
        </w:rPr>
        <w:t>годы.</w:t>
      </w:r>
    </w:p>
    <w:p w14:paraId="1C5D8216" w14:textId="77777777" w:rsidR="00686A0E" w:rsidRPr="00637165" w:rsidRDefault="00686A0E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686A0E" w:rsidRPr="00637165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A544648" w14:textId="77777777" w:rsidR="00DC61E8" w:rsidRPr="00637165" w:rsidRDefault="006B6FB5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lastRenderedPageBreak/>
        <w:t>3. Ц</w:t>
      </w:r>
      <w:r w:rsidR="00DC61E8" w:rsidRPr="00637165">
        <w:rPr>
          <w:rFonts w:ascii="Times New Roman" w:hAnsi="Times New Roman" w:cs="Times New Roman"/>
          <w:b/>
          <w:color w:val="auto"/>
        </w:rPr>
        <w:t>елевы</w:t>
      </w:r>
      <w:r w:rsidRPr="00637165">
        <w:rPr>
          <w:rFonts w:ascii="Times New Roman" w:hAnsi="Times New Roman" w:cs="Times New Roman"/>
          <w:b/>
          <w:color w:val="auto"/>
        </w:rPr>
        <w:t>е</w:t>
      </w:r>
      <w:r w:rsidR="00DC61E8" w:rsidRPr="00637165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637165">
        <w:rPr>
          <w:rFonts w:ascii="Times New Roman" w:hAnsi="Times New Roman" w:cs="Times New Roman"/>
          <w:b/>
          <w:color w:val="auto"/>
        </w:rPr>
        <w:t>ы (показатели</w:t>
      </w:r>
      <w:r w:rsidR="00DC61E8" w:rsidRPr="00637165">
        <w:rPr>
          <w:rFonts w:ascii="Times New Roman" w:hAnsi="Times New Roman" w:cs="Times New Roman"/>
          <w:b/>
          <w:color w:val="auto"/>
        </w:rPr>
        <w:t xml:space="preserve">) </w:t>
      </w:r>
      <w:r w:rsidRPr="00637165">
        <w:rPr>
          <w:rFonts w:ascii="Times New Roman" w:hAnsi="Times New Roman" w:cs="Times New Roman"/>
          <w:b/>
          <w:color w:val="auto"/>
        </w:rPr>
        <w:t>по</w:t>
      </w:r>
      <w:r w:rsidR="009C10AB" w:rsidRPr="00637165">
        <w:rPr>
          <w:rFonts w:ascii="Times New Roman" w:hAnsi="Times New Roman" w:cs="Times New Roman"/>
          <w:b/>
          <w:color w:val="auto"/>
        </w:rPr>
        <w:t>д</w:t>
      </w:r>
      <w:r w:rsidRPr="00637165">
        <w:rPr>
          <w:rFonts w:ascii="Times New Roman" w:hAnsi="Times New Roman" w:cs="Times New Roman"/>
          <w:b/>
          <w:color w:val="auto"/>
        </w:rPr>
        <w:t>п</w:t>
      </w:r>
      <w:r w:rsidR="00DC61E8" w:rsidRPr="00637165">
        <w:rPr>
          <w:rFonts w:ascii="Times New Roman" w:hAnsi="Times New Roman" w:cs="Times New Roman"/>
          <w:b/>
          <w:color w:val="auto"/>
        </w:rPr>
        <w:t>рограммы</w:t>
      </w:r>
    </w:p>
    <w:p w14:paraId="1E190C27" w14:textId="77777777" w:rsidR="0089162C" w:rsidRPr="00637165" w:rsidRDefault="0089162C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15303" w:type="dxa"/>
        <w:tblInd w:w="-1026" w:type="dxa"/>
        <w:tblLook w:val="04A0" w:firstRow="1" w:lastRow="0" w:firstColumn="1" w:lastColumn="0" w:noHBand="0" w:noVBand="1"/>
      </w:tblPr>
      <w:tblGrid>
        <w:gridCol w:w="623"/>
        <w:gridCol w:w="7809"/>
        <w:gridCol w:w="1166"/>
        <w:gridCol w:w="1427"/>
        <w:gridCol w:w="1426"/>
        <w:gridCol w:w="1426"/>
        <w:gridCol w:w="1426"/>
      </w:tblGrid>
      <w:tr w:rsidR="008B2AE2" w:rsidRPr="00637165" w14:paraId="0EF27F61" w14:textId="02BCD184" w:rsidTr="0099793F">
        <w:trPr>
          <w:trHeight w:val="262"/>
        </w:trPr>
        <w:tc>
          <w:tcPr>
            <w:tcW w:w="0" w:type="auto"/>
            <w:vMerge w:val="restart"/>
          </w:tcPr>
          <w:p w14:paraId="41F3FF65" w14:textId="77777777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899AD9E" w14:textId="77777777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AA65DC4" w14:textId="77777777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20BE5B18" w14:textId="4712A872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8B2AE2" w:rsidRPr="00637165" w14:paraId="5E14979C" w14:textId="41B96CA8" w:rsidTr="008B2AE2">
        <w:trPr>
          <w:trHeight w:val="140"/>
        </w:trPr>
        <w:tc>
          <w:tcPr>
            <w:tcW w:w="0" w:type="auto"/>
            <w:vMerge/>
          </w:tcPr>
          <w:p w14:paraId="080D6E1B" w14:textId="77777777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645A853" w14:textId="77777777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9573991" w14:textId="77777777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248391B" w14:textId="7F1524E8" w:rsidR="008B2AE2" w:rsidRPr="00637165" w:rsidRDefault="008B2AE2" w:rsidP="008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07C39AF3" w14:textId="19FCAFB2" w:rsidR="008B2AE2" w:rsidRPr="00637165" w:rsidRDefault="008B2AE2" w:rsidP="008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7DAC1343" w14:textId="0E38351C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018A37B6" w14:textId="2ABB1232" w:rsidR="008B2AE2" w:rsidRPr="00637165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8B2AE2" w:rsidRPr="00637165" w14:paraId="170320CB" w14:textId="2E87E9F4" w:rsidTr="00325C5D">
        <w:trPr>
          <w:trHeight w:val="284"/>
        </w:trPr>
        <w:tc>
          <w:tcPr>
            <w:tcW w:w="0" w:type="auto"/>
            <w:gridSpan w:val="7"/>
          </w:tcPr>
          <w:p w14:paraId="2F270F42" w14:textId="1BE9315E" w:rsidR="008B2AE2" w:rsidRPr="00637165" w:rsidRDefault="008B2AE2" w:rsidP="00996E1E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lang w:val="en-US"/>
              </w:rPr>
              <w:t>I</w:t>
            </w:r>
            <w:r w:rsidRPr="00637165">
              <w:rPr>
                <w:rFonts w:ascii="Times New Roman" w:hAnsi="Times New Roman" w:cs="Times New Roman"/>
              </w:rPr>
              <w:t>. Основное мероприятие «Обеспечение и повышение комфортности проживания граждан»</w:t>
            </w:r>
          </w:p>
        </w:tc>
      </w:tr>
      <w:tr w:rsidR="008B2AE2" w:rsidRPr="00637165" w14:paraId="2239D25D" w14:textId="08811F40" w:rsidTr="008B2AE2">
        <w:trPr>
          <w:trHeight w:val="262"/>
        </w:trPr>
        <w:tc>
          <w:tcPr>
            <w:tcW w:w="0" w:type="auto"/>
          </w:tcPr>
          <w:p w14:paraId="6E0DC836" w14:textId="77777777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C6AFDD" w14:textId="77777777" w:rsidR="008B2AE2" w:rsidRPr="00637165" w:rsidRDefault="008B2AE2" w:rsidP="0079562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5E5568A8" w14:textId="4A9BC2E5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 км</w:t>
            </w:r>
          </w:p>
        </w:tc>
        <w:tc>
          <w:tcPr>
            <w:tcW w:w="0" w:type="auto"/>
          </w:tcPr>
          <w:p w14:paraId="0D9CD7CA" w14:textId="4D501D73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50F234B" w14:textId="1586B34D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01145CB0" w14:textId="775DF5E7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C9881EC" w14:textId="7C7E9AE3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1,71</w:t>
            </w:r>
          </w:p>
        </w:tc>
      </w:tr>
      <w:tr w:rsidR="008B2AE2" w:rsidRPr="00637165" w14:paraId="255A7588" w14:textId="61BD2E9C" w:rsidTr="003A5A93">
        <w:trPr>
          <w:trHeight w:val="263"/>
        </w:trPr>
        <w:tc>
          <w:tcPr>
            <w:tcW w:w="0" w:type="auto"/>
            <w:gridSpan w:val="7"/>
          </w:tcPr>
          <w:p w14:paraId="31B2002C" w14:textId="0EA72ED8" w:rsidR="008B2AE2" w:rsidRPr="00637165" w:rsidRDefault="008B2AE2" w:rsidP="00795621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 Мероприятие «Содержание и техническое обслуживание сетей уличного освещения»</w:t>
            </w:r>
          </w:p>
        </w:tc>
      </w:tr>
      <w:tr w:rsidR="008B2AE2" w:rsidRPr="00637165" w14:paraId="1F65E42F" w14:textId="14BD683C" w:rsidTr="008B2AE2">
        <w:trPr>
          <w:trHeight w:val="275"/>
        </w:trPr>
        <w:tc>
          <w:tcPr>
            <w:tcW w:w="0" w:type="auto"/>
          </w:tcPr>
          <w:p w14:paraId="1A5BA5EB" w14:textId="77777777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8F8F519" w14:textId="77777777" w:rsidR="008B2AE2" w:rsidRPr="00637165" w:rsidRDefault="008B2AE2" w:rsidP="00795621">
            <w:pPr>
              <w:pStyle w:val="aff8"/>
              <w:jc w:val="left"/>
              <w:rPr>
                <w:rFonts w:ascii="Times New Roman" w:hAnsi="Times New Roman"/>
              </w:rPr>
            </w:pPr>
            <w:r w:rsidRPr="00637165">
              <w:rPr>
                <w:rFonts w:ascii="Times New Roman" w:hAnsi="Times New Roman"/>
              </w:rPr>
              <w:t>Доля освещенных улиц и переулков</w:t>
            </w:r>
          </w:p>
        </w:tc>
        <w:tc>
          <w:tcPr>
            <w:tcW w:w="0" w:type="auto"/>
          </w:tcPr>
          <w:p w14:paraId="11DF99ED" w14:textId="77777777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</w:tcPr>
          <w:p w14:paraId="4A20C468" w14:textId="77B97463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661BA32B" w14:textId="20B2EB7C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28D1B326" w14:textId="48AB76D2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41548DE1" w14:textId="25E1521B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100</w:t>
            </w:r>
          </w:p>
        </w:tc>
      </w:tr>
      <w:tr w:rsidR="008B2AE2" w:rsidRPr="00637165" w14:paraId="5FF4ED6E" w14:textId="63D3C089" w:rsidTr="002E042A">
        <w:trPr>
          <w:trHeight w:val="254"/>
        </w:trPr>
        <w:tc>
          <w:tcPr>
            <w:tcW w:w="0" w:type="auto"/>
            <w:gridSpan w:val="7"/>
          </w:tcPr>
          <w:p w14:paraId="4D8E32C4" w14:textId="785CB557" w:rsidR="008B2AE2" w:rsidRPr="00637165" w:rsidRDefault="008B2AE2" w:rsidP="00795621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 Мероприятие «Проведение мероприятий по благоустройству территории поселения»</w:t>
            </w:r>
          </w:p>
        </w:tc>
      </w:tr>
      <w:tr w:rsidR="008B2AE2" w:rsidRPr="00637165" w14:paraId="7FB644EB" w14:textId="633E71BA" w:rsidTr="008B2AE2">
        <w:trPr>
          <w:trHeight w:val="262"/>
        </w:trPr>
        <w:tc>
          <w:tcPr>
            <w:tcW w:w="0" w:type="auto"/>
          </w:tcPr>
          <w:p w14:paraId="52458474" w14:textId="41400CE8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0" w:type="auto"/>
          </w:tcPr>
          <w:p w14:paraId="4FF73AC5" w14:textId="77777777" w:rsidR="008B2AE2" w:rsidRPr="00637165" w:rsidRDefault="008B2AE2" w:rsidP="00795621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Количество отремонтированных мостовых и лестничных переходов</w:t>
            </w:r>
          </w:p>
        </w:tc>
        <w:tc>
          <w:tcPr>
            <w:tcW w:w="0" w:type="auto"/>
          </w:tcPr>
          <w:p w14:paraId="5A966F3B" w14:textId="77777777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58361834" w14:textId="1D12FD94" w:rsidR="008B2AE2" w:rsidRPr="00637165" w:rsidRDefault="00F16A93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E4B60B4" w14:textId="4880D0D5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F1C652B" w14:textId="6AB08166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D9DD551" w14:textId="1F53A9C9" w:rsidR="008B2AE2" w:rsidRPr="00637165" w:rsidRDefault="002B7EF8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</w:t>
            </w:r>
          </w:p>
        </w:tc>
      </w:tr>
      <w:tr w:rsidR="008B2AE2" w:rsidRPr="00637165" w14:paraId="0AB53D37" w14:textId="5B0D8214" w:rsidTr="008B2AE2">
        <w:trPr>
          <w:trHeight w:val="262"/>
        </w:trPr>
        <w:tc>
          <w:tcPr>
            <w:tcW w:w="0" w:type="auto"/>
          </w:tcPr>
          <w:p w14:paraId="502B76BA" w14:textId="72580FE6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</w:tcPr>
          <w:p w14:paraId="2E769769" w14:textId="4E0B91B6" w:rsidR="008B2AE2" w:rsidRPr="00637165" w:rsidRDefault="008B2AE2" w:rsidP="00795621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Количество отремонтированных автобусных павильонов</w:t>
            </w:r>
          </w:p>
        </w:tc>
        <w:tc>
          <w:tcPr>
            <w:tcW w:w="0" w:type="auto"/>
          </w:tcPr>
          <w:p w14:paraId="169B68D2" w14:textId="2C2B8D1F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6310F350" w14:textId="4E13B301" w:rsidR="008B2AE2" w:rsidRPr="00637165" w:rsidRDefault="008F5931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1C5338A7" w14:textId="45A5DAEC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FB12A6C" w14:textId="68B65832" w:rsidR="008B2AE2" w:rsidRPr="00637165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0442AA2" w14:textId="43691C2F" w:rsidR="008B2AE2" w:rsidRPr="00637165" w:rsidRDefault="008F5931" w:rsidP="00795621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</w:t>
            </w:r>
          </w:p>
        </w:tc>
      </w:tr>
      <w:tr w:rsidR="008B2AE2" w:rsidRPr="00637165" w14:paraId="269B87BA" w14:textId="42245BDF" w:rsidTr="008B2AE2">
        <w:trPr>
          <w:trHeight w:val="262"/>
        </w:trPr>
        <w:tc>
          <w:tcPr>
            <w:tcW w:w="0" w:type="auto"/>
          </w:tcPr>
          <w:p w14:paraId="1C2F7877" w14:textId="27B467C4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14:paraId="642D389B" w14:textId="5AEA9AEF" w:rsidR="008B2AE2" w:rsidRPr="00637165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Количество отремонтированных рекламных тумб</w:t>
            </w:r>
          </w:p>
        </w:tc>
        <w:tc>
          <w:tcPr>
            <w:tcW w:w="0" w:type="auto"/>
          </w:tcPr>
          <w:p w14:paraId="35E1882C" w14:textId="1EF5766E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2831CF1C" w14:textId="4BAB9398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9E337D2" w14:textId="104A15B3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CE1342D" w14:textId="052F2196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07E55DBF" w14:textId="17DD4959" w:rsidR="008B2AE2" w:rsidRPr="00637165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7</w:t>
            </w:r>
          </w:p>
        </w:tc>
      </w:tr>
      <w:tr w:rsidR="008B2AE2" w:rsidRPr="00637165" w14:paraId="40EEBC1B" w14:textId="054A12CD" w:rsidTr="008B2AE2">
        <w:trPr>
          <w:trHeight w:val="262"/>
        </w:trPr>
        <w:tc>
          <w:tcPr>
            <w:tcW w:w="0" w:type="auto"/>
          </w:tcPr>
          <w:p w14:paraId="0127CF33" w14:textId="41A8683F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0" w:type="auto"/>
          </w:tcPr>
          <w:p w14:paraId="6F449B09" w14:textId="13403FB2" w:rsidR="008B2AE2" w:rsidRPr="00637165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Количество отремонтированных контейнерных площадок</w:t>
            </w:r>
          </w:p>
        </w:tc>
        <w:tc>
          <w:tcPr>
            <w:tcW w:w="0" w:type="auto"/>
          </w:tcPr>
          <w:p w14:paraId="35FCA6DC" w14:textId="3C351A39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389A1785" w14:textId="44C7656C" w:rsidR="008B2AE2" w:rsidRPr="00637165" w:rsidRDefault="00F16A93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A851BBE" w14:textId="19C8EB2F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F85F402" w14:textId="4BF318AE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5BFEE9C" w14:textId="308AB3A1" w:rsidR="008B2AE2" w:rsidRPr="00637165" w:rsidRDefault="00F16A93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</w:t>
            </w:r>
          </w:p>
        </w:tc>
      </w:tr>
      <w:tr w:rsidR="008B2AE2" w:rsidRPr="00637165" w14:paraId="22F2FEA2" w14:textId="2F3189A0" w:rsidTr="008B2AE2">
        <w:trPr>
          <w:trHeight w:val="262"/>
        </w:trPr>
        <w:tc>
          <w:tcPr>
            <w:tcW w:w="0" w:type="auto"/>
          </w:tcPr>
          <w:p w14:paraId="0A8899DC" w14:textId="07A7AE44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3583383B" w14:textId="7C624193" w:rsidR="008B2AE2" w:rsidRPr="00637165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Количество отремонтированных памятников и обелисков</w:t>
            </w:r>
          </w:p>
        </w:tc>
        <w:tc>
          <w:tcPr>
            <w:tcW w:w="0" w:type="auto"/>
          </w:tcPr>
          <w:p w14:paraId="061108D4" w14:textId="74A6B42B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568C54E0" w14:textId="69884A36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0A1077D" w14:textId="432EA71C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CA938C1" w14:textId="408B6FED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A798662" w14:textId="4051C0F9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</w:t>
            </w:r>
          </w:p>
        </w:tc>
      </w:tr>
      <w:tr w:rsidR="008B2AE2" w:rsidRPr="00637165" w14:paraId="27907F32" w14:textId="43252D7A" w:rsidTr="008B2AE2">
        <w:trPr>
          <w:trHeight w:val="262"/>
        </w:trPr>
        <w:tc>
          <w:tcPr>
            <w:tcW w:w="0" w:type="auto"/>
          </w:tcPr>
          <w:p w14:paraId="251075F2" w14:textId="79377E6C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0" w:type="auto"/>
          </w:tcPr>
          <w:p w14:paraId="03897E50" w14:textId="5548F36C" w:rsidR="008B2AE2" w:rsidRPr="00637165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Количество расселенных аварийных домов, подлежащих сносу</w:t>
            </w:r>
          </w:p>
        </w:tc>
        <w:tc>
          <w:tcPr>
            <w:tcW w:w="0" w:type="auto"/>
          </w:tcPr>
          <w:p w14:paraId="4CBF7BC8" w14:textId="3A833AB2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68FC94C0" w14:textId="576F8937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CE37593" w14:textId="6CEFF8EA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D224A7C" w14:textId="4D2D2577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4E6CED" w14:textId="1B64DD30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tr w:rsidR="008B2AE2" w:rsidRPr="00637165" w14:paraId="630A0D6D" w14:textId="4FB57E23" w:rsidTr="008B2AE2">
        <w:trPr>
          <w:trHeight w:val="262"/>
        </w:trPr>
        <w:tc>
          <w:tcPr>
            <w:tcW w:w="0" w:type="auto"/>
          </w:tcPr>
          <w:p w14:paraId="5F7B5001" w14:textId="0B24A32B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0" w:type="auto"/>
          </w:tcPr>
          <w:p w14:paraId="18B91CCB" w14:textId="5EECFF58" w:rsidR="008B2AE2" w:rsidRPr="00637165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Площадь выкашивания газонов</w:t>
            </w:r>
          </w:p>
        </w:tc>
        <w:tc>
          <w:tcPr>
            <w:tcW w:w="0" w:type="auto"/>
          </w:tcPr>
          <w:p w14:paraId="109256D7" w14:textId="5490A481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591A2755" w14:textId="60109F7C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374637</w:t>
            </w:r>
          </w:p>
        </w:tc>
        <w:tc>
          <w:tcPr>
            <w:tcW w:w="0" w:type="auto"/>
          </w:tcPr>
          <w:p w14:paraId="5B63CEAE" w14:textId="3FCDA419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361651</w:t>
            </w:r>
          </w:p>
        </w:tc>
        <w:tc>
          <w:tcPr>
            <w:tcW w:w="0" w:type="auto"/>
          </w:tcPr>
          <w:p w14:paraId="1EFCCB25" w14:textId="35A87443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361651</w:t>
            </w:r>
          </w:p>
        </w:tc>
        <w:tc>
          <w:tcPr>
            <w:tcW w:w="0" w:type="auto"/>
          </w:tcPr>
          <w:p w14:paraId="00B4EDD8" w14:textId="50159E1F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361651</w:t>
            </w:r>
          </w:p>
        </w:tc>
      </w:tr>
      <w:tr w:rsidR="008B2AE2" w:rsidRPr="00637165" w14:paraId="017E0E4A" w14:textId="381524E0" w:rsidTr="008B2AE2">
        <w:trPr>
          <w:trHeight w:val="262"/>
        </w:trPr>
        <w:tc>
          <w:tcPr>
            <w:tcW w:w="0" w:type="auto"/>
          </w:tcPr>
          <w:p w14:paraId="53FA0D5B" w14:textId="04E592FB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0" w:type="auto"/>
          </w:tcPr>
          <w:p w14:paraId="3ADF3A52" w14:textId="2B6CEFD5" w:rsidR="008B2AE2" w:rsidRPr="00637165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Площадь уборки от мусора</w:t>
            </w:r>
          </w:p>
        </w:tc>
        <w:tc>
          <w:tcPr>
            <w:tcW w:w="0" w:type="auto"/>
          </w:tcPr>
          <w:p w14:paraId="20CD2299" w14:textId="4C03D67C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78B51401" w14:textId="2B896296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169924</w:t>
            </w:r>
          </w:p>
        </w:tc>
        <w:tc>
          <w:tcPr>
            <w:tcW w:w="0" w:type="auto"/>
          </w:tcPr>
          <w:p w14:paraId="55CD750E" w14:textId="2B326260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170075</w:t>
            </w:r>
          </w:p>
        </w:tc>
        <w:tc>
          <w:tcPr>
            <w:tcW w:w="0" w:type="auto"/>
          </w:tcPr>
          <w:p w14:paraId="46107C51" w14:textId="58884D3E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170075</w:t>
            </w:r>
          </w:p>
        </w:tc>
        <w:tc>
          <w:tcPr>
            <w:tcW w:w="0" w:type="auto"/>
          </w:tcPr>
          <w:p w14:paraId="1E348211" w14:textId="4DB8031F" w:rsidR="008B2AE2" w:rsidRPr="00637165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170075</w:t>
            </w:r>
          </w:p>
        </w:tc>
      </w:tr>
      <w:tr w:rsidR="008B2AE2" w:rsidRPr="00637165" w14:paraId="31B2BF83" w14:textId="5F6E7933" w:rsidTr="008B2AE2">
        <w:trPr>
          <w:trHeight w:val="262"/>
        </w:trPr>
        <w:tc>
          <w:tcPr>
            <w:tcW w:w="0" w:type="auto"/>
          </w:tcPr>
          <w:p w14:paraId="3825E43B" w14:textId="70F7D0D2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20B1717E" w14:textId="1C1EE4A9" w:rsidR="008B2AE2" w:rsidRPr="00637165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Calibri" w:hAnsi="Times New Roman" w:cs="Times New Roman"/>
              </w:rPr>
              <w:t>Площадь территории, обрабатываемой от клещей</w:t>
            </w:r>
          </w:p>
        </w:tc>
        <w:tc>
          <w:tcPr>
            <w:tcW w:w="0" w:type="auto"/>
          </w:tcPr>
          <w:p w14:paraId="525BC23E" w14:textId="1B662F76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537ABB4" w14:textId="52C7AB8B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63C2D06F" w14:textId="3A44CC55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43C32D6E" w14:textId="7447020A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2C2C8E1E" w14:textId="40554994" w:rsidR="008B2AE2" w:rsidRPr="00637165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5,6</w:t>
            </w:r>
          </w:p>
        </w:tc>
      </w:tr>
      <w:tr w:rsidR="008B2AE2" w:rsidRPr="00637165" w14:paraId="3687B37F" w14:textId="4454E0A7" w:rsidTr="00981927">
        <w:trPr>
          <w:trHeight w:val="287"/>
        </w:trPr>
        <w:tc>
          <w:tcPr>
            <w:tcW w:w="0" w:type="auto"/>
            <w:gridSpan w:val="7"/>
          </w:tcPr>
          <w:p w14:paraId="073B32A6" w14:textId="1579B156" w:rsidR="008B2AE2" w:rsidRPr="00637165" w:rsidRDefault="008B2AE2" w:rsidP="00112195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3. Мероприятие «Реализация мероприятий по борьбе с борщевиком Сосновского»</w:t>
            </w:r>
          </w:p>
        </w:tc>
      </w:tr>
      <w:tr w:rsidR="008B2AE2" w:rsidRPr="00637165" w14:paraId="32BDE5F8" w14:textId="0512C4D4" w:rsidTr="008B2AE2">
        <w:trPr>
          <w:trHeight w:val="262"/>
        </w:trPr>
        <w:tc>
          <w:tcPr>
            <w:tcW w:w="0" w:type="auto"/>
          </w:tcPr>
          <w:p w14:paraId="0EFDCE3B" w14:textId="77777777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0" w:type="auto"/>
          </w:tcPr>
          <w:p w14:paraId="39DD5EAA" w14:textId="212FD3D8" w:rsidR="008B2AE2" w:rsidRPr="00637165" w:rsidRDefault="008B2AE2" w:rsidP="00112195">
            <w:pPr>
              <w:pStyle w:val="aff8"/>
              <w:jc w:val="left"/>
              <w:rPr>
                <w:rFonts w:ascii="Times New Roman" w:hAnsi="Times New Roman"/>
              </w:rPr>
            </w:pPr>
            <w:r w:rsidRPr="00637165">
              <w:rPr>
                <w:rFonts w:ascii="Times New Roman" w:hAnsi="Times New Roman"/>
              </w:rPr>
              <w:t>Площадь обработки от борщевика Сосновского</w:t>
            </w:r>
          </w:p>
        </w:tc>
        <w:tc>
          <w:tcPr>
            <w:tcW w:w="0" w:type="auto"/>
          </w:tcPr>
          <w:p w14:paraId="7C856031" w14:textId="358ADF66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3C84019" w14:textId="6F588AB4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4,5125</w:t>
            </w:r>
          </w:p>
        </w:tc>
        <w:tc>
          <w:tcPr>
            <w:tcW w:w="0" w:type="auto"/>
          </w:tcPr>
          <w:p w14:paraId="544FC224" w14:textId="2BA9200D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7903897" w14:textId="123F5DF4" w:rsidR="008B2AE2" w:rsidRPr="00637165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C15A72C" w14:textId="22F47946" w:rsidR="008B2AE2" w:rsidRPr="00637165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</w:tbl>
    <w:p w14:paraId="6CC6E0A0" w14:textId="77777777" w:rsidR="008169D1" w:rsidRPr="00637165" w:rsidRDefault="004B19DC" w:rsidP="004B19D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t xml:space="preserve">4. </w:t>
      </w:r>
      <w:r w:rsidR="008169D1" w:rsidRPr="00637165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24A452FD" w14:textId="77777777" w:rsidR="008169D1" w:rsidRPr="00637165" w:rsidRDefault="008169D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637165">
        <w:rPr>
          <w:rFonts w:ascii="Times New Roman" w:hAnsi="Times New Roman" w:cs="Times New Roman"/>
          <w:color w:val="auto"/>
        </w:rPr>
        <w:t>руб</w:t>
      </w:r>
      <w:r w:rsidR="004B19DC" w:rsidRPr="00637165">
        <w:rPr>
          <w:rFonts w:ascii="Times New Roman" w:hAnsi="Times New Roman" w:cs="Times New Roman"/>
          <w:color w:val="auto"/>
        </w:rPr>
        <w:t>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6969"/>
        <w:gridCol w:w="1854"/>
        <w:gridCol w:w="1476"/>
        <w:gridCol w:w="1476"/>
        <w:gridCol w:w="1476"/>
        <w:gridCol w:w="1476"/>
      </w:tblGrid>
      <w:tr w:rsidR="008B2AE2" w:rsidRPr="00637165" w14:paraId="01EC86F8" w14:textId="09C785E9" w:rsidTr="008B2AE2">
        <w:trPr>
          <w:trHeight w:val="618"/>
        </w:trPr>
        <w:tc>
          <w:tcPr>
            <w:tcW w:w="0" w:type="auto"/>
          </w:tcPr>
          <w:p w14:paraId="4F1066F0" w14:textId="77777777" w:rsidR="008B2AE2" w:rsidRPr="00637165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349D36A" w14:textId="77777777" w:rsidR="008B2AE2" w:rsidRPr="00637165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2405544" w14:textId="5912021C" w:rsidR="008B2AE2" w:rsidRPr="00637165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913B750" w14:textId="0E78769B" w:rsidR="008B2AE2" w:rsidRPr="00637165" w:rsidRDefault="008B2AE2" w:rsidP="008D1F9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46C7F50" w14:textId="1900028C" w:rsidR="008B2AE2" w:rsidRPr="00637165" w:rsidRDefault="008B2AE2" w:rsidP="008D1F9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290EBB2F" w14:textId="566557F5" w:rsidR="008B2AE2" w:rsidRPr="00637165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4668E2FB" w14:textId="26AF7C7D" w:rsidR="008B2AE2" w:rsidRPr="00637165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2028</w:t>
            </w:r>
          </w:p>
        </w:tc>
      </w:tr>
      <w:tr w:rsidR="008B2AE2" w:rsidRPr="00637165" w14:paraId="4BDA2178" w14:textId="40D89EE2" w:rsidTr="00F34DF2">
        <w:trPr>
          <w:trHeight w:val="300"/>
        </w:trPr>
        <w:tc>
          <w:tcPr>
            <w:tcW w:w="0" w:type="auto"/>
            <w:gridSpan w:val="3"/>
          </w:tcPr>
          <w:p w14:paraId="6A028DE4" w14:textId="77777777" w:rsidR="008B2AE2" w:rsidRPr="00637165" w:rsidRDefault="008B2AE2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7F0A4DB3" w14:textId="77E49BD6" w:rsidR="008B2AE2" w:rsidRPr="00637165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37900067,29</w:t>
            </w:r>
          </w:p>
        </w:tc>
        <w:tc>
          <w:tcPr>
            <w:tcW w:w="0" w:type="auto"/>
            <w:vAlign w:val="bottom"/>
          </w:tcPr>
          <w:p w14:paraId="4953D61F" w14:textId="69EA5924" w:rsidR="008B2AE2" w:rsidRPr="00637165" w:rsidRDefault="00F34DF2" w:rsidP="00377B0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40510600,19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46EE5E0" w14:textId="5E4511F8" w:rsidR="008B2AE2" w:rsidRPr="00637165" w:rsidRDefault="00F34DF2" w:rsidP="00377B0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1542CED" w14:textId="69132567" w:rsidR="008B2AE2" w:rsidRPr="00637165" w:rsidRDefault="00F34DF2" w:rsidP="00377B0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41503852,46</w:t>
            </w:r>
          </w:p>
        </w:tc>
      </w:tr>
      <w:tr w:rsidR="008B2AE2" w:rsidRPr="00637165" w14:paraId="3E526434" w14:textId="254C5E5C" w:rsidTr="00F34DF2">
        <w:trPr>
          <w:trHeight w:val="275"/>
        </w:trPr>
        <w:tc>
          <w:tcPr>
            <w:tcW w:w="0" w:type="auto"/>
            <w:gridSpan w:val="3"/>
          </w:tcPr>
          <w:p w14:paraId="0A42D249" w14:textId="77777777" w:rsidR="008B2AE2" w:rsidRPr="00637165" w:rsidRDefault="008B2AE2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089FE41" w14:textId="77777777" w:rsidR="008B2AE2" w:rsidRPr="00637165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8EBE540" w14:textId="77777777" w:rsidR="008B2AE2" w:rsidRPr="00637165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8CE2F8" w14:textId="77777777" w:rsidR="008B2AE2" w:rsidRPr="00637165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DCCB63A" w14:textId="77777777" w:rsidR="008B2AE2" w:rsidRPr="00637165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34DF2" w:rsidRPr="00637165" w14:paraId="2B1303BB" w14:textId="3177C1DD" w:rsidTr="00F34DF2">
        <w:trPr>
          <w:trHeight w:val="280"/>
        </w:trPr>
        <w:tc>
          <w:tcPr>
            <w:tcW w:w="0" w:type="auto"/>
            <w:gridSpan w:val="3"/>
          </w:tcPr>
          <w:p w14:paraId="79DAF9DA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0B00DAA" w14:textId="346689F6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37835766,07</w:t>
            </w:r>
          </w:p>
        </w:tc>
        <w:tc>
          <w:tcPr>
            <w:tcW w:w="0" w:type="auto"/>
            <w:vAlign w:val="bottom"/>
          </w:tcPr>
          <w:p w14:paraId="5D091B22" w14:textId="18DA1B51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40510600,19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3A030A" w14:textId="0256C407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54F940" w14:textId="55AAEC9A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637165" w14:paraId="6E3C8313" w14:textId="08EAEE69" w:rsidTr="00F34DF2">
        <w:trPr>
          <w:trHeight w:val="280"/>
        </w:trPr>
        <w:tc>
          <w:tcPr>
            <w:tcW w:w="0" w:type="auto"/>
            <w:gridSpan w:val="3"/>
          </w:tcPr>
          <w:p w14:paraId="30DFCC0D" w14:textId="77249E0D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14A3C9C5" w14:textId="6A592F4E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6A804323" w14:textId="02713CB0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9C74DF" w14:textId="2E977D4D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C8E3AC" w14:textId="23AAEDD7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637165" w14:paraId="282FDC9B" w14:textId="30D319CC" w:rsidTr="00F34DF2">
        <w:trPr>
          <w:trHeight w:val="269"/>
        </w:trPr>
        <w:tc>
          <w:tcPr>
            <w:tcW w:w="0" w:type="auto"/>
            <w:vMerge w:val="restart"/>
          </w:tcPr>
          <w:p w14:paraId="49E48422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EADF5C6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0" w:type="auto"/>
            <w:vMerge w:val="restart"/>
          </w:tcPr>
          <w:p w14:paraId="52BA9C92" w14:textId="147A299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C157F9A" w14:textId="337EC71F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37900067,29</w:t>
            </w:r>
          </w:p>
        </w:tc>
        <w:tc>
          <w:tcPr>
            <w:tcW w:w="0" w:type="auto"/>
            <w:vAlign w:val="bottom"/>
          </w:tcPr>
          <w:p w14:paraId="3FCD2CBC" w14:textId="2A7182E9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40510600,19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7B35E1D" w14:textId="5FB7FDA8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D91788F" w14:textId="308B0E24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637165" w14:paraId="3DBDDD60" w14:textId="40CACA6F" w:rsidTr="00F34DF2">
        <w:trPr>
          <w:trHeight w:val="416"/>
        </w:trPr>
        <w:tc>
          <w:tcPr>
            <w:tcW w:w="0" w:type="auto"/>
            <w:vMerge/>
          </w:tcPr>
          <w:p w14:paraId="4F2EF728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CC92FF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E3015D4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C25402" w14:textId="1985F327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37835766,07</w:t>
            </w:r>
          </w:p>
        </w:tc>
        <w:tc>
          <w:tcPr>
            <w:tcW w:w="0" w:type="auto"/>
            <w:vAlign w:val="bottom"/>
          </w:tcPr>
          <w:p w14:paraId="3B1DC371" w14:textId="5AAE2D08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40510600,19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3C85D2D" w14:textId="67027F85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EC4DEEA" w14:textId="65E2F592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637165" w14:paraId="5909A96D" w14:textId="21A881A3" w:rsidTr="00F34DF2">
        <w:trPr>
          <w:trHeight w:val="416"/>
        </w:trPr>
        <w:tc>
          <w:tcPr>
            <w:tcW w:w="0" w:type="auto"/>
            <w:vMerge/>
          </w:tcPr>
          <w:p w14:paraId="7418F93D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E9B28" w14:textId="75AB5398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1A33536E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E146D37" w14:textId="6BCFED33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30AEB10C" w14:textId="334B4A16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8CAD993" w14:textId="6A660A3A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8220C1" w14:textId="67A343E9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637165" w14:paraId="70397A68" w14:textId="132F8474" w:rsidTr="00F34DF2">
        <w:trPr>
          <w:trHeight w:val="414"/>
        </w:trPr>
        <w:tc>
          <w:tcPr>
            <w:tcW w:w="0" w:type="auto"/>
          </w:tcPr>
          <w:p w14:paraId="4215FEA0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</w:tcPr>
          <w:p w14:paraId="60D61E29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«Содержание и техническое обслуживание сетей уличного освещения»</w:t>
            </w:r>
          </w:p>
        </w:tc>
        <w:tc>
          <w:tcPr>
            <w:tcW w:w="0" w:type="auto"/>
            <w:vMerge w:val="restart"/>
          </w:tcPr>
          <w:p w14:paraId="114FE32A" w14:textId="2D9A2FD1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0CA74AF" w14:textId="1C088827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14899535,70</w:t>
            </w:r>
          </w:p>
        </w:tc>
        <w:tc>
          <w:tcPr>
            <w:tcW w:w="0" w:type="auto"/>
            <w:vAlign w:val="bottom"/>
          </w:tcPr>
          <w:p w14:paraId="31EB40C8" w14:textId="1FD075A6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738010F" w14:textId="42A20798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F8FEAE" w14:textId="2CEE0594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15262991,96</w:t>
            </w:r>
          </w:p>
        </w:tc>
      </w:tr>
      <w:tr w:rsidR="00F34DF2" w:rsidRPr="00637165" w14:paraId="55B919C4" w14:textId="0B4F16F5" w:rsidTr="00F34DF2">
        <w:trPr>
          <w:trHeight w:val="414"/>
        </w:trPr>
        <w:tc>
          <w:tcPr>
            <w:tcW w:w="0" w:type="auto"/>
          </w:tcPr>
          <w:p w14:paraId="6819EE0D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E55BE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7BC3EE1" w14:textId="77777777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BC503F3" w14:textId="33415CAC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14899535,70</w:t>
            </w:r>
          </w:p>
        </w:tc>
        <w:tc>
          <w:tcPr>
            <w:tcW w:w="0" w:type="auto"/>
            <w:vAlign w:val="bottom"/>
          </w:tcPr>
          <w:p w14:paraId="40353C52" w14:textId="208B3A33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FD1232" w14:textId="18446AC1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4305BE4" w14:textId="13C038BF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15262991,96</w:t>
            </w:r>
          </w:p>
        </w:tc>
      </w:tr>
      <w:tr w:rsidR="00F34DF2" w:rsidRPr="00637165" w14:paraId="53EE95D7" w14:textId="7E421E14" w:rsidTr="00F34DF2">
        <w:trPr>
          <w:trHeight w:val="420"/>
        </w:trPr>
        <w:tc>
          <w:tcPr>
            <w:tcW w:w="0" w:type="auto"/>
            <w:vMerge w:val="restart"/>
          </w:tcPr>
          <w:p w14:paraId="391E53E3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5B850394" w14:textId="77777777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Мероприятие «Проведение мероприятий по благоустройству территории поселения»</w:t>
            </w:r>
          </w:p>
        </w:tc>
        <w:tc>
          <w:tcPr>
            <w:tcW w:w="0" w:type="auto"/>
            <w:vMerge w:val="restart"/>
          </w:tcPr>
          <w:p w14:paraId="18E735FC" w14:textId="0F2933FA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90EC9A1" w14:textId="7543A6A2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22932846,09</w:t>
            </w:r>
          </w:p>
        </w:tc>
        <w:tc>
          <w:tcPr>
            <w:tcW w:w="0" w:type="auto"/>
            <w:vAlign w:val="bottom"/>
          </w:tcPr>
          <w:p w14:paraId="475A1176" w14:textId="3712DA5D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25973828,19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D8428CD" w14:textId="09E4D05F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988E6F7" w14:textId="4C46035E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26240860,50</w:t>
            </w:r>
          </w:p>
        </w:tc>
      </w:tr>
      <w:tr w:rsidR="00F34DF2" w:rsidRPr="00637165" w14:paraId="6F2C0219" w14:textId="24117BC2" w:rsidTr="00F34DF2">
        <w:trPr>
          <w:trHeight w:val="284"/>
        </w:trPr>
        <w:tc>
          <w:tcPr>
            <w:tcW w:w="0" w:type="auto"/>
            <w:vMerge/>
          </w:tcPr>
          <w:p w14:paraId="02F7435C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DFC343" w14:textId="77777777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D52CCF1" w14:textId="77777777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8CFDBD" w14:textId="4610E969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22932846,09</w:t>
            </w:r>
          </w:p>
        </w:tc>
        <w:tc>
          <w:tcPr>
            <w:tcW w:w="0" w:type="auto"/>
            <w:vAlign w:val="bottom"/>
          </w:tcPr>
          <w:p w14:paraId="37EEFA60" w14:textId="0E9F5B24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25973828,19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8949F0" w14:textId="1278374B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DC575C7" w14:textId="28EDE91A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26240860,50</w:t>
            </w:r>
          </w:p>
        </w:tc>
      </w:tr>
      <w:tr w:rsidR="00F34DF2" w:rsidRPr="00637165" w14:paraId="5BAC8650" w14:textId="2B4424E4" w:rsidTr="00F34DF2">
        <w:trPr>
          <w:trHeight w:val="284"/>
        </w:trPr>
        <w:tc>
          <w:tcPr>
            <w:tcW w:w="0" w:type="auto"/>
            <w:vMerge w:val="restart"/>
          </w:tcPr>
          <w:p w14:paraId="3929C64C" w14:textId="0BB76D7D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12A931E5" w14:textId="339742EE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Мероприятие «Реализация мероприятий по борьбе с борщевиком Сосновского»</w:t>
            </w:r>
          </w:p>
        </w:tc>
        <w:tc>
          <w:tcPr>
            <w:tcW w:w="0" w:type="auto"/>
            <w:vMerge w:val="restart"/>
          </w:tcPr>
          <w:p w14:paraId="7FEBE153" w14:textId="7E512284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73023C4" w14:textId="4DBF5F7A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67685,50</w:t>
            </w:r>
          </w:p>
        </w:tc>
        <w:tc>
          <w:tcPr>
            <w:tcW w:w="0" w:type="auto"/>
            <w:vAlign w:val="bottom"/>
          </w:tcPr>
          <w:p w14:paraId="2CD8DE5C" w14:textId="08A13A5C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D74631" w14:textId="6F562D60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048113F" w14:textId="55FA59B6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637165" w14:paraId="26433242" w14:textId="17CA9699" w:rsidTr="00F34DF2">
        <w:trPr>
          <w:trHeight w:val="284"/>
        </w:trPr>
        <w:tc>
          <w:tcPr>
            <w:tcW w:w="0" w:type="auto"/>
            <w:vMerge/>
          </w:tcPr>
          <w:p w14:paraId="04A993F7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9E2998" w14:textId="46EB214E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6AE9544" w14:textId="77777777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2A14504" w14:textId="53C0419F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3384,28</w:t>
            </w:r>
          </w:p>
        </w:tc>
        <w:tc>
          <w:tcPr>
            <w:tcW w:w="0" w:type="auto"/>
            <w:vAlign w:val="bottom"/>
          </w:tcPr>
          <w:p w14:paraId="0FE19933" w14:textId="369D2829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BEFED6" w14:textId="73E8282F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003709" w14:textId="353DAC3B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637165" w14:paraId="0BB5DA67" w14:textId="6D4C2ABC" w:rsidTr="00F34DF2">
        <w:trPr>
          <w:trHeight w:val="284"/>
        </w:trPr>
        <w:tc>
          <w:tcPr>
            <w:tcW w:w="0" w:type="auto"/>
            <w:vMerge/>
          </w:tcPr>
          <w:p w14:paraId="20E29951" w14:textId="77777777" w:rsidR="00F34DF2" w:rsidRPr="00637165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07B7D" w14:textId="4569866D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92E33B0" w14:textId="77777777" w:rsidR="00F34DF2" w:rsidRPr="00637165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81D981" w14:textId="643DA86F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0C81F94A" w14:textId="29F7D0C3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455409" w14:textId="3DEEEDD9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105FAA" w14:textId="45DD5BAA" w:rsidR="00F34DF2" w:rsidRPr="00637165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CB34F78" w14:textId="412B663E" w:rsidR="00C06C4E" w:rsidRPr="00637165" w:rsidRDefault="00C06C4E" w:rsidP="00C06C4E">
      <w:pPr>
        <w:tabs>
          <w:tab w:val="left" w:pos="2865"/>
        </w:tabs>
        <w:rPr>
          <w:rFonts w:ascii="Times New Roman" w:hAnsi="Times New Roman" w:cs="Times New Roman"/>
        </w:rPr>
        <w:sectPr w:rsidR="00C06C4E" w:rsidRPr="00637165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37165">
        <w:rPr>
          <w:rFonts w:ascii="Times New Roman" w:hAnsi="Times New Roman" w:cs="Times New Roman"/>
        </w:rPr>
        <w:tab/>
      </w:r>
    </w:p>
    <w:p w14:paraId="65FC8BF4" w14:textId="77777777" w:rsidR="002A1AE9" w:rsidRPr="00637165" w:rsidRDefault="003D0E2D" w:rsidP="003368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lastRenderedPageBreak/>
        <w:t>Приложение 4 к Программе</w:t>
      </w:r>
    </w:p>
    <w:p w14:paraId="2491F5EB" w14:textId="77777777" w:rsidR="003D0E2D" w:rsidRPr="00637165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«Жилищно-коммунальное</w:t>
      </w:r>
    </w:p>
    <w:p w14:paraId="0E940FE4" w14:textId="77777777" w:rsidR="003D0E2D" w:rsidRPr="00637165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6132574C" w14:textId="77777777" w:rsidR="003D0E2D" w:rsidRPr="00637165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поселения Кинешемского</w:t>
      </w:r>
    </w:p>
    <w:p w14:paraId="634BE4A9" w14:textId="77777777" w:rsidR="003D0E2D" w:rsidRPr="00637165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 xml:space="preserve"> муниципального района»</w:t>
      </w:r>
    </w:p>
    <w:p w14:paraId="7190105E" w14:textId="77777777" w:rsidR="003D0E2D" w:rsidRPr="00637165" w:rsidRDefault="003D0E2D" w:rsidP="007C6072">
      <w:pPr>
        <w:pStyle w:val="aff7"/>
        <w:rPr>
          <w:b/>
          <w:sz w:val="24"/>
          <w:szCs w:val="24"/>
        </w:rPr>
      </w:pPr>
    </w:p>
    <w:p w14:paraId="3ED0D258" w14:textId="77777777" w:rsidR="003D0E2D" w:rsidRPr="00637165" w:rsidRDefault="003D0E2D" w:rsidP="007C6072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637165">
        <w:rPr>
          <w:rFonts w:ascii="Times New Roman" w:hAnsi="Times New Roman" w:cs="Times New Roman"/>
          <w:b/>
          <w:color w:val="auto"/>
          <w:szCs w:val="24"/>
        </w:rPr>
        <w:t>Подпрограмма «Обеспечение жильем молодых семей, проживающих на территории Наволокского городского поселения»</w:t>
      </w:r>
    </w:p>
    <w:p w14:paraId="6C225EE5" w14:textId="77777777" w:rsidR="003D0E2D" w:rsidRPr="00637165" w:rsidRDefault="003D0E2D" w:rsidP="007C6072">
      <w:pPr>
        <w:spacing w:after="0" w:line="240" w:lineRule="auto"/>
        <w:rPr>
          <w:rFonts w:ascii="Times New Roman" w:hAnsi="Times New Roman" w:cs="Times New Roman"/>
        </w:rPr>
      </w:pPr>
    </w:p>
    <w:p w14:paraId="7D9F6ABA" w14:textId="77777777" w:rsidR="003D0E2D" w:rsidRPr="00637165" w:rsidRDefault="003D0E2D" w:rsidP="00E24450">
      <w:pPr>
        <w:pStyle w:val="4"/>
        <w:keepNext w:val="0"/>
        <w:numPr>
          <w:ilvl w:val="0"/>
          <w:numId w:val="1"/>
        </w:numPr>
        <w:spacing w:before="0" w:after="0"/>
        <w:contextualSpacing/>
        <w:jc w:val="center"/>
        <w:rPr>
          <w:sz w:val="24"/>
          <w:szCs w:val="24"/>
        </w:rPr>
      </w:pPr>
      <w:r w:rsidRPr="00637165">
        <w:rPr>
          <w:sz w:val="24"/>
          <w:szCs w:val="24"/>
        </w:rPr>
        <w:t>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9C4E94" w:rsidRPr="00637165" w14:paraId="32FF39F5" w14:textId="77777777" w:rsidTr="00241AF3">
        <w:tc>
          <w:tcPr>
            <w:tcW w:w="2584" w:type="dxa"/>
          </w:tcPr>
          <w:p w14:paraId="67CE655E" w14:textId="77777777" w:rsidR="009C4E94" w:rsidRPr="00637165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7413B477" w14:textId="77777777" w:rsidR="009C4E94" w:rsidRPr="00637165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семей, проживающих на территории Наволокского городского поселения</w:t>
            </w:r>
          </w:p>
        </w:tc>
      </w:tr>
      <w:tr w:rsidR="009C4E94" w:rsidRPr="00637165" w14:paraId="382817F8" w14:textId="77777777" w:rsidTr="003368B7">
        <w:tc>
          <w:tcPr>
            <w:tcW w:w="2584" w:type="dxa"/>
          </w:tcPr>
          <w:p w14:paraId="045F483F" w14:textId="77777777" w:rsidR="009C4E94" w:rsidRPr="00637165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56633D00" w14:textId="1C3E5F1C" w:rsidR="009C4E94" w:rsidRPr="00637165" w:rsidRDefault="003478A9" w:rsidP="008D28E4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4D9C" w:rsidRPr="006371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699A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83C07" w:rsidRPr="0063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4D9C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E94" w:rsidRPr="006371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702F" w:rsidRPr="006371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A3D50" w:rsidRPr="00637165" w14:paraId="3E729B0E" w14:textId="77777777" w:rsidTr="00241AF3">
        <w:tc>
          <w:tcPr>
            <w:tcW w:w="2584" w:type="dxa"/>
          </w:tcPr>
          <w:p w14:paraId="752C5F4E" w14:textId="77777777" w:rsidR="009A3D50" w:rsidRPr="00637165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425127DA" w14:textId="77777777" w:rsidR="009A3D50" w:rsidRPr="00637165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A3D50" w:rsidRPr="00637165" w14:paraId="0FE4FB01" w14:textId="77777777" w:rsidTr="00241AF3">
        <w:tc>
          <w:tcPr>
            <w:tcW w:w="2584" w:type="dxa"/>
          </w:tcPr>
          <w:p w14:paraId="4DB33F27" w14:textId="77777777" w:rsidR="009A3D50" w:rsidRPr="00637165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708A978D" w14:textId="77777777" w:rsidR="009A3D50" w:rsidRPr="00637165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C4E94" w:rsidRPr="00637165" w14:paraId="76085DE0" w14:textId="77777777" w:rsidTr="00241AF3">
        <w:tc>
          <w:tcPr>
            <w:tcW w:w="2584" w:type="dxa"/>
          </w:tcPr>
          <w:p w14:paraId="5E7E15BA" w14:textId="77777777" w:rsidR="009C4E94" w:rsidRPr="00637165" w:rsidRDefault="00CC1BE8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9C4E94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96" w:type="dxa"/>
          </w:tcPr>
          <w:p w14:paraId="26145B89" w14:textId="4A42A952" w:rsidR="009C4E94" w:rsidRPr="00637165" w:rsidRDefault="005B0CD1" w:rsidP="003B5D1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Предоставить социальные выплаты молодым семьям на приобретение (строительство) жилого помещения</w:t>
            </w:r>
          </w:p>
        </w:tc>
      </w:tr>
      <w:tr w:rsidR="009C4E94" w:rsidRPr="00637165" w14:paraId="18767AFD" w14:textId="77777777" w:rsidTr="00241AF3">
        <w:tc>
          <w:tcPr>
            <w:tcW w:w="2584" w:type="dxa"/>
          </w:tcPr>
          <w:p w14:paraId="3A0642AD" w14:textId="77777777" w:rsidR="009C4E94" w:rsidRPr="00637165" w:rsidRDefault="00565DF7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6D02A3B9" w14:textId="77777777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194FD331" w14:textId="292C9D93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96C83" w:rsidRPr="00637165">
              <w:rPr>
                <w:rFonts w:ascii="Times New Roman" w:hAnsi="Times New Roman" w:cs="Times New Roman"/>
                <w:sz w:val="24"/>
                <w:szCs w:val="24"/>
              </w:rPr>
              <w:t>1864861,94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2665B055" w14:textId="7C91CDA0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262A62D4" w14:textId="1FD3880B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2D9566" w14:textId="28B50F95" w:rsidR="00483C07" w:rsidRPr="00637165" w:rsidRDefault="00483C07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75E7A3C9" w14:textId="3EF9429E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52833E78" w14:textId="7226B07F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B2B" w:rsidRPr="00637165">
              <w:rPr>
                <w:rFonts w:ascii="Times New Roman" w:hAnsi="Times New Roman" w:cs="Times New Roman"/>
                <w:sz w:val="24"/>
                <w:szCs w:val="24"/>
              </w:rPr>
              <w:t>1727955,45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10006387" w14:textId="77777777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79F6F507" w14:textId="452397D4" w:rsidR="0071144F" w:rsidRPr="00637165" w:rsidRDefault="0071144F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E90EE" w14:textId="468DFD46" w:rsidR="00483C07" w:rsidRPr="00637165" w:rsidRDefault="00483C07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431E3076" w14:textId="0CEA07C8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783609B6" w14:textId="16DB1588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B2B" w:rsidRPr="00637165">
              <w:rPr>
                <w:rFonts w:ascii="Times New Roman" w:hAnsi="Times New Roman" w:cs="Times New Roman"/>
                <w:sz w:val="24"/>
                <w:szCs w:val="24"/>
              </w:rPr>
              <w:t>130061,16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4C1F8C12" w14:textId="77777777" w:rsidR="0071144F" w:rsidRPr="00637165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1A354232" w14:textId="503A4750" w:rsidR="0071144F" w:rsidRPr="00637165" w:rsidRDefault="0071144F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59D5C6" w14:textId="20A0A373" w:rsidR="00483C07" w:rsidRPr="00637165" w:rsidRDefault="00483C07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1D38BAB2" w14:textId="5286D8BA" w:rsidR="009C4E94" w:rsidRPr="00637165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6C509D1F" w14:textId="633DF690" w:rsidR="008D28E4" w:rsidRPr="00637165" w:rsidRDefault="008D28E4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96C83" w:rsidRPr="00637165">
              <w:rPr>
                <w:rFonts w:ascii="Times New Roman" w:hAnsi="Times New Roman" w:cs="Times New Roman"/>
                <w:sz w:val="24"/>
                <w:szCs w:val="24"/>
              </w:rPr>
              <w:t>6845,33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DA32F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598823" w14:textId="475F5FBE" w:rsidR="00DA32FC" w:rsidRPr="00637165" w:rsidRDefault="00DA32FC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699084" w14:textId="77777777" w:rsidR="001E7210" w:rsidRPr="00637165" w:rsidRDefault="001E7210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483C07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13537B" w14:textId="20E2A2D4" w:rsidR="00483C07" w:rsidRPr="00637165" w:rsidRDefault="00483C07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</w:tc>
      </w:tr>
      <w:tr w:rsidR="00CC1BE8" w:rsidRPr="00637165" w14:paraId="03AC083F" w14:textId="77777777" w:rsidTr="00241AF3">
        <w:tc>
          <w:tcPr>
            <w:tcW w:w="2584" w:type="dxa"/>
          </w:tcPr>
          <w:p w14:paraId="14590591" w14:textId="77777777" w:rsidR="00CC1BE8" w:rsidRPr="00637165" w:rsidRDefault="00CC1BE8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  <w:r w:rsidR="00D97143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96" w:type="dxa"/>
          </w:tcPr>
          <w:p w14:paraId="3637545B" w14:textId="4FC86ACF" w:rsidR="00CC1BE8" w:rsidRPr="00637165" w:rsidRDefault="00D97143" w:rsidP="003D2425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</w:t>
            </w:r>
            <w:r w:rsidR="006C7098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обеспечить жильем</w:t>
            </w:r>
            <w:r w:rsidR="00D95919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молод</w:t>
            </w:r>
            <w:r w:rsidR="003C0BB2" w:rsidRPr="0063716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3C0BB2" w:rsidRPr="006371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3C0BB2" w:rsidRPr="0063716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ся участник</w:t>
            </w:r>
            <w:r w:rsidR="003C0BB2" w:rsidRPr="0063716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данной подпрограммы и состоящ</w:t>
            </w:r>
            <w:r w:rsidR="003C0BB2" w:rsidRPr="0063716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</w:t>
            </w:r>
            <w:r w:rsidR="003C0BB2" w:rsidRPr="0063716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95919" w:rsidRPr="0063716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в жил</w:t>
            </w:r>
            <w:r w:rsidR="00D95919" w:rsidRPr="0063716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D95919" w:rsidRPr="006371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14:paraId="79C4FC8D" w14:textId="77777777" w:rsidR="00504016" w:rsidRPr="00637165" w:rsidRDefault="00504016" w:rsidP="00504016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51998BF" w14:textId="77777777" w:rsidR="00371753" w:rsidRPr="00637165" w:rsidRDefault="00371753" w:rsidP="00E24450">
      <w:pPr>
        <w:pStyle w:val="Pro-TabName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2D9E8F57" w14:textId="77777777" w:rsidR="005B0CD1" w:rsidRPr="00637165" w:rsidRDefault="005B0CD1" w:rsidP="00445EA3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205A40B" w14:textId="77777777" w:rsidR="00371753" w:rsidRPr="00637165" w:rsidRDefault="00371753" w:rsidP="005B0CD1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«Предоставление социальных выплат молодым семьям – претендентам на получение социальных выплат» включает в себя реализацию следующего мероприятия:</w:t>
      </w:r>
    </w:p>
    <w:p w14:paraId="7D72E680" w14:textId="7F1E4152" w:rsidR="002F4AC2" w:rsidRPr="00637165" w:rsidRDefault="005B0CD1" w:rsidP="005B0CD1">
      <w:pPr>
        <w:widowControl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b/>
          <w:lang w:eastAsia="en-US"/>
        </w:rPr>
        <w:t xml:space="preserve">  </w:t>
      </w:r>
      <w:r w:rsidRPr="00637165">
        <w:rPr>
          <w:rFonts w:ascii="Times New Roman" w:eastAsia="TimesNewRoman" w:hAnsi="Times New Roman" w:cs="Times New Roman"/>
          <w:b/>
          <w:bCs/>
          <w:lang w:eastAsia="en-US"/>
        </w:rPr>
        <w:t>1.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П</w:t>
      </w:r>
      <w:r w:rsidR="00371753" w:rsidRPr="00637165">
        <w:rPr>
          <w:rFonts w:ascii="Times New Roman" w:eastAsia="TimesNewRoman" w:hAnsi="Times New Roman" w:cs="Times New Roman"/>
          <w:lang w:eastAsia="en-US"/>
        </w:rPr>
        <w:t>редоставлени</w:t>
      </w:r>
      <w:r w:rsidRPr="00637165">
        <w:rPr>
          <w:rFonts w:ascii="Times New Roman" w:eastAsia="TimesNewRoman" w:hAnsi="Times New Roman" w:cs="Times New Roman"/>
          <w:lang w:eastAsia="en-US"/>
        </w:rPr>
        <w:t>е</w:t>
      </w:r>
      <w:r w:rsidR="00371753" w:rsidRPr="00637165">
        <w:rPr>
          <w:rFonts w:ascii="Times New Roman" w:eastAsia="TimesNewRoman" w:hAnsi="Times New Roman" w:cs="Times New Roman"/>
          <w:lang w:eastAsia="en-US"/>
        </w:rPr>
        <w:t xml:space="preserve"> социальных выплат </w:t>
      </w:r>
      <w:r w:rsidRPr="00637165">
        <w:rPr>
          <w:rFonts w:ascii="Times New Roman" w:eastAsia="TimesNewRoman" w:hAnsi="Times New Roman" w:cs="Times New Roman"/>
          <w:lang w:eastAsia="en-US"/>
        </w:rPr>
        <w:t>молодым семьям на приобретение (строительство)</w:t>
      </w:r>
      <w:r w:rsidR="00371753" w:rsidRPr="00637165">
        <w:rPr>
          <w:rFonts w:ascii="Times New Roman" w:eastAsia="TimesNewRoman" w:hAnsi="Times New Roman" w:cs="Times New Roman"/>
          <w:lang w:eastAsia="en-US"/>
        </w:rPr>
        <w:t xml:space="preserve"> жил</w:t>
      </w:r>
      <w:r w:rsidRPr="00637165">
        <w:rPr>
          <w:rFonts w:ascii="Times New Roman" w:eastAsia="TimesNewRoman" w:hAnsi="Times New Roman" w:cs="Times New Roman"/>
          <w:lang w:eastAsia="en-US"/>
        </w:rPr>
        <w:t>ого помещения</w:t>
      </w:r>
      <w:r w:rsidR="00767FD5" w:rsidRPr="00637165">
        <w:rPr>
          <w:rFonts w:ascii="Times New Roman" w:eastAsia="TimesNewRoman" w:hAnsi="Times New Roman" w:cs="Times New Roman"/>
          <w:lang w:eastAsia="en-US"/>
        </w:rPr>
        <w:t>.</w:t>
      </w:r>
    </w:p>
    <w:p w14:paraId="3C01B8A8" w14:textId="77777777" w:rsidR="0079699A" w:rsidRPr="00637165" w:rsidRDefault="002341CD" w:rsidP="005B0CD1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hAnsi="Times New Roman" w:cs="Times New Roman"/>
        </w:rPr>
        <w:t>Исполнитель мероприятия – Администрация.</w:t>
      </w:r>
    </w:p>
    <w:p w14:paraId="2915DE1F" w14:textId="1A1D69D9" w:rsidR="002341CD" w:rsidRPr="00637165" w:rsidRDefault="002341CD" w:rsidP="005B0CD1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lang w:eastAsia="en-US"/>
        </w:rPr>
        <w:t>Ср</w:t>
      </w:r>
      <w:r w:rsidR="003478A9" w:rsidRPr="00637165">
        <w:rPr>
          <w:rFonts w:ascii="Times New Roman" w:eastAsia="TimesNewRoman" w:hAnsi="Times New Roman" w:cs="Times New Roman"/>
          <w:lang w:eastAsia="en-US"/>
        </w:rPr>
        <w:t>ок реализации мероприятия – 20</w:t>
      </w:r>
      <w:r w:rsidR="005B0CD1" w:rsidRPr="00637165">
        <w:rPr>
          <w:rFonts w:ascii="Times New Roman" w:eastAsia="TimesNewRoman" w:hAnsi="Times New Roman" w:cs="Times New Roman"/>
          <w:lang w:eastAsia="en-US"/>
        </w:rPr>
        <w:t>25</w:t>
      </w:r>
      <w:r w:rsidR="0079699A" w:rsidRPr="00637165">
        <w:rPr>
          <w:rFonts w:ascii="Times New Roman" w:eastAsia="TimesNewRoman" w:hAnsi="Times New Roman" w:cs="Times New Roman"/>
          <w:lang w:eastAsia="en-US"/>
        </w:rPr>
        <w:t>-202</w:t>
      </w:r>
      <w:r w:rsidR="00483C07" w:rsidRPr="00637165">
        <w:rPr>
          <w:rFonts w:ascii="Times New Roman" w:eastAsia="TimesNewRoman" w:hAnsi="Times New Roman" w:cs="Times New Roman"/>
          <w:lang w:eastAsia="en-US"/>
        </w:rPr>
        <w:t>8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год</w:t>
      </w:r>
      <w:r w:rsidR="00C817C7" w:rsidRPr="00637165">
        <w:rPr>
          <w:rFonts w:ascii="Times New Roman" w:eastAsia="TimesNewRoman" w:hAnsi="Times New Roman" w:cs="Times New Roman"/>
          <w:lang w:eastAsia="en-US"/>
        </w:rPr>
        <w:t>ы</w:t>
      </w:r>
      <w:r w:rsidRPr="00637165">
        <w:rPr>
          <w:rFonts w:ascii="Times New Roman" w:eastAsia="TimesNewRoman" w:hAnsi="Times New Roman" w:cs="Times New Roman"/>
          <w:lang w:eastAsia="en-US"/>
        </w:rPr>
        <w:t>.</w:t>
      </w:r>
    </w:p>
    <w:p w14:paraId="46F723FA" w14:textId="77777777" w:rsidR="00EE3B5D" w:rsidRPr="00637165" w:rsidRDefault="00EE3B5D" w:rsidP="00DD1AE3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EE3B5D" w:rsidRPr="00637165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22C0A0F" w14:textId="77777777" w:rsidR="00C22BFF" w:rsidRPr="00637165" w:rsidRDefault="00DD1AE3" w:rsidP="00DD1AE3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lastRenderedPageBreak/>
        <w:t>3. Ц</w:t>
      </w:r>
      <w:r w:rsidR="00C22BFF" w:rsidRPr="00637165">
        <w:rPr>
          <w:rFonts w:ascii="Times New Roman" w:hAnsi="Times New Roman" w:cs="Times New Roman"/>
          <w:b/>
          <w:color w:val="auto"/>
        </w:rPr>
        <w:t>елевы</w:t>
      </w:r>
      <w:r w:rsidRPr="00637165">
        <w:rPr>
          <w:rFonts w:ascii="Times New Roman" w:hAnsi="Times New Roman" w:cs="Times New Roman"/>
          <w:b/>
          <w:color w:val="auto"/>
        </w:rPr>
        <w:t>е</w:t>
      </w:r>
      <w:r w:rsidR="00C22BFF" w:rsidRPr="00637165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637165">
        <w:rPr>
          <w:rFonts w:ascii="Times New Roman" w:hAnsi="Times New Roman" w:cs="Times New Roman"/>
          <w:b/>
          <w:color w:val="auto"/>
        </w:rPr>
        <w:t>ы</w:t>
      </w:r>
      <w:r w:rsidR="00C22BFF" w:rsidRPr="00637165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637165">
        <w:rPr>
          <w:rFonts w:ascii="Times New Roman" w:hAnsi="Times New Roman" w:cs="Times New Roman"/>
          <w:b/>
          <w:color w:val="auto"/>
        </w:rPr>
        <w:t>и</w:t>
      </w:r>
      <w:r w:rsidR="00C22BFF" w:rsidRPr="00637165">
        <w:rPr>
          <w:rFonts w:ascii="Times New Roman" w:hAnsi="Times New Roman" w:cs="Times New Roman"/>
          <w:b/>
          <w:color w:val="auto"/>
        </w:rPr>
        <w:t xml:space="preserve">) </w:t>
      </w:r>
      <w:r w:rsidRPr="00637165">
        <w:rPr>
          <w:rFonts w:ascii="Times New Roman" w:hAnsi="Times New Roman" w:cs="Times New Roman"/>
          <w:b/>
          <w:color w:val="auto"/>
        </w:rPr>
        <w:t>подп</w:t>
      </w:r>
      <w:r w:rsidR="00C22BFF" w:rsidRPr="00637165">
        <w:rPr>
          <w:rFonts w:ascii="Times New Roman" w:hAnsi="Times New Roman" w:cs="Times New Roman"/>
          <w:b/>
          <w:color w:val="auto"/>
        </w:rPr>
        <w:t>рограммы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16"/>
        <w:gridCol w:w="8820"/>
        <w:gridCol w:w="998"/>
        <w:gridCol w:w="1493"/>
        <w:gridCol w:w="1043"/>
        <w:gridCol w:w="1043"/>
        <w:gridCol w:w="1043"/>
      </w:tblGrid>
      <w:tr w:rsidR="00483C07" w:rsidRPr="00637165" w14:paraId="30658578" w14:textId="79208452" w:rsidTr="0023142F">
        <w:tc>
          <w:tcPr>
            <w:tcW w:w="0" w:type="auto"/>
            <w:vMerge w:val="restart"/>
          </w:tcPr>
          <w:p w14:paraId="3E8AABEE" w14:textId="77777777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68F29210" w14:textId="77777777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3CDA7064" w14:textId="77777777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6F813B71" w14:textId="01905671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483C07" w:rsidRPr="00637165" w14:paraId="57830D1C" w14:textId="4BD24F6B" w:rsidTr="00483C07">
        <w:tc>
          <w:tcPr>
            <w:tcW w:w="0" w:type="auto"/>
            <w:vMerge/>
          </w:tcPr>
          <w:p w14:paraId="41BE1CB1" w14:textId="77777777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55F92CF" w14:textId="77777777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E8FE73E" w14:textId="77777777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1A6F968" w14:textId="19D92D7E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DBAFA59" w14:textId="5115FA3B" w:rsidR="00483C07" w:rsidRPr="00637165" w:rsidRDefault="00483C07" w:rsidP="00EE3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15A02697" w14:textId="3194A2EF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 xml:space="preserve">2027 </w:t>
            </w:r>
          </w:p>
        </w:tc>
        <w:tc>
          <w:tcPr>
            <w:tcW w:w="0" w:type="auto"/>
          </w:tcPr>
          <w:p w14:paraId="5E3D8EF7" w14:textId="6265795A" w:rsidR="00483C07" w:rsidRPr="00637165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483C07" w:rsidRPr="00637165" w14:paraId="22148F4C" w14:textId="7AA2846D" w:rsidTr="00D86397">
        <w:tc>
          <w:tcPr>
            <w:tcW w:w="0" w:type="auto"/>
            <w:gridSpan w:val="7"/>
          </w:tcPr>
          <w:p w14:paraId="47BF3C9D" w14:textId="52283EB5" w:rsidR="00483C07" w:rsidRPr="00637165" w:rsidRDefault="00483C07" w:rsidP="000E68B1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lang w:val="en-US"/>
              </w:rPr>
              <w:t>I</w:t>
            </w:r>
            <w:r w:rsidRPr="00637165">
              <w:rPr>
                <w:rFonts w:ascii="Times New Roman" w:hAnsi="Times New Roman" w:cs="Times New Roman"/>
              </w:rPr>
              <w:t>. Основное мероприятие «</w:t>
            </w:r>
            <w:r w:rsidRPr="00637165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637165">
              <w:rPr>
                <w:rFonts w:ascii="Times New Roman" w:hAnsi="Times New Roman" w:cs="Times New Roman"/>
              </w:rPr>
              <w:t>»</w:t>
            </w:r>
          </w:p>
        </w:tc>
      </w:tr>
      <w:tr w:rsidR="00483C07" w:rsidRPr="00637165" w14:paraId="3BB86EA6" w14:textId="0E8525FC" w:rsidTr="00483C07">
        <w:tc>
          <w:tcPr>
            <w:tcW w:w="0" w:type="auto"/>
          </w:tcPr>
          <w:p w14:paraId="09CA21C4" w14:textId="77777777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A7E16CC" w14:textId="77777777" w:rsidR="00483C07" w:rsidRPr="00637165" w:rsidRDefault="00483C07" w:rsidP="004D507C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637165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423D6B99" w14:textId="77777777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49559E1B" w14:textId="408EDBA4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49F3D42" w14:textId="1F5B0E3E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44DE398" w14:textId="78CD1393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50EEAF2" w14:textId="198654BB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tr w:rsidR="00483C07" w:rsidRPr="00637165" w14:paraId="2F843755" w14:textId="48581ACF" w:rsidTr="00082E75">
        <w:tc>
          <w:tcPr>
            <w:tcW w:w="0" w:type="auto"/>
            <w:gridSpan w:val="7"/>
          </w:tcPr>
          <w:p w14:paraId="77094951" w14:textId="6E6E5380" w:rsidR="00483C07" w:rsidRPr="00637165" w:rsidRDefault="00483C07" w:rsidP="004D507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 Мероприятие «</w:t>
            </w:r>
            <w:r w:rsidRPr="00637165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637165">
              <w:rPr>
                <w:rFonts w:ascii="Times New Roman" w:hAnsi="Times New Roman" w:cs="Times New Roman"/>
              </w:rPr>
              <w:t>»</w:t>
            </w:r>
          </w:p>
        </w:tc>
      </w:tr>
      <w:tr w:rsidR="00483C07" w:rsidRPr="00637165" w14:paraId="447F2579" w14:textId="3A4EABA0" w:rsidTr="00483C07">
        <w:trPr>
          <w:trHeight w:val="275"/>
        </w:trPr>
        <w:tc>
          <w:tcPr>
            <w:tcW w:w="0" w:type="auto"/>
          </w:tcPr>
          <w:p w14:paraId="7E4B7D8F" w14:textId="77777777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311CD44E" w14:textId="77777777" w:rsidR="00483C07" w:rsidRPr="00637165" w:rsidRDefault="00483C07" w:rsidP="004D507C">
            <w:pPr>
              <w:jc w:val="both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Размер социальной выплаты из</w:t>
            </w:r>
            <w:r w:rsidRPr="00637165">
              <w:rPr>
                <w:rFonts w:ascii="Times New Roman" w:eastAsia="TimesNewRoman" w:hAnsi="Times New Roman" w:cs="Times New Roman"/>
                <w:lang w:eastAsia="en-US"/>
              </w:rPr>
              <w:t xml:space="preserve"> бюджета Наволокского городского поселения</w:t>
            </w:r>
          </w:p>
        </w:tc>
        <w:tc>
          <w:tcPr>
            <w:tcW w:w="0" w:type="auto"/>
          </w:tcPr>
          <w:p w14:paraId="3A0989D4" w14:textId="77777777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0" w:type="auto"/>
          </w:tcPr>
          <w:p w14:paraId="1AF96D86" w14:textId="55CA7DF5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</w:tcPr>
          <w:p w14:paraId="6DEB698B" w14:textId="127861C6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01C6DC78" w14:textId="5F2B12AD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771AF50F" w14:textId="24696343" w:rsidR="00483C07" w:rsidRPr="00637165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CCD7F3A" w14:textId="77777777" w:rsidR="00C22BFF" w:rsidRPr="00637165" w:rsidRDefault="00C22BFF" w:rsidP="00C22BFF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296BFF7" w14:textId="77777777" w:rsidR="003D0E2D" w:rsidRPr="00637165" w:rsidRDefault="00D4277A" w:rsidP="00D4277A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90769" w:rsidRPr="00637165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7C4F5625" w14:textId="77777777" w:rsidR="003D0E2D" w:rsidRPr="00637165" w:rsidRDefault="003D0E2D" w:rsidP="007C6072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руб</w:t>
      </w:r>
      <w:r w:rsidR="00D4277A" w:rsidRPr="00637165">
        <w:rPr>
          <w:rFonts w:ascii="Times New Roman" w:hAnsi="Times New Roman" w:cs="Times New Roman"/>
          <w:sz w:val="24"/>
          <w:szCs w:val="24"/>
        </w:rPr>
        <w:t>ли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76"/>
        <w:gridCol w:w="9082"/>
        <w:gridCol w:w="1854"/>
        <w:gridCol w:w="1356"/>
        <w:gridCol w:w="696"/>
        <w:gridCol w:w="696"/>
        <w:gridCol w:w="696"/>
      </w:tblGrid>
      <w:tr w:rsidR="00D92D4C" w:rsidRPr="00637165" w14:paraId="07E45B90" w14:textId="6FEAED0B" w:rsidTr="00D92D4C">
        <w:trPr>
          <w:trHeight w:val="384"/>
        </w:trPr>
        <w:tc>
          <w:tcPr>
            <w:tcW w:w="0" w:type="auto"/>
          </w:tcPr>
          <w:p w14:paraId="0AA8CD78" w14:textId="77777777" w:rsidR="00D92D4C" w:rsidRPr="00637165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8DF2A2C" w14:textId="77777777" w:rsidR="00D92D4C" w:rsidRPr="00637165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4618896" w14:textId="77777777" w:rsidR="00D92D4C" w:rsidRPr="00637165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5CC1E1F2" w14:textId="54DA9E7F" w:rsidR="00D92D4C" w:rsidRPr="00637165" w:rsidRDefault="00D92D4C" w:rsidP="00D51DC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1505D9B5" w14:textId="5CC76CA1" w:rsidR="00D92D4C" w:rsidRPr="00637165" w:rsidRDefault="00D92D4C" w:rsidP="00D51DC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07C73A67" w14:textId="11FC1AE2" w:rsidR="00D92D4C" w:rsidRPr="00637165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 xml:space="preserve">2027 </w:t>
            </w:r>
          </w:p>
        </w:tc>
        <w:tc>
          <w:tcPr>
            <w:tcW w:w="0" w:type="auto"/>
          </w:tcPr>
          <w:p w14:paraId="2294C4F8" w14:textId="3B8DA088" w:rsidR="00D92D4C" w:rsidRPr="00637165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2028</w:t>
            </w:r>
          </w:p>
        </w:tc>
      </w:tr>
      <w:tr w:rsidR="00D92D4C" w:rsidRPr="00637165" w14:paraId="49BF59E5" w14:textId="40552F3E" w:rsidTr="003A5818">
        <w:trPr>
          <w:trHeight w:val="370"/>
        </w:trPr>
        <w:tc>
          <w:tcPr>
            <w:tcW w:w="0" w:type="auto"/>
            <w:gridSpan w:val="3"/>
          </w:tcPr>
          <w:p w14:paraId="5E9955E3" w14:textId="77777777" w:rsidR="00D92D4C" w:rsidRPr="00637165" w:rsidRDefault="00D92D4C" w:rsidP="00A56D5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80D69B" w14:textId="21B4EC55" w:rsidR="00D92D4C" w:rsidRPr="00637165" w:rsidRDefault="00D92D4C" w:rsidP="001B1A30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B5DCC9" w14:textId="178284A6" w:rsidR="00D92D4C" w:rsidRPr="00637165" w:rsidRDefault="00D92D4C" w:rsidP="00F203BF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5C21C4" w14:textId="7FE5BFBD" w:rsidR="00D92D4C" w:rsidRPr="00637165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F022C80" w14:textId="17B5E09F" w:rsidR="00D92D4C" w:rsidRPr="00637165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38FC91B8" w14:textId="3171EF36" w:rsidTr="00D92D4C">
        <w:trPr>
          <w:trHeight w:val="384"/>
        </w:trPr>
        <w:tc>
          <w:tcPr>
            <w:tcW w:w="0" w:type="auto"/>
            <w:gridSpan w:val="3"/>
          </w:tcPr>
          <w:p w14:paraId="4CE88AE5" w14:textId="77777777" w:rsidR="00D92D4C" w:rsidRPr="00637165" w:rsidRDefault="00D92D4C" w:rsidP="00A56D5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2551D4" w14:textId="77777777" w:rsidR="00D92D4C" w:rsidRPr="00637165" w:rsidRDefault="00D92D4C" w:rsidP="001B1A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C0F54E" w14:textId="77777777" w:rsidR="00D92D4C" w:rsidRPr="00637165" w:rsidRDefault="00D92D4C" w:rsidP="00F203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B70D66" w14:textId="77777777" w:rsidR="00D92D4C" w:rsidRPr="00637165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AF2B3BE" w14:textId="77777777" w:rsidR="00D92D4C" w:rsidRPr="00637165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C" w:rsidRPr="00637165" w14:paraId="3ECEA0AC" w14:textId="4BE68B04" w:rsidTr="005669C0">
        <w:trPr>
          <w:trHeight w:val="370"/>
        </w:trPr>
        <w:tc>
          <w:tcPr>
            <w:tcW w:w="0" w:type="auto"/>
            <w:gridSpan w:val="3"/>
          </w:tcPr>
          <w:p w14:paraId="0F334145" w14:textId="556D5C3E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5BBC00" w14:textId="27BB7949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6480DDD" w14:textId="47B86707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48A42A" w14:textId="1E9897F0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66FF031" w14:textId="31C1079D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73A471FB" w14:textId="6F5E7C89" w:rsidTr="005669C0">
        <w:trPr>
          <w:trHeight w:val="370"/>
        </w:trPr>
        <w:tc>
          <w:tcPr>
            <w:tcW w:w="0" w:type="auto"/>
            <w:gridSpan w:val="3"/>
          </w:tcPr>
          <w:p w14:paraId="696D125C" w14:textId="631B3E6B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665533" w14:textId="0D9F947A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DF5015" w14:textId="58D13E8E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100535" w14:textId="4504A9E0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DC93D3" w14:textId="554DE98D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265E383E" w14:textId="271FC977" w:rsidTr="005669C0">
        <w:trPr>
          <w:trHeight w:val="370"/>
        </w:trPr>
        <w:tc>
          <w:tcPr>
            <w:tcW w:w="0" w:type="auto"/>
            <w:gridSpan w:val="3"/>
          </w:tcPr>
          <w:p w14:paraId="4C6F03A7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EC0644" w14:textId="77F28DC0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B94E6C" w14:textId="17322043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63CAE7" w14:textId="790C6C0C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9809C79" w14:textId="2905A60F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204F5CD1" w14:textId="25FF70F3" w:rsidTr="0052699A">
        <w:trPr>
          <w:trHeight w:val="384"/>
        </w:trPr>
        <w:tc>
          <w:tcPr>
            <w:tcW w:w="0" w:type="auto"/>
          </w:tcPr>
          <w:p w14:paraId="07A06A15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0126D04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DECED92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62DFF2" w14:textId="12708238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D35FB98" w14:textId="645C20B0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5A7E02" w14:textId="411F15B7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9CED72" w14:textId="14E75599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3000DE59" w14:textId="464E2015" w:rsidTr="0052699A">
        <w:trPr>
          <w:trHeight w:val="384"/>
        </w:trPr>
        <w:tc>
          <w:tcPr>
            <w:tcW w:w="0" w:type="auto"/>
          </w:tcPr>
          <w:p w14:paraId="5BA9875F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BB3716" w14:textId="3E5F54D4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563CFCDD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CBD9B20" w14:textId="399411A6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F50999" w14:textId="7D95B947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7DE682" w14:textId="0E5EF3B3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E318E29" w14:textId="09CB85CF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407AAA53" w14:textId="0E278E25" w:rsidTr="0052699A">
        <w:trPr>
          <w:trHeight w:val="384"/>
        </w:trPr>
        <w:tc>
          <w:tcPr>
            <w:tcW w:w="0" w:type="auto"/>
          </w:tcPr>
          <w:p w14:paraId="58B97EA5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C5CDA" w14:textId="6A460E19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29C2FA07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EA86C" w14:textId="45AFEDEF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F9014D2" w14:textId="1E38B651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7B911C" w14:textId="5251A1F1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84CD5A" w14:textId="5FD904A7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1C2462B9" w14:textId="67C6BA1A" w:rsidTr="0052699A">
        <w:trPr>
          <w:trHeight w:val="384"/>
        </w:trPr>
        <w:tc>
          <w:tcPr>
            <w:tcW w:w="0" w:type="auto"/>
          </w:tcPr>
          <w:p w14:paraId="079EA278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CB8ADE" w14:textId="1C97C10E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7A9B461B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DD6389" w14:textId="202499AA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403DA3" w14:textId="08C971F8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8958E6" w14:textId="7A57401B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DDE716E" w14:textId="23946C30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4FA8DD73" w14:textId="69B257B5" w:rsidTr="0082536F">
        <w:trPr>
          <w:trHeight w:val="370"/>
        </w:trPr>
        <w:tc>
          <w:tcPr>
            <w:tcW w:w="0" w:type="auto"/>
          </w:tcPr>
          <w:p w14:paraId="1FA88470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1EED6D3E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584B1FA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AC7E1E" w14:textId="7E91A382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6F0483" w14:textId="50FAFC55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5BA279" w14:textId="62C1DE56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9DBB748" w14:textId="14E8AA77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05156798" w14:textId="7D134102" w:rsidTr="0082536F">
        <w:trPr>
          <w:trHeight w:val="370"/>
        </w:trPr>
        <w:tc>
          <w:tcPr>
            <w:tcW w:w="0" w:type="auto"/>
          </w:tcPr>
          <w:p w14:paraId="05DD6DE4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CD6C97" w14:textId="0AF4DA75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55CBAF80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18A8C1" w14:textId="4AD637F7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70EB322" w14:textId="25ACC4CA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FAC99D" w14:textId="26024418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6B1F3AB" w14:textId="3CE052A6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6C7D657C" w14:textId="53DDD065" w:rsidTr="0082536F">
        <w:trPr>
          <w:trHeight w:val="370"/>
        </w:trPr>
        <w:tc>
          <w:tcPr>
            <w:tcW w:w="0" w:type="auto"/>
          </w:tcPr>
          <w:p w14:paraId="628D481E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149E7B" w14:textId="3FFB1F5D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6F10D0FD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32E60DC" w14:textId="5710713C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46C7F0" w14:textId="3D858573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771314F" w14:textId="0B73A0EE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F909465" w14:textId="04CF85B9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637165" w14:paraId="7A83D934" w14:textId="6899E17F" w:rsidTr="0082536F">
        <w:trPr>
          <w:trHeight w:val="370"/>
        </w:trPr>
        <w:tc>
          <w:tcPr>
            <w:tcW w:w="0" w:type="auto"/>
          </w:tcPr>
          <w:p w14:paraId="02B77E52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75C344" w14:textId="6DF18F05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44D0D961" w14:textId="77777777" w:rsidR="00D92D4C" w:rsidRPr="00637165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302845" w14:textId="7D543E65" w:rsidR="00D92D4C" w:rsidRPr="00637165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185A43A" w14:textId="068D2037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FA11A6" w14:textId="23155F43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6CBA3F" w14:textId="2849AE66" w:rsidR="00D92D4C" w:rsidRPr="00637165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78C9273" w14:textId="77777777" w:rsidR="00972B34" w:rsidRPr="00637165" w:rsidRDefault="00972B34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36DB0D2F" w14:textId="77777777" w:rsidR="00972B34" w:rsidRPr="00637165" w:rsidRDefault="00972B34" w:rsidP="00100511">
      <w:pPr>
        <w:spacing w:after="0" w:line="240" w:lineRule="auto"/>
        <w:rPr>
          <w:rFonts w:ascii="Times New Roman" w:hAnsi="Times New Roman" w:cs="Times New Roman"/>
          <w:b/>
        </w:rPr>
        <w:sectPr w:rsidR="00972B34" w:rsidRPr="00637165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C95A1E3" w14:textId="77777777" w:rsidR="00972B34" w:rsidRPr="00637165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lastRenderedPageBreak/>
        <w:t>Приложение 5 к Программе</w:t>
      </w:r>
    </w:p>
    <w:p w14:paraId="637044D3" w14:textId="77777777" w:rsidR="00972B34" w:rsidRPr="00637165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t>«Жилищно-коммунальное</w:t>
      </w:r>
    </w:p>
    <w:p w14:paraId="650D37CE" w14:textId="77777777" w:rsidR="00972B34" w:rsidRPr="00637165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t xml:space="preserve"> хозяйство Наволокского городского</w:t>
      </w:r>
    </w:p>
    <w:p w14:paraId="4722BBEB" w14:textId="77777777" w:rsidR="00972B34" w:rsidRPr="00637165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t>поселения Кинешемского</w:t>
      </w:r>
    </w:p>
    <w:p w14:paraId="1A8FF74C" w14:textId="77777777" w:rsidR="00972B34" w:rsidRPr="00637165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t xml:space="preserve"> муниципального района»</w:t>
      </w:r>
    </w:p>
    <w:p w14:paraId="200ED8AE" w14:textId="77777777" w:rsidR="00972B34" w:rsidRPr="00637165" w:rsidRDefault="00972B34" w:rsidP="00972B34">
      <w:pPr>
        <w:pStyle w:val="aff7"/>
        <w:rPr>
          <w:b/>
          <w:sz w:val="24"/>
          <w:szCs w:val="24"/>
        </w:rPr>
      </w:pPr>
    </w:p>
    <w:p w14:paraId="749B5C48" w14:textId="77777777" w:rsidR="00972B34" w:rsidRPr="00637165" w:rsidRDefault="00972B34" w:rsidP="00972B34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637165">
        <w:rPr>
          <w:rFonts w:ascii="Times New Roman" w:hAnsi="Times New Roman" w:cs="Times New Roman"/>
          <w:b/>
          <w:color w:val="auto"/>
          <w:szCs w:val="24"/>
        </w:rPr>
        <w:t>Подпрограмма «</w:t>
      </w:r>
      <w:r w:rsidR="00001BA2" w:rsidRPr="00637165">
        <w:rPr>
          <w:rFonts w:ascii="Times New Roman" w:hAnsi="Times New Roman" w:cs="Times New Roman"/>
          <w:b/>
          <w:color w:val="auto"/>
          <w:szCs w:val="24"/>
        </w:rPr>
        <w:t>Стимулирование развития жилищного строительства</w:t>
      </w:r>
      <w:r w:rsidRPr="00637165">
        <w:rPr>
          <w:rFonts w:ascii="Times New Roman" w:hAnsi="Times New Roman" w:cs="Times New Roman"/>
          <w:b/>
          <w:color w:val="auto"/>
          <w:szCs w:val="24"/>
        </w:rPr>
        <w:t>»</w:t>
      </w:r>
    </w:p>
    <w:p w14:paraId="07302488" w14:textId="77777777" w:rsidR="00972B34" w:rsidRPr="00637165" w:rsidRDefault="00972B34" w:rsidP="00972B34">
      <w:pPr>
        <w:spacing w:after="0" w:line="240" w:lineRule="auto"/>
        <w:rPr>
          <w:rFonts w:ascii="Times New Roman" w:hAnsi="Times New Roman" w:cs="Times New Roman"/>
        </w:rPr>
      </w:pPr>
    </w:p>
    <w:p w14:paraId="5CF617F2" w14:textId="77777777" w:rsidR="00972B34" w:rsidRPr="00637165" w:rsidRDefault="00972B34" w:rsidP="00E24450">
      <w:pPr>
        <w:pStyle w:val="4"/>
        <w:keepNext w:val="0"/>
        <w:numPr>
          <w:ilvl w:val="0"/>
          <w:numId w:val="7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637165">
        <w:rPr>
          <w:sz w:val="24"/>
          <w:szCs w:val="24"/>
        </w:rPr>
        <w:t>Паспорт подпрограммы</w:t>
      </w:r>
    </w:p>
    <w:p w14:paraId="68019500" w14:textId="77777777" w:rsidR="00972B34" w:rsidRPr="00637165" w:rsidRDefault="00972B34" w:rsidP="00972B34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972B34" w:rsidRPr="00637165" w14:paraId="73007BCF" w14:textId="77777777" w:rsidTr="00146F27">
        <w:tc>
          <w:tcPr>
            <w:tcW w:w="2584" w:type="dxa"/>
          </w:tcPr>
          <w:p w14:paraId="1FBE0508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57D3CA30" w14:textId="77777777" w:rsidR="00972B34" w:rsidRPr="00637165" w:rsidRDefault="00001BA2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</w:tr>
      <w:tr w:rsidR="00972B34" w:rsidRPr="00637165" w14:paraId="4FE89D66" w14:textId="77777777" w:rsidTr="00146F27">
        <w:tc>
          <w:tcPr>
            <w:tcW w:w="2584" w:type="dxa"/>
          </w:tcPr>
          <w:p w14:paraId="749AB55F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6E2D0368" w14:textId="6B8091C9" w:rsidR="00972B34" w:rsidRPr="00637165" w:rsidRDefault="00972B34" w:rsidP="008D28E4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972B34" w:rsidRPr="00637165" w14:paraId="50D6BC3D" w14:textId="77777777" w:rsidTr="00146F27">
        <w:tc>
          <w:tcPr>
            <w:tcW w:w="2584" w:type="dxa"/>
          </w:tcPr>
          <w:p w14:paraId="29EB2C32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3E0B4159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72B34" w:rsidRPr="00637165" w14:paraId="7C8ECFA2" w14:textId="77777777" w:rsidTr="00146F27">
        <w:tc>
          <w:tcPr>
            <w:tcW w:w="2584" w:type="dxa"/>
          </w:tcPr>
          <w:p w14:paraId="59003FE2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799FA521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72B34" w:rsidRPr="00637165" w14:paraId="739AE249" w14:textId="77777777" w:rsidTr="00146F27">
        <w:tc>
          <w:tcPr>
            <w:tcW w:w="2584" w:type="dxa"/>
          </w:tcPr>
          <w:p w14:paraId="0DC06261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288AE5B4" w14:textId="77777777" w:rsidR="00972B34" w:rsidRPr="00637165" w:rsidRDefault="00C24BBD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документации для осуществления градостроительной деятельности</w:t>
            </w:r>
          </w:p>
        </w:tc>
      </w:tr>
      <w:tr w:rsidR="00972B34" w:rsidRPr="00637165" w14:paraId="58883D0D" w14:textId="77777777" w:rsidTr="00146F27">
        <w:tc>
          <w:tcPr>
            <w:tcW w:w="2584" w:type="dxa"/>
          </w:tcPr>
          <w:p w14:paraId="17E7F7B1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39160DCE" w14:textId="77777777" w:rsidR="00BC5542" w:rsidRPr="00637165" w:rsidRDefault="00BC5542" w:rsidP="00BC554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A523323" w14:textId="61E40DBA" w:rsidR="008D28E4" w:rsidRPr="00637165" w:rsidRDefault="008D28E4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DA32F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CEE31" w14:textId="7488AF56" w:rsidR="00DA32FC" w:rsidRPr="00637165" w:rsidRDefault="00DA32FC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3EFB23" w14:textId="41158F44" w:rsidR="001E7210" w:rsidRPr="00637165" w:rsidRDefault="001E7210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  <w:p w14:paraId="6E80B0EF" w14:textId="77777777" w:rsidR="00BC5542" w:rsidRPr="00637165" w:rsidRDefault="00BC5542" w:rsidP="00BC554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1CDBCFB0" w14:textId="15009DB6" w:rsidR="008D28E4" w:rsidRPr="00637165" w:rsidRDefault="008D28E4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01CE1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F7990" w14:textId="7ED1F28E" w:rsidR="00101CE1" w:rsidRPr="00637165" w:rsidRDefault="00101CE1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7270A4" w14:textId="2E6D5B56" w:rsidR="001E7210" w:rsidRPr="00637165" w:rsidRDefault="001E7210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  <w:p w14:paraId="37BB5207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483FF2DE" w14:textId="59BCBC39" w:rsidR="008D28E4" w:rsidRPr="00637165" w:rsidRDefault="008D28E4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01CE1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3BA4B" w14:textId="31080205" w:rsidR="00101CE1" w:rsidRPr="00637165" w:rsidRDefault="00101CE1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F5609D" w14:textId="5A5F47E6" w:rsidR="001E7210" w:rsidRPr="00637165" w:rsidRDefault="001E7210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63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</w:tc>
      </w:tr>
      <w:tr w:rsidR="00972B34" w:rsidRPr="00637165" w14:paraId="73A63D7E" w14:textId="77777777" w:rsidTr="00146F27">
        <w:tc>
          <w:tcPr>
            <w:tcW w:w="2584" w:type="dxa"/>
          </w:tcPr>
          <w:p w14:paraId="7D9B09A4" w14:textId="77777777" w:rsidR="00972B34" w:rsidRPr="00637165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3FCDC453" w14:textId="77777777" w:rsidR="00C864B3" w:rsidRPr="00637165" w:rsidRDefault="00C864B3" w:rsidP="00C864B3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 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53F185C8" w14:textId="77777777" w:rsidR="00972B34" w:rsidRPr="00637165" w:rsidRDefault="00C864B3" w:rsidP="00C864B3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 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</w:tc>
      </w:tr>
    </w:tbl>
    <w:p w14:paraId="5893DE84" w14:textId="77777777" w:rsidR="00445EA3" w:rsidRPr="00637165" w:rsidRDefault="00445EA3" w:rsidP="00445EA3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4B9203EF" w14:textId="4E27667E" w:rsidR="00972B34" w:rsidRPr="00637165" w:rsidRDefault="00972B34" w:rsidP="00E24450">
      <w:pPr>
        <w:pStyle w:val="Pro-TabName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3BADB6B9" w14:textId="77777777" w:rsidR="004C48E6" w:rsidRPr="00637165" w:rsidRDefault="004C48E6" w:rsidP="00972B34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1247BB50" w14:textId="77777777" w:rsidR="00972B34" w:rsidRPr="00637165" w:rsidRDefault="00972B34" w:rsidP="00972B34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«</w:t>
      </w:r>
      <w:r w:rsidR="004C48E6" w:rsidRPr="00637165">
        <w:rPr>
          <w:rFonts w:ascii="Times New Roman" w:eastAsia="TimesNewRoman" w:hAnsi="Times New Roman" w:cs="Times New Roman"/>
          <w:lang w:eastAsia="en-US"/>
        </w:rPr>
        <w:t>Развитие жилищного строительства</w:t>
      </w:r>
      <w:r w:rsidRPr="00637165">
        <w:rPr>
          <w:rFonts w:ascii="Times New Roman" w:eastAsia="TimesNewRoman" w:hAnsi="Times New Roman" w:cs="Times New Roman"/>
          <w:lang w:eastAsia="en-US"/>
        </w:rPr>
        <w:t>» включает в себя реализацию следующего мероприятия:</w:t>
      </w:r>
    </w:p>
    <w:p w14:paraId="64E9B950" w14:textId="77777777" w:rsidR="00972B34" w:rsidRPr="00637165" w:rsidRDefault="004C48E6" w:rsidP="00E24450">
      <w:pPr>
        <w:pStyle w:val="a8"/>
        <w:widowControl/>
        <w:numPr>
          <w:ilvl w:val="0"/>
          <w:numId w:val="8"/>
        </w:numPr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lang w:eastAsia="en-US"/>
        </w:rPr>
        <w:t>Подготовка проектов внесения изменений в документы территориального планирования, правила землепользования и застройки</w:t>
      </w:r>
      <w:r w:rsidR="00972B34" w:rsidRPr="00637165">
        <w:rPr>
          <w:rFonts w:ascii="Times New Roman" w:eastAsia="TimesNewRoman" w:hAnsi="Times New Roman" w:cs="Times New Roman"/>
          <w:lang w:eastAsia="en-US"/>
        </w:rPr>
        <w:t>.</w:t>
      </w:r>
    </w:p>
    <w:p w14:paraId="75771650" w14:textId="77777777" w:rsidR="004C48E6" w:rsidRPr="00637165" w:rsidRDefault="000426BA" w:rsidP="004C48E6">
      <w:pPr>
        <w:pStyle w:val="Pro-Gramma"/>
        <w:spacing w:before="0"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М</w:t>
      </w:r>
      <w:r w:rsidR="004C48E6" w:rsidRPr="00637165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749FFC9C" w14:textId="77777777" w:rsidR="004C48E6" w:rsidRPr="00637165" w:rsidRDefault="004C48E6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lang w:eastAsia="en-US"/>
        </w:rPr>
        <w:t>- подготовка проекта внесения изменений в правила землепользования и застройки Наволокского городского поселения.</w:t>
      </w:r>
    </w:p>
    <w:p w14:paraId="38AAEF1F" w14:textId="77777777" w:rsidR="000426BA" w:rsidRPr="00637165" w:rsidRDefault="000426BA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b/>
          <w:lang w:eastAsia="en-US"/>
        </w:rPr>
        <w:lastRenderedPageBreak/>
        <w:t xml:space="preserve">2. </w:t>
      </w:r>
      <w:r w:rsidRPr="00637165">
        <w:rPr>
          <w:rFonts w:ascii="Times New Roman" w:eastAsia="TimesNewRoman" w:hAnsi="Times New Roman" w:cs="Times New Roman"/>
          <w:lang w:eastAsia="en-US"/>
        </w:rPr>
        <w:t>Подготовка проектов планировки территории.</w:t>
      </w:r>
    </w:p>
    <w:p w14:paraId="03E37B6F" w14:textId="1FFED60F" w:rsidR="002F1675" w:rsidRPr="00637165" w:rsidRDefault="002F1675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lang w:eastAsia="en-US"/>
        </w:rPr>
        <w:t>Мероприятие предусматривает:</w:t>
      </w:r>
    </w:p>
    <w:p w14:paraId="19C2CA8A" w14:textId="17EE3D2D" w:rsidR="002F1675" w:rsidRPr="00637165" w:rsidRDefault="002F1675" w:rsidP="002F1675">
      <w:pPr>
        <w:pStyle w:val="a8"/>
        <w:widowControl/>
        <w:numPr>
          <w:ilvl w:val="0"/>
          <w:numId w:val="17"/>
        </w:numPr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lang w:eastAsia="en-US"/>
        </w:rPr>
        <w:t>подготовка проекта планировки территории в с. Первомайский.</w:t>
      </w:r>
    </w:p>
    <w:p w14:paraId="04DCD989" w14:textId="77777777" w:rsidR="002F1675" w:rsidRPr="00637165" w:rsidRDefault="002F1675" w:rsidP="002F1675">
      <w:pPr>
        <w:pStyle w:val="a8"/>
        <w:widowControl/>
        <w:ind w:left="927"/>
        <w:jc w:val="both"/>
        <w:rPr>
          <w:rFonts w:ascii="Times New Roman" w:eastAsia="TimesNewRoman" w:hAnsi="Times New Roman" w:cs="Times New Roman"/>
          <w:lang w:eastAsia="en-US"/>
        </w:rPr>
      </w:pPr>
    </w:p>
    <w:p w14:paraId="086AABF4" w14:textId="77777777" w:rsidR="00972B34" w:rsidRPr="00637165" w:rsidRDefault="00972B34" w:rsidP="00972B34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hAnsi="Times New Roman" w:cs="Times New Roman"/>
        </w:rPr>
        <w:t>Исполнитель мероприятия – Администрация.</w:t>
      </w:r>
    </w:p>
    <w:p w14:paraId="7F535ED8" w14:textId="632CF106" w:rsidR="00972B34" w:rsidRPr="00637165" w:rsidRDefault="00972B34" w:rsidP="00972B34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lang w:eastAsia="en-US"/>
        </w:rPr>
        <w:t>Срок реализации мероприятия – 20</w:t>
      </w:r>
      <w:r w:rsidR="00445EA3" w:rsidRPr="00637165">
        <w:rPr>
          <w:rFonts w:ascii="Times New Roman" w:eastAsia="TimesNewRoman" w:hAnsi="Times New Roman" w:cs="Times New Roman"/>
          <w:lang w:eastAsia="en-US"/>
        </w:rPr>
        <w:t>25</w:t>
      </w:r>
      <w:r w:rsidRPr="00637165">
        <w:rPr>
          <w:rFonts w:ascii="Times New Roman" w:eastAsia="TimesNewRoman" w:hAnsi="Times New Roman" w:cs="Times New Roman"/>
          <w:lang w:eastAsia="en-US"/>
        </w:rPr>
        <w:t>-202</w:t>
      </w:r>
      <w:r w:rsidR="00445EA3" w:rsidRPr="00637165">
        <w:rPr>
          <w:rFonts w:ascii="Times New Roman" w:eastAsia="TimesNewRoman" w:hAnsi="Times New Roman" w:cs="Times New Roman"/>
          <w:lang w:eastAsia="en-US"/>
        </w:rPr>
        <w:t>7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5A84CAD2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3FB3AB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CEC79C1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2D4C3C3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0DAB880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F7A5516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85EA1AA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03B2CE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FF4C333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128EE11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B351C0A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751BFFA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71A644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5E8CAA9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374C890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A7819E0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0DF842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6AE5515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C566531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35B686E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9878A8E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CAA7C67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0ECEDFC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CD0ABFA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94E021B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26D85B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5EBD034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D9D5F4E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55E34A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952F7F2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DEC6F7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77AA8D9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8A4193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15331F9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395EA13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7C879D2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EA141DF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4B55706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71CF57F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72C2BA1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0C94997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CCB0DAE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472E8E6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1797D97" w14:textId="77777777" w:rsidR="00445EA3" w:rsidRPr="00637165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879C4C" w14:textId="77777777" w:rsidR="00BF1F18" w:rsidRPr="00637165" w:rsidRDefault="00BF1F18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BF1F18" w:rsidRPr="00637165" w:rsidSect="00112957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A2EF1BC" w14:textId="14927404" w:rsidR="00972B34" w:rsidRPr="00637165" w:rsidRDefault="00972B34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8224"/>
        <w:gridCol w:w="1024"/>
        <w:gridCol w:w="1618"/>
        <w:gridCol w:w="1618"/>
        <w:gridCol w:w="1618"/>
      </w:tblGrid>
      <w:tr w:rsidR="00C41FB9" w:rsidRPr="00637165" w14:paraId="76465327" w14:textId="3DB7F379" w:rsidTr="00BA2851">
        <w:trPr>
          <w:trHeight w:val="251"/>
        </w:trPr>
        <w:tc>
          <w:tcPr>
            <w:tcW w:w="0" w:type="auto"/>
            <w:vMerge w:val="restart"/>
          </w:tcPr>
          <w:p w14:paraId="55FC9F80" w14:textId="77777777" w:rsidR="00C41FB9" w:rsidRPr="00637165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77FC20C" w14:textId="77777777" w:rsidR="00C41FB9" w:rsidRPr="00637165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B442A50" w14:textId="77777777" w:rsidR="00C41FB9" w:rsidRPr="00637165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55044857" w14:textId="596295DB" w:rsidR="00C41FB9" w:rsidRPr="00637165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F1F18" w:rsidRPr="00637165" w14:paraId="4B106A4B" w14:textId="20581437" w:rsidTr="00A33D3E">
        <w:trPr>
          <w:trHeight w:val="139"/>
        </w:trPr>
        <w:tc>
          <w:tcPr>
            <w:tcW w:w="0" w:type="auto"/>
            <w:vMerge/>
          </w:tcPr>
          <w:p w14:paraId="02F0FFF9" w14:textId="77777777" w:rsidR="00BF1F18" w:rsidRPr="00637165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298B039" w14:textId="77777777" w:rsidR="00BF1F18" w:rsidRPr="00637165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6AD6076" w14:textId="77777777" w:rsidR="00BF1F18" w:rsidRPr="00637165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45A730C" w14:textId="76374867" w:rsidR="00BF1F18" w:rsidRPr="00637165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CFC6794" w14:textId="1E913100" w:rsidR="00BF1F18" w:rsidRPr="00637165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6E0C36F4" w14:textId="37F51BFF" w:rsidR="00BF1F18" w:rsidRPr="00637165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C41FB9" w:rsidRPr="00637165" w14:paraId="2BB2E368" w14:textId="65A51896" w:rsidTr="00AE2E10">
        <w:trPr>
          <w:trHeight w:val="519"/>
        </w:trPr>
        <w:tc>
          <w:tcPr>
            <w:tcW w:w="0" w:type="auto"/>
            <w:gridSpan w:val="6"/>
          </w:tcPr>
          <w:p w14:paraId="09AD2CB4" w14:textId="67EAD016" w:rsidR="00C41FB9" w:rsidRPr="00637165" w:rsidRDefault="00C41FB9" w:rsidP="00146F27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 Мероприятие «</w:t>
            </w:r>
            <w:r w:rsidRPr="00637165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637165">
              <w:rPr>
                <w:rFonts w:ascii="Times New Roman" w:hAnsi="Times New Roman" w:cs="Times New Roman"/>
              </w:rPr>
              <w:t>»</w:t>
            </w:r>
          </w:p>
        </w:tc>
      </w:tr>
      <w:tr w:rsidR="00BF1F18" w:rsidRPr="00637165" w14:paraId="07275957" w14:textId="5398B2AE" w:rsidTr="00BF1F18">
        <w:trPr>
          <w:trHeight w:val="568"/>
        </w:trPr>
        <w:tc>
          <w:tcPr>
            <w:tcW w:w="0" w:type="auto"/>
          </w:tcPr>
          <w:p w14:paraId="08CACC40" w14:textId="77777777" w:rsidR="00BF1F18" w:rsidRPr="00637165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70A60F4" w14:textId="77777777" w:rsidR="00BF1F18" w:rsidRPr="00637165" w:rsidRDefault="00BF1F18" w:rsidP="00BF1F18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14366934" w14:textId="77777777" w:rsidR="00BF1F18" w:rsidRPr="00637165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0" w:type="auto"/>
          </w:tcPr>
          <w:p w14:paraId="066EAD56" w14:textId="2E406B6C" w:rsidR="00BF1F18" w:rsidRPr="00637165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FC6D9E" w14:textId="7865CF7E" w:rsidR="00BF1F18" w:rsidRPr="00637165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40BAD61" w14:textId="53C33CD3" w:rsidR="00BF1F18" w:rsidRPr="00637165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</w:t>
            </w:r>
          </w:p>
        </w:tc>
      </w:tr>
      <w:tr w:rsidR="00BF1F18" w:rsidRPr="00637165" w14:paraId="574555F7" w14:textId="6F0738DA" w:rsidTr="0094465F">
        <w:trPr>
          <w:trHeight w:val="343"/>
        </w:trPr>
        <w:tc>
          <w:tcPr>
            <w:tcW w:w="0" w:type="auto"/>
            <w:gridSpan w:val="6"/>
          </w:tcPr>
          <w:p w14:paraId="031D0281" w14:textId="70D0456E" w:rsidR="00BF1F18" w:rsidRPr="00637165" w:rsidRDefault="00BF1F18" w:rsidP="00BF1F18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2. Мероприятие «</w:t>
            </w:r>
            <w:r w:rsidRPr="00637165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планировки территории»</w:t>
            </w:r>
          </w:p>
        </w:tc>
      </w:tr>
      <w:tr w:rsidR="00BF1F18" w:rsidRPr="00637165" w14:paraId="77B60D20" w14:textId="0AF5B35B" w:rsidTr="00BF1F18">
        <w:trPr>
          <w:trHeight w:val="341"/>
        </w:trPr>
        <w:tc>
          <w:tcPr>
            <w:tcW w:w="0" w:type="auto"/>
          </w:tcPr>
          <w:p w14:paraId="19FFCEB6" w14:textId="77777777" w:rsidR="00BF1F18" w:rsidRPr="00637165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A9D0DF" w14:textId="77777777" w:rsidR="00BF1F18" w:rsidRPr="00637165" w:rsidRDefault="00BF1F18" w:rsidP="00BF1F18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5EBEA9B1" w14:textId="77777777" w:rsidR="00BF1F18" w:rsidRPr="00637165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380CB5C" w14:textId="77777777" w:rsidR="00BF1F18" w:rsidRPr="00637165" w:rsidRDefault="00BF1F18" w:rsidP="00BF1F18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F065D05" w14:textId="77777777" w:rsidR="00BF1F18" w:rsidRPr="00637165" w:rsidRDefault="00BF1F18" w:rsidP="00BF1F18">
            <w:pPr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EEE6F26" w14:textId="7996FC69" w:rsidR="00BF1F18" w:rsidRPr="00637165" w:rsidRDefault="00BF1F18" w:rsidP="00BF1F1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</w:tbl>
    <w:p w14:paraId="1E226E80" w14:textId="77777777" w:rsidR="00972B34" w:rsidRPr="00637165" w:rsidRDefault="00972B34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9F5F14E" w14:textId="4EF3CF0D" w:rsidR="00972B34" w:rsidRPr="00637165" w:rsidRDefault="00972B34" w:rsidP="00972B34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5B36F7C7" w14:textId="77777777" w:rsidR="00972B34" w:rsidRPr="00637165" w:rsidRDefault="00972B34" w:rsidP="00972B34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BF1F18" w:rsidRPr="00637165" w14:paraId="5C817620" w14:textId="229C957D" w:rsidTr="007438B9">
        <w:trPr>
          <w:trHeight w:val="408"/>
        </w:trPr>
        <w:tc>
          <w:tcPr>
            <w:tcW w:w="0" w:type="auto"/>
          </w:tcPr>
          <w:p w14:paraId="66CC8134" w14:textId="77777777" w:rsidR="00BF1F18" w:rsidRPr="00637165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E85A804" w14:textId="77777777" w:rsidR="00BF1F18" w:rsidRPr="00637165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88B9284" w14:textId="3A8E90CA" w:rsidR="00BF1F18" w:rsidRPr="00637165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1D80D5D4" w14:textId="10469AB8" w:rsidR="00BF1F18" w:rsidRPr="00637165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297F3DD" w14:textId="7CBC0417" w:rsidR="00BF1F18" w:rsidRPr="00637165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C1F9820" w14:textId="4CCF63F2" w:rsidR="00BF1F18" w:rsidRPr="00637165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2027</w:t>
            </w:r>
          </w:p>
        </w:tc>
      </w:tr>
      <w:tr w:rsidR="00BF1F18" w:rsidRPr="00637165" w14:paraId="08A735E8" w14:textId="131BFAEA" w:rsidTr="00B4172D">
        <w:trPr>
          <w:trHeight w:val="393"/>
        </w:trPr>
        <w:tc>
          <w:tcPr>
            <w:tcW w:w="0" w:type="auto"/>
            <w:gridSpan w:val="3"/>
          </w:tcPr>
          <w:p w14:paraId="6D9D8AA8" w14:textId="77777777" w:rsidR="00BF1F18" w:rsidRPr="00637165" w:rsidRDefault="00BF1F18" w:rsidP="00146F2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4FDD317D" w14:textId="26033E15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3C055F5" w14:textId="2B21E096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3759D14" w14:textId="6A30C3EE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1FB9" w:rsidRPr="00637165" w14:paraId="029FD0DD" w14:textId="4217D957" w:rsidTr="00113D77">
        <w:trPr>
          <w:trHeight w:val="408"/>
        </w:trPr>
        <w:tc>
          <w:tcPr>
            <w:tcW w:w="0" w:type="auto"/>
            <w:gridSpan w:val="3"/>
          </w:tcPr>
          <w:p w14:paraId="11CBBB28" w14:textId="77777777" w:rsidR="00C41FB9" w:rsidRPr="00637165" w:rsidRDefault="00C41FB9" w:rsidP="00146F2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gridSpan w:val="3"/>
            <w:vAlign w:val="bottom"/>
          </w:tcPr>
          <w:p w14:paraId="27F9A69D" w14:textId="77777777" w:rsidR="00C41FB9" w:rsidRPr="00637165" w:rsidRDefault="00C41FB9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18" w:rsidRPr="00637165" w14:paraId="139F163A" w14:textId="2F799DDE" w:rsidTr="00D3798E">
        <w:trPr>
          <w:trHeight w:val="393"/>
        </w:trPr>
        <w:tc>
          <w:tcPr>
            <w:tcW w:w="0" w:type="auto"/>
            <w:gridSpan w:val="3"/>
          </w:tcPr>
          <w:p w14:paraId="481C5FF6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039A4A9F" w14:textId="46AD766B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2D6F9B" w14:textId="07A4C4AF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AA1667" w14:textId="571A30EF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0D9E3D08" w14:textId="032A5593" w:rsidTr="00BF1F18">
        <w:trPr>
          <w:trHeight w:val="353"/>
        </w:trPr>
        <w:tc>
          <w:tcPr>
            <w:tcW w:w="0" w:type="auto"/>
            <w:gridSpan w:val="3"/>
          </w:tcPr>
          <w:p w14:paraId="59245D26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3166FD7" w14:textId="22D425FB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ECD80AA" w14:textId="3FC1C9E7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A2187F3" w14:textId="086B73D8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75620108" w14:textId="43693AD0" w:rsidTr="00BF1F18">
        <w:trPr>
          <w:trHeight w:val="377"/>
        </w:trPr>
        <w:tc>
          <w:tcPr>
            <w:tcW w:w="0" w:type="auto"/>
            <w:vMerge w:val="restart"/>
          </w:tcPr>
          <w:p w14:paraId="0A9810E2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6CC71B1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Развитие жилищного строительства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6C3240A1" w14:textId="0A5573B9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EE65C91" w14:textId="05D484D0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67A1F16" w14:textId="44F7E59F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7021D9D" w14:textId="7530D83B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218407F5" w14:textId="6736D557" w:rsidTr="00BF1F18">
        <w:trPr>
          <w:trHeight w:val="279"/>
        </w:trPr>
        <w:tc>
          <w:tcPr>
            <w:tcW w:w="0" w:type="auto"/>
            <w:vMerge/>
          </w:tcPr>
          <w:p w14:paraId="4BCE9428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16A3DD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2992D41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69D388" w14:textId="6DE4369B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E4D5BC" w14:textId="670FDD28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DA36B7C" w14:textId="66A42351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75FA8511" w14:textId="415F37B5" w:rsidTr="00BF1F18">
        <w:trPr>
          <w:trHeight w:val="271"/>
        </w:trPr>
        <w:tc>
          <w:tcPr>
            <w:tcW w:w="0" w:type="auto"/>
            <w:vMerge/>
          </w:tcPr>
          <w:p w14:paraId="6131F69A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CE5F6A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C2F4DD0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DC8D20C" w14:textId="41EBC7D2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C2ED3A6" w14:textId="0D5DA4A0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E8F56A" w14:textId="5C813FBA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4E105313" w14:textId="101BDB79" w:rsidTr="00E6116E">
        <w:trPr>
          <w:trHeight w:val="393"/>
        </w:trPr>
        <w:tc>
          <w:tcPr>
            <w:tcW w:w="0" w:type="auto"/>
            <w:vMerge w:val="restart"/>
          </w:tcPr>
          <w:p w14:paraId="26CFC9C0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C7B85DF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79CB7B8C" w14:textId="0B45279F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4FAB44" w14:textId="01BACC81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169F77E" w14:textId="764411D4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7BF5D18" w14:textId="2C6CEF3A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5577CE27" w14:textId="236314AC" w:rsidTr="00BF1F18">
        <w:trPr>
          <w:trHeight w:val="323"/>
        </w:trPr>
        <w:tc>
          <w:tcPr>
            <w:tcW w:w="0" w:type="auto"/>
            <w:vMerge/>
          </w:tcPr>
          <w:p w14:paraId="634FEFD8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B1198C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012DCECE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5635820" w14:textId="6A223C30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F38B2AB" w14:textId="3E6BFF83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1CD1BE" w14:textId="50362B04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134F1B3A" w14:textId="0BA735E7" w:rsidTr="00BF1F18">
        <w:trPr>
          <w:trHeight w:val="329"/>
        </w:trPr>
        <w:tc>
          <w:tcPr>
            <w:tcW w:w="0" w:type="auto"/>
            <w:vMerge/>
          </w:tcPr>
          <w:p w14:paraId="702C8143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67D209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7F1964A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A1F4177" w14:textId="491D1DE8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1F4EFD" w14:textId="7D1124DE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8CB8429" w14:textId="15C065D1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4B43DE9A" w14:textId="2299D6F0" w:rsidTr="00BF1F18">
        <w:trPr>
          <w:trHeight w:val="277"/>
        </w:trPr>
        <w:tc>
          <w:tcPr>
            <w:tcW w:w="0" w:type="auto"/>
            <w:vMerge w:val="restart"/>
          </w:tcPr>
          <w:p w14:paraId="5CD43365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53C493CA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планировки территории»</w:t>
            </w:r>
          </w:p>
        </w:tc>
        <w:tc>
          <w:tcPr>
            <w:tcW w:w="0" w:type="auto"/>
            <w:vMerge w:val="restart"/>
          </w:tcPr>
          <w:p w14:paraId="37668E04" w14:textId="770DC711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462FCED" w14:textId="105B1A26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48E0942" w14:textId="1206E944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2D777F4" w14:textId="2E2F97CB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4B649009" w14:textId="1F21790D" w:rsidTr="00BF1F18">
        <w:trPr>
          <w:trHeight w:val="297"/>
        </w:trPr>
        <w:tc>
          <w:tcPr>
            <w:tcW w:w="0" w:type="auto"/>
            <w:vMerge/>
          </w:tcPr>
          <w:p w14:paraId="05BFA3E6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FF5BE3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1674E930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228220" w14:textId="72DF0229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CE6B522" w14:textId="7062E0AB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2D9E0C" w14:textId="1C51F10A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637165" w14:paraId="42E40F9A" w14:textId="0B15174B" w:rsidTr="00BF1F18">
        <w:trPr>
          <w:trHeight w:val="175"/>
        </w:trPr>
        <w:tc>
          <w:tcPr>
            <w:tcW w:w="0" w:type="auto"/>
            <w:vMerge/>
          </w:tcPr>
          <w:p w14:paraId="6BF67399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BD959D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C218A91" w14:textId="77777777" w:rsidR="00BF1F18" w:rsidRPr="00637165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DCDB10C" w14:textId="0E98DC49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70DE112" w14:textId="19479338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32B3F0F" w14:textId="69E795BF" w:rsidR="00BF1F18" w:rsidRPr="00637165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23766A1" w14:textId="77777777" w:rsidR="00972B34" w:rsidRPr="00637165" w:rsidRDefault="00972B34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4183EC72" w14:textId="77777777" w:rsidR="00BF1F18" w:rsidRPr="00637165" w:rsidRDefault="00BF1F18" w:rsidP="00100511">
      <w:pPr>
        <w:spacing w:after="0" w:line="240" w:lineRule="auto"/>
        <w:rPr>
          <w:rFonts w:ascii="Times New Roman" w:hAnsi="Times New Roman" w:cs="Times New Roman"/>
          <w:b/>
        </w:rPr>
        <w:sectPr w:rsidR="00BF1F18" w:rsidRPr="00637165" w:rsidSect="00BF1F18">
          <w:type w:val="continuous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1D752F7" w14:textId="54126C1B" w:rsidR="00602B65" w:rsidRPr="00637165" w:rsidRDefault="00602B65" w:rsidP="008C509F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lastRenderedPageBreak/>
        <w:t>Приложение 6 к Программе</w:t>
      </w:r>
    </w:p>
    <w:p w14:paraId="7C969B47" w14:textId="77777777" w:rsidR="00602B65" w:rsidRPr="00637165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t>«Жилищно-коммунальное</w:t>
      </w:r>
    </w:p>
    <w:p w14:paraId="38CFF2EC" w14:textId="77777777" w:rsidR="00602B65" w:rsidRPr="00637165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t xml:space="preserve"> хозяйство Наволокского городского</w:t>
      </w:r>
    </w:p>
    <w:p w14:paraId="1CA71297" w14:textId="77777777" w:rsidR="00602B65" w:rsidRPr="00637165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t>поселения Кинешемского</w:t>
      </w:r>
    </w:p>
    <w:p w14:paraId="5080EFF0" w14:textId="77777777" w:rsidR="00602B65" w:rsidRPr="00637165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637165">
        <w:rPr>
          <w:rFonts w:ascii="Times New Roman" w:hAnsi="Times New Roman" w:cs="Times New Roman"/>
          <w:color w:val="EE0000"/>
        </w:rPr>
        <w:t xml:space="preserve"> муниципального района»</w:t>
      </w:r>
    </w:p>
    <w:p w14:paraId="7D81B628" w14:textId="77777777" w:rsidR="00602B65" w:rsidRPr="00637165" w:rsidRDefault="00602B65" w:rsidP="00602B65">
      <w:pPr>
        <w:pStyle w:val="aff7"/>
        <w:rPr>
          <w:b/>
          <w:sz w:val="24"/>
          <w:szCs w:val="24"/>
        </w:rPr>
      </w:pPr>
    </w:p>
    <w:p w14:paraId="743612EA" w14:textId="77777777" w:rsidR="00602B65" w:rsidRPr="00637165" w:rsidRDefault="00602B65" w:rsidP="00602B65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637165">
        <w:rPr>
          <w:rFonts w:ascii="Times New Roman" w:hAnsi="Times New Roman" w:cs="Times New Roman"/>
          <w:b/>
          <w:color w:val="auto"/>
          <w:szCs w:val="24"/>
        </w:rPr>
        <w:t>Подпрограмма «Переселение граждан из аварийного жилищного фонда»</w:t>
      </w:r>
    </w:p>
    <w:p w14:paraId="59809AE9" w14:textId="77777777" w:rsidR="00602B65" w:rsidRPr="00637165" w:rsidRDefault="00602B65" w:rsidP="00602B65">
      <w:pPr>
        <w:spacing w:after="0" w:line="240" w:lineRule="auto"/>
        <w:rPr>
          <w:rFonts w:ascii="Times New Roman" w:hAnsi="Times New Roman" w:cs="Times New Roman"/>
        </w:rPr>
      </w:pPr>
    </w:p>
    <w:p w14:paraId="35C3B8E2" w14:textId="77777777" w:rsidR="00602B65" w:rsidRPr="00637165" w:rsidRDefault="00602B65" w:rsidP="00602B65">
      <w:pPr>
        <w:pStyle w:val="4"/>
        <w:keepNext w:val="0"/>
        <w:numPr>
          <w:ilvl w:val="0"/>
          <w:numId w:val="12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637165">
        <w:rPr>
          <w:sz w:val="24"/>
          <w:szCs w:val="24"/>
        </w:rPr>
        <w:t>Паспорт подпрограммы</w:t>
      </w:r>
    </w:p>
    <w:p w14:paraId="30988095" w14:textId="77777777" w:rsidR="00602B65" w:rsidRPr="00637165" w:rsidRDefault="00602B65" w:rsidP="00602B65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602B65" w:rsidRPr="00637165" w14:paraId="452319BD" w14:textId="77777777" w:rsidTr="00E744B8">
        <w:tc>
          <w:tcPr>
            <w:tcW w:w="2584" w:type="dxa"/>
          </w:tcPr>
          <w:p w14:paraId="65899CBC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6B4EB282" w14:textId="77777777" w:rsidR="00602B65" w:rsidRPr="00637165" w:rsidRDefault="00141896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</w:tr>
      <w:tr w:rsidR="00602B65" w:rsidRPr="00637165" w14:paraId="128A7129" w14:textId="77777777" w:rsidTr="00E744B8">
        <w:tc>
          <w:tcPr>
            <w:tcW w:w="2584" w:type="dxa"/>
          </w:tcPr>
          <w:p w14:paraId="6E9F52E1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713B7F2A" w14:textId="3108D072" w:rsidR="00602B65" w:rsidRPr="00637165" w:rsidRDefault="00602B65" w:rsidP="00602B65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7DC" w:rsidRPr="006371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F57DC"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602B65" w:rsidRPr="00637165" w14:paraId="51714518" w14:textId="77777777" w:rsidTr="00E744B8">
        <w:tc>
          <w:tcPr>
            <w:tcW w:w="2584" w:type="dxa"/>
          </w:tcPr>
          <w:p w14:paraId="6423F1F5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52062975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02B65" w:rsidRPr="00637165" w14:paraId="77B6FA3C" w14:textId="77777777" w:rsidTr="00E744B8">
        <w:tc>
          <w:tcPr>
            <w:tcW w:w="2584" w:type="dxa"/>
          </w:tcPr>
          <w:p w14:paraId="01749086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6FD9203F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02B65" w:rsidRPr="00637165" w14:paraId="5F97950C" w14:textId="77777777" w:rsidTr="00E744B8">
        <w:tc>
          <w:tcPr>
            <w:tcW w:w="2584" w:type="dxa"/>
          </w:tcPr>
          <w:p w14:paraId="41AAC403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4F2E7670" w14:textId="77777777" w:rsidR="000F4F87" w:rsidRPr="00637165" w:rsidRDefault="000F4F87" w:rsidP="000F4F87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Переселение граждан из многоквартирных домов,</w:t>
            </w:r>
          </w:p>
          <w:p w14:paraId="44828E3D" w14:textId="77777777" w:rsidR="00602B65" w:rsidRPr="00637165" w:rsidRDefault="000F4F87" w:rsidP="00BA2596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602B65" w:rsidRPr="00637165" w14:paraId="6CAD0663" w14:textId="77777777" w:rsidTr="00E744B8">
        <w:tc>
          <w:tcPr>
            <w:tcW w:w="2584" w:type="dxa"/>
          </w:tcPr>
          <w:p w14:paraId="553DD3DC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3FF58B58" w14:textId="77777777" w:rsidR="00602B65" w:rsidRPr="00637165" w:rsidRDefault="00602B65" w:rsidP="00E744B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E993693" w14:textId="6F7B89F0" w:rsidR="00101CE1" w:rsidRPr="00637165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76AE8" w14:textId="5C1C2D9B" w:rsidR="00C41FB9" w:rsidRPr="00637165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53040" w14:textId="216630E4" w:rsidR="00FF57DC" w:rsidRPr="00637165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4902FE68" w14:textId="294EAD06" w:rsidR="00602B65" w:rsidRPr="00637165" w:rsidRDefault="00E43F80" w:rsidP="00602B6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  <w:r w:rsidR="00602B65" w:rsidRPr="006371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6BE23A" w14:textId="293D853B" w:rsidR="00101CE1" w:rsidRPr="00637165" w:rsidRDefault="00101CE1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87199A" w14:textId="6BB04D24" w:rsidR="00C41FB9" w:rsidRPr="00637165" w:rsidRDefault="00C41FB9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6043B" w14:textId="15B3D8BC" w:rsidR="00FF57DC" w:rsidRPr="00637165" w:rsidRDefault="00FF57DC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7819DCEB" w14:textId="77777777" w:rsidR="00602B65" w:rsidRPr="00637165" w:rsidRDefault="00602B65" w:rsidP="00E744B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58F8CC12" w14:textId="2F2417CA" w:rsidR="00101CE1" w:rsidRPr="00637165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DD4B8" w14:textId="2F8E6D0E" w:rsidR="00C41FB9" w:rsidRPr="00637165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3C1E48" w14:textId="0C5A90E3" w:rsidR="00FF57DC" w:rsidRPr="00637165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1E9D9A16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5272697D" w14:textId="77777777" w:rsidR="00101CE1" w:rsidRPr="00637165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F45B43" w14:textId="77777777" w:rsidR="00C41FB9" w:rsidRPr="00637165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637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C43C" w14:textId="25F395F7" w:rsidR="00FF57DC" w:rsidRPr="00637165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</w:tc>
      </w:tr>
      <w:tr w:rsidR="00602B65" w:rsidRPr="00637165" w14:paraId="7B20DF96" w14:textId="77777777" w:rsidTr="00E744B8">
        <w:tc>
          <w:tcPr>
            <w:tcW w:w="2584" w:type="dxa"/>
          </w:tcPr>
          <w:p w14:paraId="44DB06F1" w14:textId="77777777" w:rsidR="00602B65" w:rsidRPr="00637165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21A61283" w14:textId="77777777" w:rsidR="00602B65" w:rsidRPr="00637165" w:rsidRDefault="008F229D" w:rsidP="00FF57DC">
            <w:pPr>
              <w:pStyle w:val="Pro-Gramma"/>
              <w:tabs>
                <w:tab w:val="left" w:pos="393"/>
              </w:tabs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165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</w:t>
            </w:r>
            <w:r w:rsidR="006C7098" w:rsidRPr="00637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7165">
              <w:rPr>
                <w:rFonts w:ascii="Times New Roman" w:eastAsia="Times New Roman" w:hAnsi="Times New Roman" w:cs="Times New Roman"/>
                <w:sz w:val="24"/>
                <w:szCs w:val="24"/>
              </w:rPr>
              <w:t>3028,4 кв. м.</w:t>
            </w:r>
          </w:p>
        </w:tc>
      </w:tr>
    </w:tbl>
    <w:p w14:paraId="2AF96AA2" w14:textId="77777777" w:rsidR="00FF57DC" w:rsidRPr="00637165" w:rsidRDefault="00FF57DC" w:rsidP="00602B65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6E55562E" w14:textId="77777777" w:rsidR="00FF57DC" w:rsidRPr="00637165" w:rsidRDefault="00FF57DC" w:rsidP="00602B65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0DEF2389" w14:textId="77777777" w:rsidR="00602B65" w:rsidRPr="00637165" w:rsidRDefault="00602B65" w:rsidP="00AF0DB2">
      <w:pPr>
        <w:pStyle w:val="Pro-TabName"/>
        <w:numPr>
          <w:ilvl w:val="0"/>
          <w:numId w:val="12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2A32F039" w14:textId="77777777" w:rsidR="00602B65" w:rsidRPr="00637165" w:rsidRDefault="00602B65" w:rsidP="00602B65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7F36900C" w14:textId="77777777" w:rsidR="00602B65" w:rsidRPr="00637165" w:rsidRDefault="00602B65" w:rsidP="00602B65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b/>
          <w:i/>
          <w:lang w:eastAsia="en-US"/>
        </w:rPr>
        <w:lastRenderedPageBreak/>
        <w:t>Основное мероприятие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«</w:t>
      </w:r>
      <w:r w:rsidR="00141896" w:rsidRPr="00637165">
        <w:rPr>
          <w:rFonts w:ascii="Times New Roman" w:eastAsia="TimesNewRoman" w:hAnsi="Times New Roman" w:cs="Times New Roman"/>
          <w:lang w:eastAsia="en-US"/>
        </w:rPr>
        <w:t>Региональный проект «Обеспечение устойчивого сокращения непригодного для проживания жилищного фонда»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включает в себя реализацию следующего мероприятия:</w:t>
      </w:r>
    </w:p>
    <w:p w14:paraId="6B41184A" w14:textId="77777777" w:rsidR="000F4F87" w:rsidRPr="00637165" w:rsidRDefault="000F4F87" w:rsidP="00300D9E">
      <w:pPr>
        <w:pStyle w:val="a8"/>
        <w:numPr>
          <w:ilvl w:val="0"/>
          <w:numId w:val="15"/>
        </w:numPr>
        <w:tabs>
          <w:tab w:val="left" w:pos="5640"/>
        </w:tabs>
        <w:jc w:val="both"/>
        <w:rPr>
          <w:rFonts w:ascii="Times New Roman" w:eastAsia="Times New Roman" w:hAnsi="Times New Roman" w:cs="Times New Roman"/>
        </w:rPr>
      </w:pPr>
      <w:r w:rsidRPr="00637165">
        <w:rPr>
          <w:rFonts w:ascii="Times New Roman" w:eastAsia="Times New Roman" w:hAnsi="Times New Roman" w:cs="Times New Roman"/>
        </w:rPr>
        <w:t>Переселение граждан из многоквартирных домов,</w:t>
      </w:r>
      <w:r w:rsidR="006C7098" w:rsidRPr="00637165">
        <w:rPr>
          <w:rFonts w:ascii="Times New Roman" w:eastAsia="Times New Roman" w:hAnsi="Times New Roman" w:cs="Times New Roman"/>
        </w:rPr>
        <w:t xml:space="preserve"> </w:t>
      </w:r>
      <w:r w:rsidRPr="00637165">
        <w:rPr>
          <w:rFonts w:ascii="Times New Roman" w:eastAsia="Times New Roman" w:hAnsi="Times New Roman" w:cs="Times New Roman"/>
        </w:rPr>
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14:paraId="3B4DB982" w14:textId="77777777" w:rsidR="000F4F87" w:rsidRPr="00637165" w:rsidRDefault="000F4F87" w:rsidP="000F4F87">
      <w:pPr>
        <w:pStyle w:val="a8"/>
        <w:widowControl/>
        <w:jc w:val="both"/>
        <w:rPr>
          <w:rFonts w:ascii="Times New Roman" w:eastAsia="Times New Roman" w:hAnsi="Times New Roman" w:cs="Times New Roman"/>
        </w:rPr>
      </w:pPr>
    </w:p>
    <w:p w14:paraId="2FD275FC" w14:textId="77777777" w:rsidR="00602B65" w:rsidRPr="00637165" w:rsidRDefault="00602B65" w:rsidP="000F4F87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hAnsi="Times New Roman" w:cs="Times New Roman"/>
        </w:rPr>
        <w:t>Исполнитель мероприятия – Администрация.</w:t>
      </w:r>
    </w:p>
    <w:p w14:paraId="38052282" w14:textId="524CC325" w:rsidR="00602B65" w:rsidRPr="00637165" w:rsidRDefault="00602B65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637165">
        <w:rPr>
          <w:rFonts w:ascii="Times New Roman" w:eastAsia="TimesNewRoman" w:hAnsi="Times New Roman" w:cs="Times New Roman"/>
          <w:lang w:eastAsia="en-US"/>
        </w:rPr>
        <w:t>Срок реализации мероприятия – 20</w:t>
      </w:r>
      <w:r w:rsidR="00FF57DC" w:rsidRPr="00637165">
        <w:rPr>
          <w:rFonts w:ascii="Times New Roman" w:eastAsia="TimesNewRoman" w:hAnsi="Times New Roman" w:cs="Times New Roman"/>
          <w:lang w:eastAsia="en-US"/>
        </w:rPr>
        <w:t>25</w:t>
      </w:r>
      <w:r w:rsidRPr="00637165">
        <w:rPr>
          <w:rFonts w:ascii="Times New Roman" w:eastAsia="TimesNewRoman" w:hAnsi="Times New Roman" w:cs="Times New Roman"/>
          <w:lang w:eastAsia="en-US"/>
        </w:rPr>
        <w:t>-202</w:t>
      </w:r>
      <w:r w:rsidR="00FF57DC" w:rsidRPr="00637165">
        <w:rPr>
          <w:rFonts w:ascii="Times New Roman" w:eastAsia="TimesNewRoman" w:hAnsi="Times New Roman" w:cs="Times New Roman"/>
          <w:lang w:eastAsia="en-US"/>
        </w:rPr>
        <w:t>7</w:t>
      </w:r>
      <w:r w:rsidRPr="00637165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1DD56B60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BFEA145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C207C76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057C522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2B27095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A268820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62C2C2C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49C808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4235ABF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471F23A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8C183D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36B7684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4D54339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9FDF7A7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68BAB6B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3683CCE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0360795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81AFE4C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9979A1B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98B74CF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CA7A364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5600281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9D0BB5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0452E4E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1D51AA0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83CF3DA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188BC14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4FC90D0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42697A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DBB6EB0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1406502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411A4D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3D5498B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560091B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8027798" w14:textId="77777777" w:rsidR="00FF57DC" w:rsidRPr="00637165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809A686" w14:textId="77777777" w:rsidR="00602B65" w:rsidRPr="00637165" w:rsidRDefault="00602B65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1B30246" w14:textId="77777777" w:rsidR="00FF57DC" w:rsidRPr="00637165" w:rsidRDefault="00FF57DC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FF57DC" w:rsidRPr="00637165" w:rsidSect="00BF1F18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5463F97" w14:textId="77777777" w:rsidR="00602B65" w:rsidRPr="00637165" w:rsidRDefault="00602B65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637165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pPr w:leftFromText="180" w:rightFromText="180" w:vertAnchor="text" w:horzAnchor="margin" w:tblpY="109"/>
        <w:tblW w:w="14556" w:type="dxa"/>
        <w:tblLook w:val="04A0" w:firstRow="1" w:lastRow="0" w:firstColumn="1" w:lastColumn="0" w:noHBand="0" w:noVBand="1"/>
      </w:tblPr>
      <w:tblGrid>
        <w:gridCol w:w="540"/>
        <w:gridCol w:w="6592"/>
        <w:gridCol w:w="1262"/>
        <w:gridCol w:w="2054"/>
        <w:gridCol w:w="2054"/>
        <w:gridCol w:w="2054"/>
      </w:tblGrid>
      <w:tr w:rsidR="005B2A3F" w:rsidRPr="00637165" w14:paraId="6DFAAF87" w14:textId="77777777" w:rsidTr="00FF57DC">
        <w:trPr>
          <w:trHeight w:val="252"/>
        </w:trPr>
        <w:tc>
          <w:tcPr>
            <w:tcW w:w="0" w:type="auto"/>
            <w:vMerge w:val="restart"/>
          </w:tcPr>
          <w:p w14:paraId="7C7FD4A9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F0E526D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37D0353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1DF57E4A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5B2A3F" w:rsidRPr="00637165" w14:paraId="264FEEC7" w14:textId="77777777" w:rsidTr="00FF57DC">
        <w:trPr>
          <w:trHeight w:val="139"/>
        </w:trPr>
        <w:tc>
          <w:tcPr>
            <w:tcW w:w="0" w:type="auto"/>
            <w:vMerge/>
          </w:tcPr>
          <w:p w14:paraId="452CB54B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F33E3C6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4B6017D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563FB17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7A483A9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D5BD038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165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FF57DC" w:rsidRPr="00637165" w14:paraId="776D1136" w14:textId="77777777" w:rsidTr="005B2A3F">
        <w:trPr>
          <w:trHeight w:val="420"/>
        </w:trPr>
        <w:tc>
          <w:tcPr>
            <w:tcW w:w="0" w:type="auto"/>
            <w:gridSpan w:val="6"/>
          </w:tcPr>
          <w:p w14:paraId="63881A7D" w14:textId="42893A3E" w:rsidR="00FF57DC" w:rsidRPr="00637165" w:rsidRDefault="00FF57DC" w:rsidP="00FF57DC">
            <w:pPr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1. </w:t>
            </w:r>
            <w:r w:rsidR="005B2A3F" w:rsidRPr="00637165">
              <w:rPr>
                <w:rFonts w:ascii="Times New Roman" w:hAnsi="Times New Roman" w:cs="Times New Roman"/>
              </w:rPr>
              <w:t>Основное мероприятие «</w:t>
            </w:r>
            <w:r w:rsidRPr="00637165">
              <w:rPr>
                <w:rFonts w:ascii="Times New Roman" w:eastAsia="TimesNewRoman" w:hAnsi="Times New Roman" w:cs="Times New Roman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5B2A3F" w:rsidRPr="00637165" w14:paraId="72A99F55" w14:textId="77777777" w:rsidTr="005B2A3F">
        <w:trPr>
          <w:trHeight w:val="300"/>
        </w:trPr>
        <w:tc>
          <w:tcPr>
            <w:tcW w:w="0" w:type="auto"/>
          </w:tcPr>
          <w:p w14:paraId="2E3A42B9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C1E81A9" w14:textId="77777777" w:rsidR="00FF57DC" w:rsidRPr="00637165" w:rsidRDefault="00FF57DC" w:rsidP="00FF57DC">
            <w:pPr>
              <w:rPr>
                <w:rFonts w:ascii="Times New Roman" w:eastAsia="Calibri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0960EAB1" w14:textId="258C2A4D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кв.</w:t>
            </w:r>
            <w:r w:rsidR="005B2A3F" w:rsidRPr="00637165">
              <w:rPr>
                <w:rFonts w:ascii="Times New Roman" w:hAnsi="Times New Roman" w:cs="Times New Roman"/>
              </w:rPr>
              <w:t xml:space="preserve"> </w:t>
            </w:r>
            <w:r w:rsidRPr="0063716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0" w:type="auto"/>
          </w:tcPr>
          <w:p w14:paraId="661847EA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C8BBE03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8056969" w14:textId="77777777" w:rsidR="00FF57DC" w:rsidRPr="00637165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  <w:tr w:rsidR="005B2A3F" w:rsidRPr="00637165" w14:paraId="6D3764A3" w14:textId="77777777" w:rsidTr="005B2A3F">
        <w:trPr>
          <w:trHeight w:val="300"/>
        </w:trPr>
        <w:tc>
          <w:tcPr>
            <w:tcW w:w="0" w:type="auto"/>
          </w:tcPr>
          <w:p w14:paraId="11DB956B" w14:textId="1CE0236C" w:rsidR="005B2A3F" w:rsidRPr="00637165" w:rsidRDefault="005B2A3F" w:rsidP="005B2A3F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2FFFE777" w14:textId="6C6FE38D" w:rsidR="005B2A3F" w:rsidRPr="00637165" w:rsidRDefault="005B2A3F" w:rsidP="00FF57DC">
            <w:pPr>
              <w:rPr>
                <w:rFonts w:ascii="Times New Roman" w:eastAsia="Times New Roman" w:hAnsi="Times New Roman" w:cs="Times New Roman"/>
              </w:rPr>
            </w:pPr>
            <w:r w:rsidRPr="00637165">
              <w:rPr>
                <w:rFonts w:ascii="Times New Roman" w:eastAsia="Times New Roman" w:hAnsi="Times New Roman" w:cs="Times New Roman"/>
              </w:rPr>
              <w:t>Количество переселяемых граждан</w:t>
            </w:r>
          </w:p>
        </w:tc>
        <w:tc>
          <w:tcPr>
            <w:tcW w:w="0" w:type="auto"/>
          </w:tcPr>
          <w:p w14:paraId="075F7F8C" w14:textId="078C5AE1" w:rsidR="005B2A3F" w:rsidRPr="00637165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0" w:type="auto"/>
          </w:tcPr>
          <w:p w14:paraId="75ACE3FD" w14:textId="2E872C47" w:rsidR="005B2A3F" w:rsidRPr="00637165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B361B7" w14:textId="12BA5EA9" w:rsidR="005B2A3F" w:rsidRPr="00637165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0B8663F" w14:textId="12CE3C15" w:rsidR="005B2A3F" w:rsidRPr="00637165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637165">
              <w:rPr>
                <w:rFonts w:ascii="Times New Roman" w:hAnsi="Times New Roman" w:cs="Times New Roman"/>
              </w:rPr>
              <w:t>0</w:t>
            </w:r>
          </w:p>
        </w:tc>
      </w:tr>
    </w:tbl>
    <w:p w14:paraId="530266AF" w14:textId="77777777" w:rsidR="006C7098" w:rsidRPr="00637165" w:rsidRDefault="006C7098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F2A7611" w14:textId="091CA5BC" w:rsidR="00602B65" w:rsidRPr="00637165" w:rsidRDefault="00602B65" w:rsidP="00602B65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65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6B001615" w14:textId="77777777" w:rsidR="00602B65" w:rsidRPr="00637165" w:rsidRDefault="00602B65" w:rsidP="00602B65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165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5B2A3F" w:rsidRPr="00637165" w14:paraId="6E71064B" w14:textId="1D060F95" w:rsidTr="004117FA">
        <w:trPr>
          <w:trHeight w:val="408"/>
        </w:trPr>
        <w:tc>
          <w:tcPr>
            <w:tcW w:w="0" w:type="auto"/>
          </w:tcPr>
          <w:p w14:paraId="7D5C0E66" w14:textId="77777777" w:rsidR="005B2A3F" w:rsidRPr="00637165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FA1591D" w14:textId="77777777" w:rsidR="005B2A3F" w:rsidRPr="00637165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BE48353" w14:textId="510727D4" w:rsidR="005B2A3F" w:rsidRPr="00637165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D6DF587" w14:textId="4FA1818B" w:rsidR="005B2A3F" w:rsidRPr="00637165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3C17EA6" w14:textId="01F39CCC" w:rsidR="005B2A3F" w:rsidRPr="00637165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C9082DA" w14:textId="66D2070D" w:rsidR="005B2A3F" w:rsidRPr="00637165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637165">
              <w:rPr>
                <w:rFonts w:ascii="Times New Roman" w:hAnsi="Times New Roman"/>
                <w:b/>
              </w:rPr>
              <w:t>2027</w:t>
            </w:r>
          </w:p>
        </w:tc>
      </w:tr>
      <w:tr w:rsidR="005B2A3F" w:rsidRPr="00637165" w14:paraId="78AF4813" w14:textId="1EF88FC2" w:rsidTr="0032475D">
        <w:trPr>
          <w:trHeight w:val="393"/>
        </w:trPr>
        <w:tc>
          <w:tcPr>
            <w:tcW w:w="0" w:type="auto"/>
            <w:gridSpan w:val="3"/>
          </w:tcPr>
          <w:p w14:paraId="010B6BAD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1EF6AF49" w14:textId="5EDC9F58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E9A3107" w14:textId="10F532DF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0AFBF8C" w14:textId="67EFE19E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5439C40B" w14:textId="31542EEF" w:rsidTr="00D91C4D">
        <w:trPr>
          <w:trHeight w:val="408"/>
        </w:trPr>
        <w:tc>
          <w:tcPr>
            <w:tcW w:w="0" w:type="auto"/>
            <w:gridSpan w:val="6"/>
          </w:tcPr>
          <w:p w14:paraId="05994ED6" w14:textId="74991933" w:rsidR="005B2A3F" w:rsidRPr="00637165" w:rsidRDefault="005B2A3F" w:rsidP="005B2A3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</w:tr>
      <w:tr w:rsidR="005B2A3F" w:rsidRPr="00637165" w14:paraId="6B2AAE4A" w14:textId="65720A35" w:rsidTr="00586410">
        <w:trPr>
          <w:trHeight w:val="408"/>
        </w:trPr>
        <w:tc>
          <w:tcPr>
            <w:tcW w:w="0" w:type="auto"/>
            <w:gridSpan w:val="3"/>
          </w:tcPr>
          <w:p w14:paraId="4722B94E" w14:textId="22229C9A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7165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Align w:val="bottom"/>
          </w:tcPr>
          <w:p w14:paraId="03A1A459" w14:textId="08A6A907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92CCD6E" w14:textId="7CAF1701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FE825F" w14:textId="64127AAC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636345F5" w14:textId="58DC5EA9" w:rsidTr="00B93336">
        <w:trPr>
          <w:trHeight w:val="393"/>
        </w:trPr>
        <w:tc>
          <w:tcPr>
            <w:tcW w:w="0" w:type="auto"/>
            <w:gridSpan w:val="3"/>
          </w:tcPr>
          <w:p w14:paraId="5F6D436B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6FE5F134" w14:textId="33F8F552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7793CDB" w14:textId="70E826A6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2865AB" w14:textId="151FA2AC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634BBB62" w14:textId="3DD116A8" w:rsidTr="00535C04">
        <w:trPr>
          <w:trHeight w:val="393"/>
        </w:trPr>
        <w:tc>
          <w:tcPr>
            <w:tcW w:w="0" w:type="auto"/>
            <w:gridSpan w:val="3"/>
          </w:tcPr>
          <w:p w14:paraId="727FC1C2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B219B32" w14:textId="79B05767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49FE098" w14:textId="7D161016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5EF417" w14:textId="52741DFE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4BC31238" w14:textId="6AC6CDA6" w:rsidTr="00263ADA">
        <w:trPr>
          <w:trHeight w:val="408"/>
        </w:trPr>
        <w:tc>
          <w:tcPr>
            <w:tcW w:w="0" w:type="auto"/>
            <w:vMerge w:val="restart"/>
          </w:tcPr>
          <w:p w14:paraId="6B607FDB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015EBEB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фонда»»</w:t>
            </w:r>
          </w:p>
        </w:tc>
        <w:tc>
          <w:tcPr>
            <w:tcW w:w="0" w:type="auto"/>
            <w:vMerge w:val="restart"/>
          </w:tcPr>
          <w:p w14:paraId="14087DDA" w14:textId="1A8FD82B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D0B0B74" w14:textId="6064AFBD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524AF4E" w14:textId="11B6E1D2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CC5B74" w14:textId="3001E7F1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7F5802D3" w14:textId="25DD5E9D" w:rsidTr="00D86253">
        <w:trPr>
          <w:trHeight w:val="408"/>
        </w:trPr>
        <w:tc>
          <w:tcPr>
            <w:tcW w:w="0" w:type="auto"/>
            <w:vMerge/>
          </w:tcPr>
          <w:p w14:paraId="159EC736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D266E" w14:textId="742C1B69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7165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5C80C33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E1E66BB" w14:textId="542BDA4C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27812B3" w14:textId="316275F8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836EF9" w14:textId="29547533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3AC2B251" w14:textId="25451A4E" w:rsidTr="0068488B">
        <w:trPr>
          <w:trHeight w:val="408"/>
        </w:trPr>
        <w:tc>
          <w:tcPr>
            <w:tcW w:w="0" w:type="auto"/>
            <w:vMerge/>
          </w:tcPr>
          <w:p w14:paraId="6E715242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6DA6B1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5A07963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02C338F" w14:textId="2820F1A8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F1A3B0C" w14:textId="12E3827D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0EDFA0" w14:textId="3D11C1B0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6A28F93B" w14:textId="40A5ED4B" w:rsidTr="000D23AC">
        <w:trPr>
          <w:trHeight w:val="408"/>
        </w:trPr>
        <w:tc>
          <w:tcPr>
            <w:tcW w:w="0" w:type="auto"/>
            <w:vMerge/>
          </w:tcPr>
          <w:p w14:paraId="5A3F9E33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A4EB69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2E7EFAA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DA3A620" w14:textId="6D405354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BF7364" w14:textId="57C9A7EA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8D2CDD" w14:textId="6E3B9326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10A4E240" w14:textId="1AFEF33A" w:rsidTr="00CB75E3">
        <w:trPr>
          <w:trHeight w:val="393"/>
        </w:trPr>
        <w:tc>
          <w:tcPr>
            <w:tcW w:w="0" w:type="auto"/>
            <w:vMerge w:val="restart"/>
          </w:tcPr>
          <w:p w14:paraId="40EE43F2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FB169E4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637165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2438148A" w14:textId="1B64AF88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5B44AC3" w14:textId="60C4F3D1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2823165" w14:textId="7ECA7B27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1C5C2D9" w14:textId="38E38C64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32E9C699" w14:textId="5AD0E34F" w:rsidTr="00300822">
        <w:trPr>
          <w:trHeight w:val="393"/>
        </w:trPr>
        <w:tc>
          <w:tcPr>
            <w:tcW w:w="0" w:type="auto"/>
            <w:vMerge/>
          </w:tcPr>
          <w:p w14:paraId="208868B3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255E64" w14:textId="730F1B2C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7165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0A2E11F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331A73E" w14:textId="0C8DB0AC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F0E0F9D" w14:textId="32BF6FE1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AAD3DCB" w14:textId="7533E9D2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7371DB07" w14:textId="03286466" w:rsidTr="00B402AB">
        <w:trPr>
          <w:trHeight w:val="393"/>
        </w:trPr>
        <w:tc>
          <w:tcPr>
            <w:tcW w:w="0" w:type="auto"/>
            <w:vMerge/>
          </w:tcPr>
          <w:p w14:paraId="4D74A396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4A0B0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428548B1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F90642" w14:textId="639E0A62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4DB666E" w14:textId="41013D6C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FA053C1" w14:textId="679E40AF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637165" w14:paraId="454412F5" w14:textId="04B9DD86" w:rsidTr="00C40563">
        <w:trPr>
          <w:trHeight w:val="393"/>
        </w:trPr>
        <w:tc>
          <w:tcPr>
            <w:tcW w:w="0" w:type="auto"/>
            <w:vMerge/>
          </w:tcPr>
          <w:p w14:paraId="71EC9F90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2599D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E24B114" w14:textId="77777777" w:rsidR="005B2A3F" w:rsidRPr="00637165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87BBFF" w14:textId="3D245B5B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4240D4" w14:textId="36D18D79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9740FF4" w14:textId="202D2583" w:rsidR="005B2A3F" w:rsidRPr="00637165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1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F981B71" w14:textId="77777777" w:rsidR="00602B65" w:rsidRPr="00637165" w:rsidRDefault="00602B65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6961A11B" w14:textId="77777777" w:rsidR="005E720F" w:rsidRPr="006C7098" w:rsidRDefault="006C7098" w:rsidP="00F7294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7165">
        <w:rPr>
          <w:rFonts w:ascii="Times New Roman" w:hAnsi="Times New Roman" w:cs="Times New Roman"/>
        </w:rPr>
        <w:t>Средства</w:t>
      </w:r>
      <w:r w:rsidR="00E52A69" w:rsidRPr="00637165">
        <w:rPr>
          <w:rFonts w:ascii="Times New Roman" w:hAnsi="Times New Roman" w:cs="Times New Roman"/>
        </w:rPr>
        <w:t xml:space="preserve"> Фонда, средства долевого финансирования за счет средств бюджета Ивановской области и бюджета Наволокского городского поселения</w:t>
      </w:r>
      <w:r w:rsidRPr="00637165">
        <w:rPr>
          <w:rFonts w:ascii="Times New Roman" w:hAnsi="Times New Roman" w:cs="Times New Roman"/>
        </w:rPr>
        <w:t xml:space="preserve"> </w:t>
      </w:r>
      <w:r w:rsidR="00F72946" w:rsidRPr="00637165">
        <w:rPr>
          <w:rFonts w:ascii="Times New Roman" w:hAnsi="Times New Roman" w:cs="Times New Roman"/>
        </w:rPr>
        <w:t xml:space="preserve">могут расходоваться Администрацией Наволокского городского поселения </w:t>
      </w:r>
      <w:r w:rsidR="00E52A69" w:rsidRPr="00637165">
        <w:rPr>
          <w:rFonts w:ascii="Times New Roman" w:hAnsi="Times New Roman" w:cs="Times New Roman"/>
        </w:rPr>
        <w:t>на приобретение жилого помещения площадью, превышающей общую площадь ранее занимаемого жилого помещения, в пределах объема финансовых средств, запланированного на расселение по Наволокскому городскому поселению, и стоимости одного квадратного метра общей площади жилого помещения, используемой для расчета планируемого объема средств на реализацию соответствующего этапа Программы.</w:t>
      </w:r>
    </w:p>
    <w:sectPr w:rsidR="005E720F" w:rsidRPr="006C7098" w:rsidSect="00FF57DC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BF88" w14:textId="77777777" w:rsidR="00AD296D" w:rsidRDefault="00AD296D" w:rsidP="00E25456">
      <w:pPr>
        <w:spacing w:after="0" w:line="240" w:lineRule="auto"/>
      </w:pPr>
      <w:r>
        <w:separator/>
      </w:r>
    </w:p>
  </w:endnote>
  <w:endnote w:type="continuationSeparator" w:id="0">
    <w:p w14:paraId="476F70A2" w14:textId="77777777" w:rsidR="00AD296D" w:rsidRDefault="00AD296D" w:rsidP="00E2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06B0" w14:textId="6F6862D8" w:rsidR="00E52A69" w:rsidRDefault="00E52A69" w:rsidP="00241AF3">
    <w:pPr>
      <w:pStyle w:val="aff2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F5AAE">
      <w:rPr>
        <w:rStyle w:val="afa"/>
        <w:noProof/>
      </w:rPr>
      <w:t>2</w:t>
    </w:r>
    <w:r>
      <w:rPr>
        <w:rStyle w:val="afa"/>
      </w:rPr>
      <w:fldChar w:fldCharType="end"/>
    </w:r>
  </w:p>
  <w:p w14:paraId="00BA5C18" w14:textId="77777777" w:rsidR="00E52A69" w:rsidRDefault="00E52A69" w:rsidP="00241AF3">
    <w:pPr>
      <w:pStyle w:val="aff2"/>
    </w:pPr>
  </w:p>
  <w:p w14:paraId="086BA325" w14:textId="77777777" w:rsidR="00E52A69" w:rsidRDefault="00E52A69" w:rsidP="00241AF3"/>
  <w:p w14:paraId="245E6C2E" w14:textId="77777777" w:rsidR="00E52A69" w:rsidRDefault="00E52A69" w:rsidP="00241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45831"/>
      <w:docPartObj>
        <w:docPartGallery w:val="Page Numbers (Bottom of Page)"/>
        <w:docPartUnique/>
      </w:docPartObj>
    </w:sdtPr>
    <w:sdtEndPr/>
    <w:sdtContent>
      <w:p w14:paraId="345A17C0" w14:textId="77777777" w:rsidR="00E52A69" w:rsidRDefault="00767FEB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167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F4DE515" w14:textId="77777777" w:rsidR="00E52A69" w:rsidRDefault="00E52A69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7282" w14:textId="77777777" w:rsidR="00AD296D" w:rsidRDefault="00AD296D" w:rsidP="00E25456">
      <w:pPr>
        <w:spacing w:after="0" w:line="240" w:lineRule="auto"/>
      </w:pPr>
      <w:r>
        <w:separator/>
      </w:r>
    </w:p>
  </w:footnote>
  <w:footnote w:type="continuationSeparator" w:id="0">
    <w:p w14:paraId="5136B270" w14:textId="77777777" w:rsidR="00AD296D" w:rsidRDefault="00AD296D" w:rsidP="00E2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2885CE6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142AF"/>
    <w:multiLevelType w:val="hybridMultilevel"/>
    <w:tmpl w:val="D5B88E90"/>
    <w:lvl w:ilvl="0" w:tplc="BB461F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D44083"/>
    <w:multiLevelType w:val="hybridMultilevel"/>
    <w:tmpl w:val="B022981E"/>
    <w:lvl w:ilvl="0" w:tplc="61AA56CE">
      <w:start w:val="2"/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0E01B12"/>
    <w:multiLevelType w:val="hybridMultilevel"/>
    <w:tmpl w:val="12582070"/>
    <w:lvl w:ilvl="0" w:tplc="2DD80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9440D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17E9"/>
    <w:multiLevelType w:val="hybridMultilevel"/>
    <w:tmpl w:val="4468ADFA"/>
    <w:lvl w:ilvl="0" w:tplc="4052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0672F0"/>
    <w:multiLevelType w:val="hybridMultilevel"/>
    <w:tmpl w:val="BC4C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4EAA"/>
    <w:multiLevelType w:val="hybridMultilevel"/>
    <w:tmpl w:val="CC2662F2"/>
    <w:lvl w:ilvl="0" w:tplc="94108F6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1133CAE"/>
    <w:multiLevelType w:val="hybridMultilevel"/>
    <w:tmpl w:val="8542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4930"/>
    <w:multiLevelType w:val="hybridMultilevel"/>
    <w:tmpl w:val="9E18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4757"/>
    <w:multiLevelType w:val="hybridMultilevel"/>
    <w:tmpl w:val="2640D822"/>
    <w:lvl w:ilvl="0" w:tplc="16F620D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3903E6"/>
    <w:multiLevelType w:val="hybridMultilevel"/>
    <w:tmpl w:val="6F0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84583"/>
    <w:multiLevelType w:val="hybridMultilevel"/>
    <w:tmpl w:val="D298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34695"/>
    <w:multiLevelType w:val="hybridMultilevel"/>
    <w:tmpl w:val="B0E0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07546"/>
    <w:multiLevelType w:val="hybridMultilevel"/>
    <w:tmpl w:val="F6E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A620A"/>
    <w:multiLevelType w:val="hybridMultilevel"/>
    <w:tmpl w:val="8E26EE66"/>
    <w:lvl w:ilvl="0" w:tplc="35CAF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93AB6"/>
    <w:multiLevelType w:val="hybridMultilevel"/>
    <w:tmpl w:val="3D8CAD7A"/>
    <w:lvl w:ilvl="0" w:tplc="9C16773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07E6E30"/>
    <w:multiLevelType w:val="hybridMultilevel"/>
    <w:tmpl w:val="6534DC32"/>
    <w:lvl w:ilvl="0" w:tplc="233E570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6F97591"/>
    <w:multiLevelType w:val="hybridMultilevel"/>
    <w:tmpl w:val="1FFC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75307"/>
    <w:multiLevelType w:val="hybridMultilevel"/>
    <w:tmpl w:val="68260D32"/>
    <w:lvl w:ilvl="0" w:tplc="B0F66B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E77D3"/>
    <w:multiLevelType w:val="hybridMultilevel"/>
    <w:tmpl w:val="319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9444">
    <w:abstractNumId w:val="6"/>
  </w:num>
  <w:num w:numId="2" w16cid:durableId="1134103415">
    <w:abstractNumId w:val="12"/>
  </w:num>
  <w:num w:numId="3" w16cid:durableId="1013921007">
    <w:abstractNumId w:val="26"/>
  </w:num>
  <w:num w:numId="4" w16cid:durableId="1794670005">
    <w:abstractNumId w:val="16"/>
  </w:num>
  <w:num w:numId="5" w16cid:durableId="220409180">
    <w:abstractNumId w:val="21"/>
  </w:num>
  <w:num w:numId="6" w16cid:durableId="1393187737">
    <w:abstractNumId w:val="27"/>
  </w:num>
  <w:num w:numId="7" w16cid:durableId="966159068">
    <w:abstractNumId w:val="10"/>
  </w:num>
  <w:num w:numId="8" w16cid:durableId="1766341744">
    <w:abstractNumId w:val="24"/>
  </w:num>
  <w:num w:numId="9" w16cid:durableId="1972591278">
    <w:abstractNumId w:val="28"/>
  </w:num>
  <w:num w:numId="10" w16cid:durableId="2061661676">
    <w:abstractNumId w:val="9"/>
  </w:num>
  <w:num w:numId="11" w16cid:durableId="752707444">
    <w:abstractNumId w:val="15"/>
  </w:num>
  <w:num w:numId="12" w16cid:durableId="2077623909">
    <w:abstractNumId w:val="23"/>
  </w:num>
  <w:num w:numId="13" w16cid:durableId="795295961">
    <w:abstractNumId w:val="11"/>
  </w:num>
  <w:num w:numId="14" w16cid:durableId="1115751356">
    <w:abstractNumId w:val="17"/>
  </w:num>
  <w:num w:numId="15" w16cid:durableId="452946598">
    <w:abstractNumId w:val="22"/>
  </w:num>
  <w:num w:numId="16" w16cid:durableId="1144588312">
    <w:abstractNumId w:val="18"/>
  </w:num>
  <w:num w:numId="17" w16cid:durableId="780684987">
    <w:abstractNumId w:val="8"/>
  </w:num>
  <w:num w:numId="18" w16cid:durableId="392316074">
    <w:abstractNumId w:val="7"/>
  </w:num>
  <w:num w:numId="19" w16cid:durableId="2015837547">
    <w:abstractNumId w:val="19"/>
  </w:num>
  <w:num w:numId="20" w16cid:durableId="1268345547">
    <w:abstractNumId w:val="14"/>
  </w:num>
  <w:num w:numId="21" w16cid:durableId="2118408548">
    <w:abstractNumId w:val="25"/>
  </w:num>
  <w:num w:numId="22" w16cid:durableId="1154839663">
    <w:abstractNumId w:val="13"/>
  </w:num>
  <w:num w:numId="23" w16cid:durableId="97290886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9C5"/>
    <w:rsid w:val="00000B7A"/>
    <w:rsid w:val="00000C29"/>
    <w:rsid w:val="00001197"/>
    <w:rsid w:val="0000166C"/>
    <w:rsid w:val="00001BA2"/>
    <w:rsid w:val="00002542"/>
    <w:rsid w:val="00002DFE"/>
    <w:rsid w:val="00002E04"/>
    <w:rsid w:val="00002ECB"/>
    <w:rsid w:val="00003226"/>
    <w:rsid w:val="0000337A"/>
    <w:rsid w:val="000034B0"/>
    <w:rsid w:val="000034F0"/>
    <w:rsid w:val="00003732"/>
    <w:rsid w:val="00003E4F"/>
    <w:rsid w:val="000040B6"/>
    <w:rsid w:val="00004124"/>
    <w:rsid w:val="0000438D"/>
    <w:rsid w:val="0000445D"/>
    <w:rsid w:val="00004496"/>
    <w:rsid w:val="000048B1"/>
    <w:rsid w:val="0000511C"/>
    <w:rsid w:val="000056F6"/>
    <w:rsid w:val="000057F5"/>
    <w:rsid w:val="0000580D"/>
    <w:rsid w:val="00005E20"/>
    <w:rsid w:val="00005ED7"/>
    <w:rsid w:val="000060DB"/>
    <w:rsid w:val="000061AB"/>
    <w:rsid w:val="0000667F"/>
    <w:rsid w:val="00006771"/>
    <w:rsid w:val="00006CAA"/>
    <w:rsid w:val="000075A6"/>
    <w:rsid w:val="00007628"/>
    <w:rsid w:val="00007DD9"/>
    <w:rsid w:val="00007FCB"/>
    <w:rsid w:val="00010057"/>
    <w:rsid w:val="000104AD"/>
    <w:rsid w:val="0001083B"/>
    <w:rsid w:val="00010B86"/>
    <w:rsid w:val="00010EAA"/>
    <w:rsid w:val="00010FA0"/>
    <w:rsid w:val="000110CF"/>
    <w:rsid w:val="00011287"/>
    <w:rsid w:val="00011768"/>
    <w:rsid w:val="00011CA9"/>
    <w:rsid w:val="00011E85"/>
    <w:rsid w:val="000137A8"/>
    <w:rsid w:val="00013A3E"/>
    <w:rsid w:val="00013A79"/>
    <w:rsid w:val="00013CE1"/>
    <w:rsid w:val="00013ED5"/>
    <w:rsid w:val="00014467"/>
    <w:rsid w:val="00014508"/>
    <w:rsid w:val="0001458C"/>
    <w:rsid w:val="00014772"/>
    <w:rsid w:val="00014A88"/>
    <w:rsid w:val="00014E44"/>
    <w:rsid w:val="00015B09"/>
    <w:rsid w:val="00016D04"/>
    <w:rsid w:val="0001735B"/>
    <w:rsid w:val="00017694"/>
    <w:rsid w:val="00017946"/>
    <w:rsid w:val="00017C45"/>
    <w:rsid w:val="00017EC6"/>
    <w:rsid w:val="000202CF"/>
    <w:rsid w:val="000203EF"/>
    <w:rsid w:val="0002065A"/>
    <w:rsid w:val="00020A2F"/>
    <w:rsid w:val="00021C5B"/>
    <w:rsid w:val="00022E75"/>
    <w:rsid w:val="0002313F"/>
    <w:rsid w:val="00023E95"/>
    <w:rsid w:val="00023EC2"/>
    <w:rsid w:val="000246F6"/>
    <w:rsid w:val="00024802"/>
    <w:rsid w:val="00024906"/>
    <w:rsid w:val="00024CB1"/>
    <w:rsid w:val="000253D4"/>
    <w:rsid w:val="0002586F"/>
    <w:rsid w:val="00025944"/>
    <w:rsid w:val="00025DD9"/>
    <w:rsid w:val="000262B8"/>
    <w:rsid w:val="000265E2"/>
    <w:rsid w:val="00026B27"/>
    <w:rsid w:val="0002742D"/>
    <w:rsid w:val="00027B21"/>
    <w:rsid w:val="00027FD9"/>
    <w:rsid w:val="00031071"/>
    <w:rsid w:val="00031476"/>
    <w:rsid w:val="000318C6"/>
    <w:rsid w:val="00031D94"/>
    <w:rsid w:val="0003241D"/>
    <w:rsid w:val="0003283E"/>
    <w:rsid w:val="00032845"/>
    <w:rsid w:val="00032DA4"/>
    <w:rsid w:val="000330E2"/>
    <w:rsid w:val="00033589"/>
    <w:rsid w:val="00034117"/>
    <w:rsid w:val="00034599"/>
    <w:rsid w:val="00035058"/>
    <w:rsid w:val="00035098"/>
    <w:rsid w:val="0003530B"/>
    <w:rsid w:val="0003545A"/>
    <w:rsid w:val="0003561C"/>
    <w:rsid w:val="0003563E"/>
    <w:rsid w:val="0003567B"/>
    <w:rsid w:val="00035C93"/>
    <w:rsid w:val="00035F2A"/>
    <w:rsid w:val="0003604C"/>
    <w:rsid w:val="00036E67"/>
    <w:rsid w:val="00037349"/>
    <w:rsid w:val="000403E5"/>
    <w:rsid w:val="0004072C"/>
    <w:rsid w:val="00040796"/>
    <w:rsid w:val="00040907"/>
    <w:rsid w:val="000409F3"/>
    <w:rsid w:val="00040A81"/>
    <w:rsid w:val="00040B10"/>
    <w:rsid w:val="00040B42"/>
    <w:rsid w:val="00040B6F"/>
    <w:rsid w:val="00040CE7"/>
    <w:rsid w:val="00041379"/>
    <w:rsid w:val="000418E4"/>
    <w:rsid w:val="00041914"/>
    <w:rsid w:val="00041ABC"/>
    <w:rsid w:val="00041BFF"/>
    <w:rsid w:val="000423E5"/>
    <w:rsid w:val="0004247D"/>
    <w:rsid w:val="000426BA"/>
    <w:rsid w:val="00042710"/>
    <w:rsid w:val="000429B2"/>
    <w:rsid w:val="00042C27"/>
    <w:rsid w:val="00042FD2"/>
    <w:rsid w:val="00043147"/>
    <w:rsid w:val="00043292"/>
    <w:rsid w:val="0004333C"/>
    <w:rsid w:val="000433EB"/>
    <w:rsid w:val="000438B7"/>
    <w:rsid w:val="0004398F"/>
    <w:rsid w:val="00043AF1"/>
    <w:rsid w:val="00043B4A"/>
    <w:rsid w:val="00043B9D"/>
    <w:rsid w:val="00043CCC"/>
    <w:rsid w:val="000448C9"/>
    <w:rsid w:val="000449C8"/>
    <w:rsid w:val="00044C8B"/>
    <w:rsid w:val="00044CFA"/>
    <w:rsid w:val="00044D9B"/>
    <w:rsid w:val="00045327"/>
    <w:rsid w:val="00045C9D"/>
    <w:rsid w:val="00045D9A"/>
    <w:rsid w:val="000460DA"/>
    <w:rsid w:val="00046292"/>
    <w:rsid w:val="0004643A"/>
    <w:rsid w:val="000464DF"/>
    <w:rsid w:val="00046798"/>
    <w:rsid w:val="000467C9"/>
    <w:rsid w:val="000467D3"/>
    <w:rsid w:val="00046859"/>
    <w:rsid w:val="00046B02"/>
    <w:rsid w:val="00046D29"/>
    <w:rsid w:val="00047471"/>
    <w:rsid w:val="00047770"/>
    <w:rsid w:val="00047A07"/>
    <w:rsid w:val="00050019"/>
    <w:rsid w:val="00050922"/>
    <w:rsid w:val="00050C8A"/>
    <w:rsid w:val="0005142C"/>
    <w:rsid w:val="00051464"/>
    <w:rsid w:val="00051697"/>
    <w:rsid w:val="00051CF9"/>
    <w:rsid w:val="00051F57"/>
    <w:rsid w:val="0005278F"/>
    <w:rsid w:val="00052954"/>
    <w:rsid w:val="00052F3D"/>
    <w:rsid w:val="000531B7"/>
    <w:rsid w:val="000532B8"/>
    <w:rsid w:val="000535A3"/>
    <w:rsid w:val="00053C3C"/>
    <w:rsid w:val="00053F42"/>
    <w:rsid w:val="00054212"/>
    <w:rsid w:val="00054960"/>
    <w:rsid w:val="00054AEE"/>
    <w:rsid w:val="00054EFA"/>
    <w:rsid w:val="00055430"/>
    <w:rsid w:val="000554D8"/>
    <w:rsid w:val="00055C32"/>
    <w:rsid w:val="00055DF1"/>
    <w:rsid w:val="00055E4A"/>
    <w:rsid w:val="000561A8"/>
    <w:rsid w:val="00056238"/>
    <w:rsid w:val="000562E4"/>
    <w:rsid w:val="000564A9"/>
    <w:rsid w:val="00056764"/>
    <w:rsid w:val="00056AB8"/>
    <w:rsid w:val="0005758C"/>
    <w:rsid w:val="00057972"/>
    <w:rsid w:val="00060159"/>
    <w:rsid w:val="00060459"/>
    <w:rsid w:val="000607B9"/>
    <w:rsid w:val="000607D4"/>
    <w:rsid w:val="00060A56"/>
    <w:rsid w:val="00060D57"/>
    <w:rsid w:val="00060F5F"/>
    <w:rsid w:val="0006120F"/>
    <w:rsid w:val="00061C66"/>
    <w:rsid w:val="00061C71"/>
    <w:rsid w:val="00062283"/>
    <w:rsid w:val="00062298"/>
    <w:rsid w:val="00062561"/>
    <w:rsid w:val="000627BF"/>
    <w:rsid w:val="0006288A"/>
    <w:rsid w:val="0006389A"/>
    <w:rsid w:val="000638CF"/>
    <w:rsid w:val="00063E8B"/>
    <w:rsid w:val="0006421C"/>
    <w:rsid w:val="000643CE"/>
    <w:rsid w:val="00064851"/>
    <w:rsid w:val="0006573D"/>
    <w:rsid w:val="00065B17"/>
    <w:rsid w:val="000664E9"/>
    <w:rsid w:val="000668C0"/>
    <w:rsid w:val="00066A08"/>
    <w:rsid w:val="00066A8C"/>
    <w:rsid w:val="00066BF6"/>
    <w:rsid w:val="000670E7"/>
    <w:rsid w:val="00067919"/>
    <w:rsid w:val="00067DB7"/>
    <w:rsid w:val="00067E0A"/>
    <w:rsid w:val="00067F37"/>
    <w:rsid w:val="000707F0"/>
    <w:rsid w:val="000712AA"/>
    <w:rsid w:val="00071606"/>
    <w:rsid w:val="000719DC"/>
    <w:rsid w:val="00071A4E"/>
    <w:rsid w:val="00071BC6"/>
    <w:rsid w:val="00072281"/>
    <w:rsid w:val="00072405"/>
    <w:rsid w:val="00072741"/>
    <w:rsid w:val="00072D68"/>
    <w:rsid w:val="00072F6B"/>
    <w:rsid w:val="00073184"/>
    <w:rsid w:val="00073365"/>
    <w:rsid w:val="000733FC"/>
    <w:rsid w:val="0007392B"/>
    <w:rsid w:val="000740CC"/>
    <w:rsid w:val="00074417"/>
    <w:rsid w:val="000751EE"/>
    <w:rsid w:val="0007562E"/>
    <w:rsid w:val="00075E15"/>
    <w:rsid w:val="00075E1C"/>
    <w:rsid w:val="0007629C"/>
    <w:rsid w:val="00076402"/>
    <w:rsid w:val="0007680D"/>
    <w:rsid w:val="00076897"/>
    <w:rsid w:val="00076BD1"/>
    <w:rsid w:val="00076C18"/>
    <w:rsid w:val="00076FE4"/>
    <w:rsid w:val="00077113"/>
    <w:rsid w:val="000803E1"/>
    <w:rsid w:val="0008060C"/>
    <w:rsid w:val="00080B9E"/>
    <w:rsid w:val="0008111D"/>
    <w:rsid w:val="0008142C"/>
    <w:rsid w:val="00081509"/>
    <w:rsid w:val="000816F0"/>
    <w:rsid w:val="00081AF6"/>
    <w:rsid w:val="00081BEE"/>
    <w:rsid w:val="000835C0"/>
    <w:rsid w:val="00083BBB"/>
    <w:rsid w:val="00083E9A"/>
    <w:rsid w:val="00083F28"/>
    <w:rsid w:val="0008417B"/>
    <w:rsid w:val="000841F1"/>
    <w:rsid w:val="000844EA"/>
    <w:rsid w:val="0008484B"/>
    <w:rsid w:val="00084860"/>
    <w:rsid w:val="00084F95"/>
    <w:rsid w:val="0008544A"/>
    <w:rsid w:val="00087056"/>
    <w:rsid w:val="00087089"/>
    <w:rsid w:val="00087335"/>
    <w:rsid w:val="00087519"/>
    <w:rsid w:val="0008753E"/>
    <w:rsid w:val="0008786C"/>
    <w:rsid w:val="00087CB3"/>
    <w:rsid w:val="00087DF5"/>
    <w:rsid w:val="0009028E"/>
    <w:rsid w:val="000903C9"/>
    <w:rsid w:val="000903E9"/>
    <w:rsid w:val="00090AEF"/>
    <w:rsid w:val="00090CA6"/>
    <w:rsid w:val="00091576"/>
    <w:rsid w:val="00091A7D"/>
    <w:rsid w:val="00091A82"/>
    <w:rsid w:val="00091A8B"/>
    <w:rsid w:val="00091B1B"/>
    <w:rsid w:val="00091C1B"/>
    <w:rsid w:val="00091D7A"/>
    <w:rsid w:val="00092392"/>
    <w:rsid w:val="00092A47"/>
    <w:rsid w:val="00092ABA"/>
    <w:rsid w:val="00093048"/>
    <w:rsid w:val="0009323B"/>
    <w:rsid w:val="00093620"/>
    <w:rsid w:val="000936FA"/>
    <w:rsid w:val="00093FB3"/>
    <w:rsid w:val="00094683"/>
    <w:rsid w:val="00094889"/>
    <w:rsid w:val="00094BAB"/>
    <w:rsid w:val="00095AA2"/>
    <w:rsid w:val="00095DC9"/>
    <w:rsid w:val="00095E15"/>
    <w:rsid w:val="00096517"/>
    <w:rsid w:val="00096B3F"/>
    <w:rsid w:val="00097076"/>
    <w:rsid w:val="00097B2D"/>
    <w:rsid w:val="00097E36"/>
    <w:rsid w:val="000A05A8"/>
    <w:rsid w:val="000A0937"/>
    <w:rsid w:val="000A1187"/>
    <w:rsid w:val="000A1399"/>
    <w:rsid w:val="000A1444"/>
    <w:rsid w:val="000A1588"/>
    <w:rsid w:val="000A194B"/>
    <w:rsid w:val="000A24F1"/>
    <w:rsid w:val="000A2567"/>
    <w:rsid w:val="000A2D84"/>
    <w:rsid w:val="000A2EDC"/>
    <w:rsid w:val="000A3143"/>
    <w:rsid w:val="000A3970"/>
    <w:rsid w:val="000A3F27"/>
    <w:rsid w:val="000A4069"/>
    <w:rsid w:val="000A42A3"/>
    <w:rsid w:val="000A459A"/>
    <w:rsid w:val="000A459F"/>
    <w:rsid w:val="000A4E3B"/>
    <w:rsid w:val="000A4F05"/>
    <w:rsid w:val="000A55D2"/>
    <w:rsid w:val="000A57BC"/>
    <w:rsid w:val="000A58D0"/>
    <w:rsid w:val="000A58EF"/>
    <w:rsid w:val="000A59C2"/>
    <w:rsid w:val="000A60EA"/>
    <w:rsid w:val="000A6107"/>
    <w:rsid w:val="000A618B"/>
    <w:rsid w:val="000A6236"/>
    <w:rsid w:val="000A62BC"/>
    <w:rsid w:val="000A655A"/>
    <w:rsid w:val="000A6631"/>
    <w:rsid w:val="000A66F0"/>
    <w:rsid w:val="000A7068"/>
    <w:rsid w:val="000A731D"/>
    <w:rsid w:val="000A73FA"/>
    <w:rsid w:val="000A7466"/>
    <w:rsid w:val="000A772D"/>
    <w:rsid w:val="000A77C9"/>
    <w:rsid w:val="000A787F"/>
    <w:rsid w:val="000A7E0C"/>
    <w:rsid w:val="000B0213"/>
    <w:rsid w:val="000B0306"/>
    <w:rsid w:val="000B0427"/>
    <w:rsid w:val="000B09C3"/>
    <w:rsid w:val="000B0E1D"/>
    <w:rsid w:val="000B1ECA"/>
    <w:rsid w:val="000B288D"/>
    <w:rsid w:val="000B2DB5"/>
    <w:rsid w:val="000B388A"/>
    <w:rsid w:val="000B3DDE"/>
    <w:rsid w:val="000B3F86"/>
    <w:rsid w:val="000B4090"/>
    <w:rsid w:val="000B4E8F"/>
    <w:rsid w:val="000B4FC9"/>
    <w:rsid w:val="000B5138"/>
    <w:rsid w:val="000B5638"/>
    <w:rsid w:val="000B577F"/>
    <w:rsid w:val="000B5A20"/>
    <w:rsid w:val="000B6360"/>
    <w:rsid w:val="000B650F"/>
    <w:rsid w:val="000B6F55"/>
    <w:rsid w:val="000B7024"/>
    <w:rsid w:val="000B776E"/>
    <w:rsid w:val="000B799C"/>
    <w:rsid w:val="000C02BB"/>
    <w:rsid w:val="000C09C2"/>
    <w:rsid w:val="000C0CC8"/>
    <w:rsid w:val="000C0E63"/>
    <w:rsid w:val="000C2095"/>
    <w:rsid w:val="000C2154"/>
    <w:rsid w:val="000C2B23"/>
    <w:rsid w:val="000C2C4E"/>
    <w:rsid w:val="000C2C9F"/>
    <w:rsid w:val="000C3048"/>
    <w:rsid w:val="000C3277"/>
    <w:rsid w:val="000C3338"/>
    <w:rsid w:val="000C34CC"/>
    <w:rsid w:val="000C3A59"/>
    <w:rsid w:val="000C3D76"/>
    <w:rsid w:val="000C3F14"/>
    <w:rsid w:val="000C4703"/>
    <w:rsid w:val="000C4BAF"/>
    <w:rsid w:val="000C4E98"/>
    <w:rsid w:val="000C533E"/>
    <w:rsid w:val="000C5749"/>
    <w:rsid w:val="000C61B6"/>
    <w:rsid w:val="000C63B1"/>
    <w:rsid w:val="000C6490"/>
    <w:rsid w:val="000C6DC1"/>
    <w:rsid w:val="000C6F2A"/>
    <w:rsid w:val="000C720A"/>
    <w:rsid w:val="000C78ED"/>
    <w:rsid w:val="000C7F62"/>
    <w:rsid w:val="000C7F65"/>
    <w:rsid w:val="000D026B"/>
    <w:rsid w:val="000D02FE"/>
    <w:rsid w:val="000D0301"/>
    <w:rsid w:val="000D07B8"/>
    <w:rsid w:val="000D138C"/>
    <w:rsid w:val="000D1667"/>
    <w:rsid w:val="000D16CB"/>
    <w:rsid w:val="000D1D21"/>
    <w:rsid w:val="000D25C8"/>
    <w:rsid w:val="000D2895"/>
    <w:rsid w:val="000D2B93"/>
    <w:rsid w:val="000D2E27"/>
    <w:rsid w:val="000D306C"/>
    <w:rsid w:val="000D3913"/>
    <w:rsid w:val="000D3B4A"/>
    <w:rsid w:val="000D3D66"/>
    <w:rsid w:val="000D3F1E"/>
    <w:rsid w:val="000D40C2"/>
    <w:rsid w:val="000D43D0"/>
    <w:rsid w:val="000D456C"/>
    <w:rsid w:val="000D4BD8"/>
    <w:rsid w:val="000D505C"/>
    <w:rsid w:val="000D5ADC"/>
    <w:rsid w:val="000D5D22"/>
    <w:rsid w:val="000D60C0"/>
    <w:rsid w:val="000D64E8"/>
    <w:rsid w:val="000E0920"/>
    <w:rsid w:val="000E0B7C"/>
    <w:rsid w:val="000E0BBA"/>
    <w:rsid w:val="000E0C01"/>
    <w:rsid w:val="000E0C76"/>
    <w:rsid w:val="000E0DB6"/>
    <w:rsid w:val="000E12C3"/>
    <w:rsid w:val="000E1534"/>
    <w:rsid w:val="000E15BF"/>
    <w:rsid w:val="000E15F4"/>
    <w:rsid w:val="000E18BC"/>
    <w:rsid w:val="000E1B1A"/>
    <w:rsid w:val="000E20B1"/>
    <w:rsid w:val="000E2398"/>
    <w:rsid w:val="000E2DF6"/>
    <w:rsid w:val="000E2F90"/>
    <w:rsid w:val="000E354F"/>
    <w:rsid w:val="000E3674"/>
    <w:rsid w:val="000E39C5"/>
    <w:rsid w:val="000E3AD5"/>
    <w:rsid w:val="000E3B87"/>
    <w:rsid w:val="000E3E93"/>
    <w:rsid w:val="000E43FF"/>
    <w:rsid w:val="000E4782"/>
    <w:rsid w:val="000E4EC6"/>
    <w:rsid w:val="000E4FBC"/>
    <w:rsid w:val="000E504E"/>
    <w:rsid w:val="000E51BC"/>
    <w:rsid w:val="000E53EC"/>
    <w:rsid w:val="000E544E"/>
    <w:rsid w:val="000E5B0A"/>
    <w:rsid w:val="000E5C94"/>
    <w:rsid w:val="000E5F33"/>
    <w:rsid w:val="000E5FC4"/>
    <w:rsid w:val="000E60F8"/>
    <w:rsid w:val="000E628D"/>
    <w:rsid w:val="000E6622"/>
    <w:rsid w:val="000E68B1"/>
    <w:rsid w:val="000E6CB9"/>
    <w:rsid w:val="000E6F5E"/>
    <w:rsid w:val="000E70C1"/>
    <w:rsid w:val="000E723C"/>
    <w:rsid w:val="000E7256"/>
    <w:rsid w:val="000E7EB0"/>
    <w:rsid w:val="000F00AE"/>
    <w:rsid w:val="000F15E2"/>
    <w:rsid w:val="000F1D0A"/>
    <w:rsid w:val="000F1E53"/>
    <w:rsid w:val="000F2BBC"/>
    <w:rsid w:val="000F2E93"/>
    <w:rsid w:val="000F3238"/>
    <w:rsid w:val="000F346A"/>
    <w:rsid w:val="000F3476"/>
    <w:rsid w:val="000F35D2"/>
    <w:rsid w:val="000F3612"/>
    <w:rsid w:val="000F43B5"/>
    <w:rsid w:val="000F44D4"/>
    <w:rsid w:val="000F4594"/>
    <w:rsid w:val="000F48B1"/>
    <w:rsid w:val="000F4D72"/>
    <w:rsid w:val="000F4F87"/>
    <w:rsid w:val="000F5236"/>
    <w:rsid w:val="000F5A22"/>
    <w:rsid w:val="000F5C62"/>
    <w:rsid w:val="000F5D96"/>
    <w:rsid w:val="000F61C5"/>
    <w:rsid w:val="000F7141"/>
    <w:rsid w:val="000F75CD"/>
    <w:rsid w:val="000F7602"/>
    <w:rsid w:val="000F7A17"/>
    <w:rsid w:val="000F7C96"/>
    <w:rsid w:val="00100179"/>
    <w:rsid w:val="001003EE"/>
    <w:rsid w:val="00100511"/>
    <w:rsid w:val="001009F6"/>
    <w:rsid w:val="00100C81"/>
    <w:rsid w:val="00101308"/>
    <w:rsid w:val="0010154A"/>
    <w:rsid w:val="00101B60"/>
    <w:rsid w:val="00101CE1"/>
    <w:rsid w:val="00102460"/>
    <w:rsid w:val="001024F2"/>
    <w:rsid w:val="0010298B"/>
    <w:rsid w:val="00103107"/>
    <w:rsid w:val="00103595"/>
    <w:rsid w:val="00103FA1"/>
    <w:rsid w:val="001045E6"/>
    <w:rsid w:val="00104A3E"/>
    <w:rsid w:val="00105BAB"/>
    <w:rsid w:val="00105C21"/>
    <w:rsid w:val="00105DF6"/>
    <w:rsid w:val="00105FC8"/>
    <w:rsid w:val="001063E7"/>
    <w:rsid w:val="00107B1C"/>
    <w:rsid w:val="00110334"/>
    <w:rsid w:val="00110EE2"/>
    <w:rsid w:val="0011122D"/>
    <w:rsid w:val="00111380"/>
    <w:rsid w:val="0011141F"/>
    <w:rsid w:val="001118A0"/>
    <w:rsid w:val="00111B7F"/>
    <w:rsid w:val="00111C47"/>
    <w:rsid w:val="00111D35"/>
    <w:rsid w:val="00112105"/>
    <w:rsid w:val="00112195"/>
    <w:rsid w:val="001121B4"/>
    <w:rsid w:val="001122C3"/>
    <w:rsid w:val="00112319"/>
    <w:rsid w:val="00112397"/>
    <w:rsid w:val="001126B5"/>
    <w:rsid w:val="00112957"/>
    <w:rsid w:val="00112A2E"/>
    <w:rsid w:val="00112B0A"/>
    <w:rsid w:val="0011327A"/>
    <w:rsid w:val="00113524"/>
    <w:rsid w:val="00113D91"/>
    <w:rsid w:val="00114959"/>
    <w:rsid w:val="00114A60"/>
    <w:rsid w:val="00114B0C"/>
    <w:rsid w:val="00114FB1"/>
    <w:rsid w:val="001151E4"/>
    <w:rsid w:val="0011531F"/>
    <w:rsid w:val="0011533C"/>
    <w:rsid w:val="0011543C"/>
    <w:rsid w:val="00115802"/>
    <w:rsid w:val="00115B09"/>
    <w:rsid w:val="0011608D"/>
    <w:rsid w:val="001163A3"/>
    <w:rsid w:val="001171E7"/>
    <w:rsid w:val="00117554"/>
    <w:rsid w:val="00117584"/>
    <w:rsid w:val="00117958"/>
    <w:rsid w:val="001179FA"/>
    <w:rsid w:val="001200F7"/>
    <w:rsid w:val="001203A8"/>
    <w:rsid w:val="00120491"/>
    <w:rsid w:val="0012050A"/>
    <w:rsid w:val="001206EB"/>
    <w:rsid w:val="00120CDF"/>
    <w:rsid w:val="00120DDD"/>
    <w:rsid w:val="00120F81"/>
    <w:rsid w:val="00121142"/>
    <w:rsid w:val="0012168F"/>
    <w:rsid w:val="0012171E"/>
    <w:rsid w:val="00121A93"/>
    <w:rsid w:val="00121EA3"/>
    <w:rsid w:val="00121F50"/>
    <w:rsid w:val="00122015"/>
    <w:rsid w:val="00122672"/>
    <w:rsid w:val="00123BD3"/>
    <w:rsid w:val="00123D68"/>
    <w:rsid w:val="001244D2"/>
    <w:rsid w:val="001245CF"/>
    <w:rsid w:val="00124960"/>
    <w:rsid w:val="00124ACE"/>
    <w:rsid w:val="00124ADF"/>
    <w:rsid w:val="001252CA"/>
    <w:rsid w:val="001253E4"/>
    <w:rsid w:val="001257C5"/>
    <w:rsid w:val="0012582A"/>
    <w:rsid w:val="00125A6C"/>
    <w:rsid w:val="001260FE"/>
    <w:rsid w:val="0012647E"/>
    <w:rsid w:val="00126E80"/>
    <w:rsid w:val="00127492"/>
    <w:rsid w:val="001278A0"/>
    <w:rsid w:val="001304CC"/>
    <w:rsid w:val="00130666"/>
    <w:rsid w:val="0013085E"/>
    <w:rsid w:val="00130A87"/>
    <w:rsid w:val="001310A9"/>
    <w:rsid w:val="00131226"/>
    <w:rsid w:val="00131322"/>
    <w:rsid w:val="00131CE6"/>
    <w:rsid w:val="00131E06"/>
    <w:rsid w:val="00132286"/>
    <w:rsid w:val="0013308E"/>
    <w:rsid w:val="00133204"/>
    <w:rsid w:val="00133A87"/>
    <w:rsid w:val="001344D3"/>
    <w:rsid w:val="00134AEB"/>
    <w:rsid w:val="00134D9C"/>
    <w:rsid w:val="001352F5"/>
    <w:rsid w:val="0013547B"/>
    <w:rsid w:val="00135645"/>
    <w:rsid w:val="00135673"/>
    <w:rsid w:val="00135B7E"/>
    <w:rsid w:val="00135BC8"/>
    <w:rsid w:val="00135CBB"/>
    <w:rsid w:val="00135D32"/>
    <w:rsid w:val="00135DB6"/>
    <w:rsid w:val="00135FDA"/>
    <w:rsid w:val="00136181"/>
    <w:rsid w:val="00136776"/>
    <w:rsid w:val="001367C0"/>
    <w:rsid w:val="00136A72"/>
    <w:rsid w:val="00136D97"/>
    <w:rsid w:val="001370EE"/>
    <w:rsid w:val="00137252"/>
    <w:rsid w:val="001375F7"/>
    <w:rsid w:val="00137B11"/>
    <w:rsid w:val="00137CB5"/>
    <w:rsid w:val="001400F8"/>
    <w:rsid w:val="0014082C"/>
    <w:rsid w:val="00140A19"/>
    <w:rsid w:val="00140DA0"/>
    <w:rsid w:val="001414A4"/>
    <w:rsid w:val="00141867"/>
    <w:rsid w:val="00141896"/>
    <w:rsid w:val="00141FB0"/>
    <w:rsid w:val="0014256F"/>
    <w:rsid w:val="00142589"/>
    <w:rsid w:val="00142638"/>
    <w:rsid w:val="001435BA"/>
    <w:rsid w:val="00143748"/>
    <w:rsid w:val="00144128"/>
    <w:rsid w:val="00144646"/>
    <w:rsid w:val="001446D4"/>
    <w:rsid w:val="00144797"/>
    <w:rsid w:val="00144B96"/>
    <w:rsid w:val="00144C11"/>
    <w:rsid w:val="00144DDA"/>
    <w:rsid w:val="00145757"/>
    <w:rsid w:val="00145D1E"/>
    <w:rsid w:val="00145F02"/>
    <w:rsid w:val="00146893"/>
    <w:rsid w:val="00146F27"/>
    <w:rsid w:val="00146F32"/>
    <w:rsid w:val="00147177"/>
    <w:rsid w:val="00147CB4"/>
    <w:rsid w:val="00147F5B"/>
    <w:rsid w:val="001501CD"/>
    <w:rsid w:val="00150404"/>
    <w:rsid w:val="0015070D"/>
    <w:rsid w:val="00150795"/>
    <w:rsid w:val="00150835"/>
    <w:rsid w:val="00150E43"/>
    <w:rsid w:val="00150F0D"/>
    <w:rsid w:val="00151088"/>
    <w:rsid w:val="001517CA"/>
    <w:rsid w:val="00151D4B"/>
    <w:rsid w:val="00151E98"/>
    <w:rsid w:val="0015207C"/>
    <w:rsid w:val="001522FE"/>
    <w:rsid w:val="0015246A"/>
    <w:rsid w:val="001525DF"/>
    <w:rsid w:val="00153012"/>
    <w:rsid w:val="001531F3"/>
    <w:rsid w:val="00153453"/>
    <w:rsid w:val="0015361A"/>
    <w:rsid w:val="00154914"/>
    <w:rsid w:val="00154A8A"/>
    <w:rsid w:val="00154AC3"/>
    <w:rsid w:val="00154D1F"/>
    <w:rsid w:val="00155157"/>
    <w:rsid w:val="0015539D"/>
    <w:rsid w:val="001556D3"/>
    <w:rsid w:val="001557FC"/>
    <w:rsid w:val="00155899"/>
    <w:rsid w:val="00155D00"/>
    <w:rsid w:val="00156059"/>
    <w:rsid w:val="001561CE"/>
    <w:rsid w:val="00156E13"/>
    <w:rsid w:val="00157167"/>
    <w:rsid w:val="00157228"/>
    <w:rsid w:val="001572AD"/>
    <w:rsid w:val="00157A5A"/>
    <w:rsid w:val="00157C7D"/>
    <w:rsid w:val="0016025E"/>
    <w:rsid w:val="00160261"/>
    <w:rsid w:val="00160473"/>
    <w:rsid w:val="00160BB0"/>
    <w:rsid w:val="00160F7E"/>
    <w:rsid w:val="00161178"/>
    <w:rsid w:val="00161786"/>
    <w:rsid w:val="00161C05"/>
    <w:rsid w:val="00161EFF"/>
    <w:rsid w:val="00162055"/>
    <w:rsid w:val="00162531"/>
    <w:rsid w:val="001626D1"/>
    <w:rsid w:val="001631EF"/>
    <w:rsid w:val="00163F3F"/>
    <w:rsid w:val="00164272"/>
    <w:rsid w:val="00164B2F"/>
    <w:rsid w:val="00164EE2"/>
    <w:rsid w:val="00165023"/>
    <w:rsid w:val="00165272"/>
    <w:rsid w:val="001652EB"/>
    <w:rsid w:val="001657BF"/>
    <w:rsid w:val="00166208"/>
    <w:rsid w:val="00166516"/>
    <w:rsid w:val="00166C7D"/>
    <w:rsid w:val="00167458"/>
    <w:rsid w:val="001674AF"/>
    <w:rsid w:val="001678EA"/>
    <w:rsid w:val="00167CB2"/>
    <w:rsid w:val="0017010E"/>
    <w:rsid w:val="00170428"/>
    <w:rsid w:val="0017090C"/>
    <w:rsid w:val="00170B60"/>
    <w:rsid w:val="00170CE1"/>
    <w:rsid w:val="00170DC5"/>
    <w:rsid w:val="00170EDC"/>
    <w:rsid w:val="0017122B"/>
    <w:rsid w:val="0017128C"/>
    <w:rsid w:val="0017175D"/>
    <w:rsid w:val="00171AC9"/>
    <w:rsid w:val="00172851"/>
    <w:rsid w:val="00172E7C"/>
    <w:rsid w:val="001733B2"/>
    <w:rsid w:val="00173861"/>
    <w:rsid w:val="001738A0"/>
    <w:rsid w:val="00173FB2"/>
    <w:rsid w:val="00174291"/>
    <w:rsid w:val="00174877"/>
    <w:rsid w:val="00174D45"/>
    <w:rsid w:val="0017543A"/>
    <w:rsid w:val="00175674"/>
    <w:rsid w:val="0017598A"/>
    <w:rsid w:val="00175A1F"/>
    <w:rsid w:val="00175A31"/>
    <w:rsid w:val="00175CD0"/>
    <w:rsid w:val="00175D91"/>
    <w:rsid w:val="00176058"/>
    <w:rsid w:val="00176269"/>
    <w:rsid w:val="00176A06"/>
    <w:rsid w:val="00176B3C"/>
    <w:rsid w:val="00176E15"/>
    <w:rsid w:val="00177457"/>
    <w:rsid w:val="001774CF"/>
    <w:rsid w:val="0017758C"/>
    <w:rsid w:val="001777E1"/>
    <w:rsid w:val="00177E7D"/>
    <w:rsid w:val="00180699"/>
    <w:rsid w:val="0018074E"/>
    <w:rsid w:val="00180AAB"/>
    <w:rsid w:val="00180DC0"/>
    <w:rsid w:val="00181192"/>
    <w:rsid w:val="00181213"/>
    <w:rsid w:val="0018123A"/>
    <w:rsid w:val="00181407"/>
    <w:rsid w:val="00182373"/>
    <w:rsid w:val="001825AB"/>
    <w:rsid w:val="00182C05"/>
    <w:rsid w:val="00182D59"/>
    <w:rsid w:val="0018303B"/>
    <w:rsid w:val="0018336B"/>
    <w:rsid w:val="00183E94"/>
    <w:rsid w:val="00184025"/>
    <w:rsid w:val="00184305"/>
    <w:rsid w:val="00184CF1"/>
    <w:rsid w:val="00184D73"/>
    <w:rsid w:val="00184F12"/>
    <w:rsid w:val="001857FD"/>
    <w:rsid w:val="0018591A"/>
    <w:rsid w:val="0018599F"/>
    <w:rsid w:val="001859EC"/>
    <w:rsid w:val="00185A6B"/>
    <w:rsid w:val="00185B84"/>
    <w:rsid w:val="00185D5E"/>
    <w:rsid w:val="00185FCC"/>
    <w:rsid w:val="0018657C"/>
    <w:rsid w:val="00187631"/>
    <w:rsid w:val="00187A7B"/>
    <w:rsid w:val="00187BAC"/>
    <w:rsid w:val="00187CED"/>
    <w:rsid w:val="00187D4F"/>
    <w:rsid w:val="00187D7D"/>
    <w:rsid w:val="00187F34"/>
    <w:rsid w:val="001901C8"/>
    <w:rsid w:val="00190B07"/>
    <w:rsid w:val="00190BC1"/>
    <w:rsid w:val="00191387"/>
    <w:rsid w:val="00191A3F"/>
    <w:rsid w:val="001921A0"/>
    <w:rsid w:val="00192765"/>
    <w:rsid w:val="00192AF0"/>
    <w:rsid w:val="00192D0F"/>
    <w:rsid w:val="00193A21"/>
    <w:rsid w:val="00193D52"/>
    <w:rsid w:val="00193F53"/>
    <w:rsid w:val="0019403D"/>
    <w:rsid w:val="00194064"/>
    <w:rsid w:val="001944B6"/>
    <w:rsid w:val="001944CC"/>
    <w:rsid w:val="001945FD"/>
    <w:rsid w:val="00194969"/>
    <w:rsid w:val="00194A25"/>
    <w:rsid w:val="00194CF9"/>
    <w:rsid w:val="001950EB"/>
    <w:rsid w:val="001952CE"/>
    <w:rsid w:val="00195352"/>
    <w:rsid w:val="00195559"/>
    <w:rsid w:val="00195957"/>
    <w:rsid w:val="00195D8B"/>
    <w:rsid w:val="00196175"/>
    <w:rsid w:val="00196780"/>
    <w:rsid w:val="00196AE8"/>
    <w:rsid w:val="00196C61"/>
    <w:rsid w:val="0019703D"/>
    <w:rsid w:val="0019707F"/>
    <w:rsid w:val="0019754F"/>
    <w:rsid w:val="001A0226"/>
    <w:rsid w:val="001A0335"/>
    <w:rsid w:val="001A0703"/>
    <w:rsid w:val="001A0D17"/>
    <w:rsid w:val="001A12B7"/>
    <w:rsid w:val="001A14C1"/>
    <w:rsid w:val="001A1AB2"/>
    <w:rsid w:val="001A20F4"/>
    <w:rsid w:val="001A28A8"/>
    <w:rsid w:val="001A29B0"/>
    <w:rsid w:val="001A2ABD"/>
    <w:rsid w:val="001A2B0D"/>
    <w:rsid w:val="001A2C90"/>
    <w:rsid w:val="001A3256"/>
    <w:rsid w:val="001A37B5"/>
    <w:rsid w:val="001A389A"/>
    <w:rsid w:val="001A4454"/>
    <w:rsid w:val="001A48E3"/>
    <w:rsid w:val="001A4E90"/>
    <w:rsid w:val="001A5441"/>
    <w:rsid w:val="001A5B4B"/>
    <w:rsid w:val="001A5C45"/>
    <w:rsid w:val="001A5F9C"/>
    <w:rsid w:val="001A66ED"/>
    <w:rsid w:val="001A6A5F"/>
    <w:rsid w:val="001A7431"/>
    <w:rsid w:val="001A7BE1"/>
    <w:rsid w:val="001B0BD4"/>
    <w:rsid w:val="001B1A30"/>
    <w:rsid w:val="001B1A50"/>
    <w:rsid w:val="001B1D83"/>
    <w:rsid w:val="001B23B1"/>
    <w:rsid w:val="001B2761"/>
    <w:rsid w:val="001B2958"/>
    <w:rsid w:val="001B2A04"/>
    <w:rsid w:val="001B2C1E"/>
    <w:rsid w:val="001B2FD9"/>
    <w:rsid w:val="001B315B"/>
    <w:rsid w:val="001B3165"/>
    <w:rsid w:val="001B34F7"/>
    <w:rsid w:val="001B356D"/>
    <w:rsid w:val="001B38FF"/>
    <w:rsid w:val="001B3ACA"/>
    <w:rsid w:val="001B3DC2"/>
    <w:rsid w:val="001B4CF5"/>
    <w:rsid w:val="001B5358"/>
    <w:rsid w:val="001B5AF1"/>
    <w:rsid w:val="001B5DC4"/>
    <w:rsid w:val="001B5E81"/>
    <w:rsid w:val="001B61F7"/>
    <w:rsid w:val="001B6580"/>
    <w:rsid w:val="001B69AF"/>
    <w:rsid w:val="001B6A22"/>
    <w:rsid w:val="001B6A39"/>
    <w:rsid w:val="001B6BB1"/>
    <w:rsid w:val="001B7B48"/>
    <w:rsid w:val="001C05F4"/>
    <w:rsid w:val="001C0A3B"/>
    <w:rsid w:val="001C0BA7"/>
    <w:rsid w:val="001C0BAF"/>
    <w:rsid w:val="001C15BB"/>
    <w:rsid w:val="001C1781"/>
    <w:rsid w:val="001C1842"/>
    <w:rsid w:val="001C1AC8"/>
    <w:rsid w:val="001C204F"/>
    <w:rsid w:val="001C2145"/>
    <w:rsid w:val="001C2A72"/>
    <w:rsid w:val="001C2B50"/>
    <w:rsid w:val="001C4C90"/>
    <w:rsid w:val="001C4F2B"/>
    <w:rsid w:val="001C5B12"/>
    <w:rsid w:val="001C5D8C"/>
    <w:rsid w:val="001C6244"/>
    <w:rsid w:val="001C661A"/>
    <w:rsid w:val="001C6A25"/>
    <w:rsid w:val="001C6E17"/>
    <w:rsid w:val="001C72F0"/>
    <w:rsid w:val="001C7A1F"/>
    <w:rsid w:val="001C7B2C"/>
    <w:rsid w:val="001C7CCD"/>
    <w:rsid w:val="001D0588"/>
    <w:rsid w:val="001D0748"/>
    <w:rsid w:val="001D08B2"/>
    <w:rsid w:val="001D0FC0"/>
    <w:rsid w:val="001D1014"/>
    <w:rsid w:val="001D1156"/>
    <w:rsid w:val="001D11B6"/>
    <w:rsid w:val="001D1555"/>
    <w:rsid w:val="001D1A54"/>
    <w:rsid w:val="001D2370"/>
    <w:rsid w:val="001D24A0"/>
    <w:rsid w:val="001D2A03"/>
    <w:rsid w:val="001D2BD9"/>
    <w:rsid w:val="001D324A"/>
    <w:rsid w:val="001D3282"/>
    <w:rsid w:val="001D35F0"/>
    <w:rsid w:val="001D3BF6"/>
    <w:rsid w:val="001D436D"/>
    <w:rsid w:val="001D4468"/>
    <w:rsid w:val="001D49CD"/>
    <w:rsid w:val="001D4BE5"/>
    <w:rsid w:val="001D4CD2"/>
    <w:rsid w:val="001D4DAD"/>
    <w:rsid w:val="001D4DAF"/>
    <w:rsid w:val="001D4EEB"/>
    <w:rsid w:val="001D4FA3"/>
    <w:rsid w:val="001D5A2B"/>
    <w:rsid w:val="001D5C18"/>
    <w:rsid w:val="001D5C41"/>
    <w:rsid w:val="001D64CB"/>
    <w:rsid w:val="001D679E"/>
    <w:rsid w:val="001D6C7F"/>
    <w:rsid w:val="001D6E33"/>
    <w:rsid w:val="001D6F1A"/>
    <w:rsid w:val="001D7688"/>
    <w:rsid w:val="001E0429"/>
    <w:rsid w:val="001E05A3"/>
    <w:rsid w:val="001E095F"/>
    <w:rsid w:val="001E0D3D"/>
    <w:rsid w:val="001E1090"/>
    <w:rsid w:val="001E1155"/>
    <w:rsid w:val="001E13CE"/>
    <w:rsid w:val="001E29D2"/>
    <w:rsid w:val="001E29D3"/>
    <w:rsid w:val="001E3406"/>
    <w:rsid w:val="001E3C44"/>
    <w:rsid w:val="001E3EF8"/>
    <w:rsid w:val="001E42E3"/>
    <w:rsid w:val="001E4C17"/>
    <w:rsid w:val="001E508C"/>
    <w:rsid w:val="001E50DE"/>
    <w:rsid w:val="001E6B91"/>
    <w:rsid w:val="001E6D94"/>
    <w:rsid w:val="001E7210"/>
    <w:rsid w:val="001E7422"/>
    <w:rsid w:val="001E749B"/>
    <w:rsid w:val="001E777A"/>
    <w:rsid w:val="001E78F1"/>
    <w:rsid w:val="001E7BAD"/>
    <w:rsid w:val="001E7D62"/>
    <w:rsid w:val="001E7F0F"/>
    <w:rsid w:val="001F03A8"/>
    <w:rsid w:val="001F0A2E"/>
    <w:rsid w:val="001F0BD8"/>
    <w:rsid w:val="001F0D51"/>
    <w:rsid w:val="001F0E4D"/>
    <w:rsid w:val="001F0E61"/>
    <w:rsid w:val="001F164A"/>
    <w:rsid w:val="001F16F5"/>
    <w:rsid w:val="001F19A0"/>
    <w:rsid w:val="001F1C4D"/>
    <w:rsid w:val="001F2CA3"/>
    <w:rsid w:val="001F38C5"/>
    <w:rsid w:val="001F3BE1"/>
    <w:rsid w:val="001F3C8D"/>
    <w:rsid w:val="001F3F12"/>
    <w:rsid w:val="001F4BA6"/>
    <w:rsid w:val="001F4D65"/>
    <w:rsid w:val="001F4E11"/>
    <w:rsid w:val="001F5100"/>
    <w:rsid w:val="001F56FE"/>
    <w:rsid w:val="001F59FB"/>
    <w:rsid w:val="001F5CFA"/>
    <w:rsid w:val="001F607C"/>
    <w:rsid w:val="001F60E8"/>
    <w:rsid w:val="001F6429"/>
    <w:rsid w:val="001F68C7"/>
    <w:rsid w:val="001F6D98"/>
    <w:rsid w:val="001F6E85"/>
    <w:rsid w:val="001F70AE"/>
    <w:rsid w:val="001F769A"/>
    <w:rsid w:val="001F778A"/>
    <w:rsid w:val="001F7ECD"/>
    <w:rsid w:val="001F7F39"/>
    <w:rsid w:val="0020002A"/>
    <w:rsid w:val="002001B5"/>
    <w:rsid w:val="002001E7"/>
    <w:rsid w:val="00200246"/>
    <w:rsid w:val="00200A5E"/>
    <w:rsid w:val="0020121D"/>
    <w:rsid w:val="00201572"/>
    <w:rsid w:val="00201774"/>
    <w:rsid w:val="00201AC9"/>
    <w:rsid w:val="00201CAA"/>
    <w:rsid w:val="00201CF3"/>
    <w:rsid w:val="0020204C"/>
    <w:rsid w:val="00202615"/>
    <w:rsid w:val="0020272D"/>
    <w:rsid w:val="00202915"/>
    <w:rsid w:val="00202DED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5D43"/>
    <w:rsid w:val="00206191"/>
    <w:rsid w:val="002063D5"/>
    <w:rsid w:val="00207597"/>
    <w:rsid w:val="0021029B"/>
    <w:rsid w:val="00210318"/>
    <w:rsid w:val="002103A7"/>
    <w:rsid w:val="002103FA"/>
    <w:rsid w:val="00210411"/>
    <w:rsid w:val="0021045E"/>
    <w:rsid w:val="00210E6E"/>
    <w:rsid w:val="00211434"/>
    <w:rsid w:val="00211459"/>
    <w:rsid w:val="00211603"/>
    <w:rsid w:val="00211A60"/>
    <w:rsid w:val="00211A9C"/>
    <w:rsid w:val="00211CCA"/>
    <w:rsid w:val="00211EB9"/>
    <w:rsid w:val="002128FE"/>
    <w:rsid w:val="00212BB9"/>
    <w:rsid w:val="00212CD9"/>
    <w:rsid w:val="00214167"/>
    <w:rsid w:val="00214AA6"/>
    <w:rsid w:val="00215008"/>
    <w:rsid w:val="00215131"/>
    <w:rsid w:val="00215577"/>
    <w:rsid w:val="00215C51"/>
    <w:rsid w:val="00215CD4"/>
    <w:rsid w:val="002167B3"/>
    <w:rsid w:val="00216809"/>
    <w:rsid w:val="002168AA"/>
    <w:rsid w:val="00216AE2"/>
    <w:rsid w:val="00217579"/>
    <w:rsid w:val="002175BC"/>
    <w:rsid w:val="002175E4"/>
    <w:rsid w:val="002179C6"/>
    <w:rsid w:val="00217A91"/>
    <w:rsid w:val="00217F3A"/>
    <w:rsid w:val="0022013C"/>
    <w:rsid w:val="0022030D"/>
    <w:rsid w:val="00220A7E"/>
    <w:rsid w:val="00220BB7"/>
    <w:rsid w:val="00220BC0"/>
    <w:rsid w:val="00220BED"/>
    <w:rsid w:val="00220C98"/>
    <w:rsid w:val="002215E2"/>
    <w:rsid w:val="002217F6"/>
    <w:rsid w:val="002220E9"/>
    <w:rsid w:val="0022223C"/>
    <w:rsid w:val="002227AB"/>
    <w:rsid w:val="0022290F"/>
    <w:rsid w:val="00222C69"/>
    <w:rsid w:val="00223131"/>
    <w:rsid w:val="00223EA5"/>
    <w:rsid w:val="0022419B"/>
    <w:rsid w:val="002241F4"/>
    <w:rsid w:val="00224507"/>
    <w:rsid w:val="00224559"/>
    <w:rsid w:val="0022494D"/>
    <w:rsid w:val="002255FD"/>
    <w:rsid w:val="00225685"/>
    <w:rsid w:val="00225EFB"/>
    <w:rsid w:val="00226270"/>
    <w:rsid w:val="00226548"/>
    <w:rsid w:val="00226E3A"/>
    <w:rsid w:val="00226F1C"/>
    <w:rsid w:val="00226FD5"/>
    <w:rsid w:val="0022773A"/>
    <w:rsid w:val="002277FE"/>
    <w:rsid w:val="0023025F"/>
    <w:rsid w:val="002302F5"/>
    <w:rsid w:val="00231569"/>
    <w:rsid w:val="00231BB9"/>
    <w:rsid w:val="0023216F"/>
    <w:rsid w:val="002326C1"/>
    <w:rsid w:val="002326D8"/>
    <w:rsid w:val="00232782"/>
    <w:rsid w:val="00232B06"/>
    <w:rsid w:val="00232D0A"/>
    <w:rsid w:val="00232D34"/>
    <w:rsid w:val="00232DAD"/>
    <w:rsid w:val="00232E68"/>
    <w:rsid w:val="00233130"/>
    <w:rsid w:val="0023327A"/>
    <w:rsid w:val="002338B8"/>
    <w:rsid w:val="002338F0"/>
    <w:rsid w:val="00233A87"/>
    <w:rsid w:val="00234112"/>
    <w:rsid w:val="002341CD"/>
    <w:rsid w:val="002345AC"/>
    <w:rsid w:val="002348CC"/>
    <w:rsid w:val="00234FF9"/>
    <w:rsid w:val="002359B4"/>
    <w:rsid w:val="00235F7D"/>
    <w:rsid w:val="0023671C"/>
    <w:rsid w:val="00236A24"/>
    <w:rsid w:val="00236F2F"/>
    <w:rsid w:val="00237630"/>
    <w:rsid w:val="002378F2"/>
    <w:rsid w:val="00237E04"/>
    <w:rsid w:val="00237F12"/>
    <w:rsid w:val="00240A81"/>
    <w:rsid w:val="00241335"/>
    <w:rsid w:val="00241956"/>
    <w:rsid w:val="002419E2"/>
    <w:rsid w:val="00241AF3"/>
    <w:rsid w:val="00241E44"/>
    <w:rsid w:val="002422FA"/>
    <w:rsid w:val="00242951"/>
    <w:rsid w:val="00242B5E"/>
    <w:rsid w:val="00242CFE"/>
    <w:rsid w:val="00242E29"/>
    <w:rsid w:val="00242F35"/>
    <w:rsid w:val="002439DE"/>
    <w:rsid w:val="002444A6"/>
    <w:rsid w:val="002445EF"/>
    <w:rsid w:val="00244B0C"/>
    <w:rsid w:val="00244E0D"/>
    <w:rsid w:val="00245133"/>
    <w:rsid w:val="002458C6"/>
    <w:rsid w:val="00245B4D"/>
    <w:rsid w:val="00245DAA"/>
    <w:rsid w:val="00246870"/>
    <w:rsid w:val="00247003"/>
    <w:rsid w:val="00247449"/>
    <w:rsid w:val="002477E8"/>
    <w:rsid w:val="00247D43"/>
    <w:rsid w:val="00247D57"/>
    <w:rsid w:val="00247EBC"/>
    <w:rsid w:val="00247F17"/>
    <w:rsid w:val="00250405"/>
    <w:rsid w:val="00250AC8"/>
    <w:rsid w:val="00250EF3"/>
    <w:rsid w:val="0025113C"/>
    <w:rsid w:val="00251350"/>
    <w:rsid w:val="00251CE9"/>
    <w:rsid w:val="00251D84"/>
    <w:rsid w:val="00251F75"/>
    <w:rsid w:val="002521CC"/>
    <w:rsid w:val="0025271A"/>
    <w:rsid w:val="00252D66"/>
    <w:rsid w:val="0025307F"/>
    <w:rsid w:val="002531D8"/>
    <w:rsid w:val="002534F9"/>
    <w:rsid w:val="00253564"/>
    <w:rsid w:val="0025435D"/>
    <w:rsid w:val="00254ADD"/>
    <w:rsid w:val="00254BBF"/>
    <w:rsid w:val="00254EB3"/>
    <w:rsid w:val="002553DD"/>
    <w:rsid w:val="00255B9D"/>
    <w:rsid w:val="00255D1E"/>
    <w:rsid w:val="002563D0"/>
    <w:rsid w:val="00256451"/>
    <w:rsid w:val="0025683B"/>
    <w:rsid w:val="00257004"/>
    <w:rsid w:val="00257055"/>
    <w:rsid w:val="002570BA"/>
    <w:rsid w:val="00257757"/>
    <w:rsid w:val="00257B2F"/>
    <w:rsid w:val="00260173"/>
    <w:rsid w:val="0026041F"/>
    <w:rsid w:val="00262233"/>
    <w:rsid w:val="00262308"/>
    <w:rsid w:val="00262AF7"/>
    <w:rsid w:val="00262EEA"/>
    <w:rsid w:val="00262F65"/>
    <w:rsid w:val="00262F69"/>
    <w:rsid w:val="0026300E"/>
    <w:rsid w:val="002632C9"/>
    <w:rsid w:val="0026346B"/>
    <w:rsid w:val="002635CF"/>
    <w:rsid w:val="002638AE"/>
    <w:rsid w:val="00264038"/>
    <w:rsid w:val="00264478"/>
    <w:rsid w:val="0026474E"/>
    <w:rsid w:val="00264CCA"/>
    <w:rsid w:val="00265E79"/>
    <w:rsid w:val="002661E2"/>
    <w:rsid w:val="002662ED"/>
    <w:rsid w:val="002663E8"/>
    <w:rsid w:val="002665FF"/>
    <w:rsid w:val="00266677"/>
    <w:rsid w:val="002672C6"/>
    <w:rsid w:val="00267566"/>
    <w:rsid w:val="002677A0"/>
    <w:rsid w:val="002678D7"/>
    <w:rsid w:val="00267C13"/>
    <w:rsid w:val="00267C99"/>
    <w:rsid w:val="0027014E"/>
    <w:rsid w:val="00270900"/>
    <w:rsid w:val="00270D89"/>
    <w:rsid w:val="00270DA8"/>
    <w:rsid w:val="00270E72"/>
    <w:rsid w:val="00270FCB"/>
    <w:rsid w:val="00270FD7"/>
    <w:rsid w:val="00271114"/>
    <w:rsid w:val="00271120"/>
    <w:rsid w:val="0027126B"/>
    <w:rsid w:val="00271347"/>
    <w:rsid w:val="002714CD"/>
    <w:rsid w:val="00271785"/>
    <w:rsid w:val="00271E67"/>
    <w:rsid w:val="00271EE7"/>
    <w:rsid w:val="00272011"/>
    <w:rsid w:val="0027301D"/>
    <w:rsid w:val="00273330"/>
    <w:rsid w:val="00273B7F"/>
    <w:rsid w:val="0027475D"/>
    <w:rsid w:val="0027477F"/>
    <w:rsid w:val="00274F41"/>
    <w:rsid w:val="00275179"/>
    <w:rsid w:val="00275239"/>
    <w:rsid w:val="002755D6"/>
    <w:rsid w:val="002759FA"/>
    <w:rsid w:val="00275ADB"/>
    <w:rsid w:val="00275DF2"/>
    <w:rsid w:val="00275FAE"/>
    <w:rsid w:val="0027610F"/>
    <w:rsid w:val="002763D5"/>
    <w:rsid w:val="00277B8A"/>
    <w:rsid w:val="00277DC8"/>
    <w:rsid w:val="0028005D"/>
    <w:rsid w:val="00280196"/>
    <w:rsid w:val="0028073C"/>
    <w:rsid w:val="00281422"/>
    <w:rsid w:val="002814AC"/>
    <w:rsid w:val="00281F3E"/>
    <w:rsid w:val="00281FEE"/>
    <w:rsid w:val="002823FE"/>
    <w:rsid w:val="00282B50"/>
    <w:rsid w:val="00282BDB"/>
    <w:rsid w:val="0028327E"/>
    <w:rsid w:val="0028399B"/>
    <w:rsid w:val="002839B8"/>
    <w:rsid w:val="00283A06"/>
    <w:rsid w:val="00283F42"/>
    <w:rsid w:val="00284799"/>
    <w:rsid w:val="00284D84"/>
    <w:rsid w:val="002855C6"/>
    <w:rsid w:val="00285647"/>
    <w:rsid w:val="002858F0"/>
    <w:rsid w:val="00285982"/>
    <w:rsid w:val="002859A8"/>
    <w:rsid w:val="00285BB0"/>
    <w:rsid w:val="00285EBB"/>
    <w:rsid w:val="00286317"/>
    <w:rsid w:val="00286786"/>
    <w:rsid w:val="00286993"/>
    <w:rsid w:val="00286D4B"/>
    <w:rsid w:val="00286E75"/>
    <w:rsid w:val="00287007"/>
    <w:rsid w:val="0028727E"/>
    <w:rsid w:val="0028764A"/>
    <w:rsid w:val="00287F53"/>
    <w:rsid w:val="00287FF0"/>
    <w:rsid w:val="002908F6"/>
    <w:rsid w:val="00290C06"/>
    <w:rsid w:val="002914DC"/>
    <w:rsid w:val="002914FB"/>
    <w:rsid w:val="00291F17"/>
    <w:rsid w:val="002925BD"/>
    <w:rsid w:val="0029277A"/>
    <w:rsid w:val="002928C2"/>
    <w:rsid w:val="00292910"/>
    <w:rsid w:val="00293455"/>
    <w:rsid w:val="002937A0"/>
    <w:rsid w:val="00293C85"/>
    <w:rsid w:val="00293DA0"/>
    <w:rsid w:val="00293E53"/>
    <w:rsid w:val="00294323"/>
    <w:rsid w:val="002945D8"/>
    <w:rsid w:val="00294C2E"/>
    <w:rsid w:val="00294CEF"/>
    <w:rsid w:val="00295124"/>
    <w:rsid w:val="0029564A"/>
    <w:rsid w:val="00295815"/>
    <w:rsid w:val="00295972"/>
    <w:rsid w:val="0029689A"/>
    <w:rsid w:val="00296B3F"/>
    <w:rsid w:val="00296BCC"/>
    <w:rsid w:val="00296BD3"/>
    <w:rsid w:val="0029732C"/>
    <w:rsid w:val="0029777A"/>
    <w:rsid w:val="00297D39"/>
    <w:rsid w:val="00297D80"/>
    <w:rsid w:val="002A001A"/>
    <w:rsid w:val="002A0797"/>
    <w:rsid w:val="002A099B"/>
    <w:rsid w:val="002A09BA"/>
    <w:rsid w:val="002A0A76"/>
    <w:rsid w:val="002A0B0F"/>
    <w:rsid w:val="002A0CA3"/>
    <w:rsid w:val="002A0DF2"/>
    <w:rsid w:val="002A10DA"/>
    <w:rsid w:val="002A1183"/>
    <w:rsid w:val="002A19FC"/>
    <w:rsid w:val="002A1AE9"/>
    <w:rsid w:val="002A1FEA"/>
    <w:rsid w:val="002A2536"/>
    <w:rsid w:val="002A28E2"/>
    <w:rsid w:val="002A2F7B"/>
    <w:rsid w:val="002A3716"/>
    <w:rsid w:val="002A3770"/>
    <w:rsid w:val="002A3837"/>
    <w:rsid w:val="002A39D8"/>
    <w:rsid w:val="002A3D3F"/>
    <w:rsid w:val="002A3E1D"/>
    <w:rsid w:val="002A3FA6"/>
    <w:rsid w:val="002A4026"/>
    <w:rsid w:val="002A403E"/>
    <w:rsid w:val="002A4332"/>
    <w:rsid w:val="002A44CC"/>
    <w:rsid w:val="002A484B"/>
    <w:rsid w:val="002A4C86"/>
    <w:rsid w:val="002A4F70"/>
    <w:rsid w:val="002A50BA"/>
    <w:rsid w:val="002A5C22"/>
    <w:rsid w:val="002A5D6A"/>
    <w:rsid w:val="002A5D8B"/>
    <w:rsid w:val="002A5E92"/>
    <w:rsid w:val="002A6245"/>
    <w:rsid w:val="002A65A2"/>
    <w:rsid w:val="002A6BC8"/>
    <w:rsid w:val="002A742A"/>
    <w:rsid w:val="002A74BA"/>
    <w:rsid w:val="002A77E0"/>
    <w:rsid w:val="002A78B2"/>
    <w:rsid w:val="002A7939"/>
    <w:rsid w:val="002B0051"/>
    <w:rsid w:val="002B08F1"/>
    <w:rsid w:val="002B09C7"/>
    <w:rsid w:val="002B138F"/>
    <w:rsid w:val="002B1461"/>
    <w:rsid w:val="002B1552"/>
    <w:rsid w:val="002B1641"/>
    <w:rsid w:val="002B1C88"/>
    <w:rsid w:val="002B26FA"/>
    <w:rsid w:val="002B2748"/>
    <w:rsid w:val="002B29EC"/>
    <w:rsid w:val="002B2FFD"/>
    <w:rsid w:val="002B4507"/>
    <w:rsid w:val="002B47A5"/>
    <w:rsid w:val="002B4A1F"/>
    <w:rsid w:val="002B4F46"/>
    <w:rsid w:val="002B59C0"/>
    <w:rsid w:val="002B5D01"/>
    <w:rsid w:val="002B61FF"/>
    <w:rsid w:val="002B6A9E"/>
    <w:rsid w:val="002B753F"/>
    <w:rsid w:val="002B77DA"/>
    <w:rsid w:val="002B7821"/>
    <w:rsid w:val="002B78A5"/>
    <w:rsid w:val="002B7B09"/>
    <w:rsid w:val="002B7C16"/>
    <w:rsid w:val="002B7CD2"/>
    <w:rsid w:val="002B7CFE"/>
    <w:rsid w:val="002B7EC7"/>
    <w:rsid w:val="002B7EF8"/>
    <w:rsid w:val="002C037E"/>
    <w:rsid w:val="002C05A7"/>
    <w:rsid w:val="002C0B59"/>
    <w:rsid w:val="002C0C4E"/>
    <w:rsid w:val="002C0C52"/>
    <w:rsid w:val="002C0F52"/>
    <w:rsid w:val="002C1028"/>
    <w:rsid w:val="002C124C"/>
    <w:rsid w:val="002C1B3B"/>
    <w:rsid w:val="002C2458"/>
    <w:rsid w:val="002C2CD2"/>
    <w:rsid w:val="002C2D08"/>
    <w:rsid w:val="002C2D8F"/>
    <w:rsid w:val="002C30B4"/>
    <w:rsid w:val="002C32F1"/>
    <w:rsid w:val="002C3DB4"/>
    <w:rsid w:val="002C41DF"/>
    <w:rsid w:val="002C48ED"/>
    <w:rsid w:val="002C4A7C"/>
    <w:rsid w:val="002C536A"/>
    <w:rsid w:val="002C59A7"/>
    <w:rsid w:val="002C6761"/>
    <w:rsid w:val="002C731F"/>
    <w:rsid w:val="002C74E7"/>
    <w:rsid w:val="002C754D"/>
    <w:rsid w:val="002C7698"/>
    <w:rsid w:val="002C7A2A"/>
    <w:rsid w:val="002C7C5D"/>
    <w:rsid w:val="002C7F28"/>
    <w:rsid w:val="002D0330"/>
    <w:rsid w:val="002D07B5"/>
    <w:rsid w:val="002D0852"/>
    <w:rsid w:val="002D08CB"/>
    <w:rsid w:val="002D0CD8"/>
    <w:rsid w:val="002D0E09"/>
    <w:rsid w:val="002D0E3B"/>
    <w:rsid w:val="002D1D16"/>
    <w:rsid w:val="002D2182"/>
    <w:rsid w:val="002D232E"/>
    <w:rsid w:val="002D25AC"/>
    <w:rsid w:val="002D26F6"/>
    <w:rsid w:val="002D2845"/>
    <w:rsid w:val="002D29A0"/>
    <w:rsid w:val="002D2B2F"/>
    <w:rsid w:val="002D2BBA"/>
    <w:rsid w:val="002D2F46"/>
    <w:rsid w:val="002D3963"/>
    <w:rsid w:val="002D3A9F"/>
    <w:rsid w:val="002D3B9D"/>
    <w:rsid w:val="002D3D52"/>
    <w:rsid w:val="002D458E"/>
    <w:rsid w:val="002D495C"/>
    <w:rsid w:val="002D4E97"/>
    <w:rsid w:val="002D5002"/>
    <w:rsid w:val="002D559F"/>
    <w:rsid w:val="002D5857"/>
    <w:rsid w:val="002D5C21"/>
    <w:rsid w:val="002D5F1B"/>
    <w:rsid w:val="002D63CF"/>
    <w:rsid w:val="002D64D8"/>
    <w:rsid w:val="002D6649"/>
    <w:rsid w:val="002D6670"/>
    <w:rsid w:val="002D6A6B"/>
    <w:rsid w:val="002D6A7E"/>
    <w:rsid w:val="002D6F24"/>
    <w:rsid w:val="002D70C0"/>
    <w:rsid w:val="002D7503"/>
    <w:rsid w:val="002D75A0"/>
    <w:rsid w:val="002D76D5"/>
    <w:rsid w:val="002E127B"/>
    <w:rsid w:val="002E1669"/>
    <w:rsid w:val="002E1F7B"/>
    <w:rsid w:val="002E2192"/>
    <w:rsid w:val="002E2390"/>
    <w:rsid w:val="002E27A0"/>
    <w:rsid w:val="002E2DF5"/>
    <w:rsid w:val="002E30DA"/>
    <w:rsid w:val="002E3325"/>
    <w:rsid w:val="002E34E7"/>
    <w:rsid w:val="002E35DC"/>
    <w:rsid w:val="002E36E6"/>
    <w:rsid w:val="002E3AD1"/>
    <w:rsid w:val="002E494C"/>
    <w:rsid w:val="002E49E8"/>
    <w:rsid w:val="002E4E1A"/>
    <w:rsid w:val="002E5498"/>
    <w:rsid w:val="002E5CCB"/>
    <w:rsid w:val="002E6018"/>
    <w:rsid w:val="002E6131"/>
    <w:rsid w:val="002E654D"/>
    <w:rsid w:val="002E68A2"/>
    <w:rsid w:val="002E69D2"/>
    <w:rsid w:val="002E6D8F"/>
    <w:rsid w:val="002E7558"/>
    <w:rsid w:val="002E7A6F"/>
    <w:rsid w:val="002E7EF2"/>
    <w:rsid w:val="002F01DD"/>
    <w:rsid w:val="002F01F4"/>
    <w:rsid w:val="002F02E1"/>
    <w:rsid w:val="002F042B"/>
    <w:rsid w:val="002F080F"/>
    <w:rsid w:val="002F08A3"/>
    <w:rsid w:val="002F0C25"/>
    <w:rsid w:val="002F1147"/>
    <w:rsid w:val="002F1675"/>
    <w:rsid w:val="002F18D5"/>
    <w:rsid w:val="002F1D3F"/>
    <w:rsid w:val="002F1D4A"/>
    <w:rsid w:val="002F1EF0"/>
    <w:rsid w:val="002F20A0"/>
    <w:rsid w:val="002F20E8"/>
    <w:rsid w:val="002F262B"/>
    <w:rsid w:val="002F2D50"/>
    <w:rsid w:val="002F2FEA"/>
    <w:rsid w:val="002F38A0"/>
    <w:rsid w:val="002F4395"/>
    <w:rsid w:val="002F45E5"/>
    <w:rsid w:val="002F47A7"/>
    <w:rsid w:val="002F47A8"/>
    <w:rsid w:val="002F4AC2"/>
    <w:rsid w:val="002F4BBF"/>
    <w:rsid w:val="002F4F59"/>
    <w:rsid w:val="002F57D4"/>
    <w:rsid w:val="002F5E4F"/>
    <w:rsid w:val="002F601A"/>
    <w:rsid w:val="002F645B"/>
    <w:rsid w:val="002F648D"/>
    <w:rsid w:val="002F6AB3"/>
    <w:rsid w:val="002F6F46"/>
    <w:rsid w:val="002F706B"/>
    <w:rsid w:val="002F736B"/>
    <w:rsid w:val="002F758E"/>
    <w:rsid w:val="002F76CB"/>
    <w:rsid w:val="002F7BDD"/>
    <w:rsid w:val="002F7CDE"/>
    <w:rsid w:val="002F7D4B"/>
    <w:rsid w:val="002F7EBC"/>
    <w:rsid w:val="002F7FB3"/>
    <w:rsid w:val="00300079"/>
    <w:rsid w:val="003008C7"/>
    <w:rsid w:val="00300B27"/>
    <w:rsid w:val="00300D9E"/>
    <w:rsid w:val="00301144"/>
    <w:rsid w:val="00301680"/>
    <w:rsid w:val="003017F4"/>
    <w:rsid w:val="00302FAD"/>
    <w:rsid w:val="0030320B"/>
    <w:rsid w:val="00303292"/>
    <w:rsid w:val="00303776"/>
    <w:rsid w:val="00303F09"/>
    <w:rsid w:val="003040EE"/>
    <w:rsid w:val="003041AA"/>
    <w:rsid w:val="00304427"/>
    <w:rsid w:val="0030472F"/>
    <w:rsid w:val="0030504D"/>
    <w:rsid w:val="00305377"/>
    <w:rsid w:val="003056FC"/>
    <w:rsid w:val="00305DC8"/>
    <w:rsid w:val="00306469"/>
    <w:rsid w:val="0030646F"/>
    <w:rsid w:val="00306A7C"/>
    <w:rsid w:val="00306B9B"/>
    <w:rsid w:val="00306DD7"/>
    <w:rsid w:val="00307606"/>
    <w:rsid w:val="003076CF"/>
    <w:rsid w:val="003108C6"/>
    <w:rsid w:val="003111BA"/>
    <w:rsid w:val="003118A4"/>
    <w:rsid w:val="00311981"/>
    <w:rsid w:val="00311B07"/>
    <w:rsid w:val="00311BA6"/>
    <w:rsid w:val="00311E50"/>
    <w:rsid w:val="0031210F"/>
    <w:rsid w:val="003124AE"/>
    <w:rsid w:val="00312676"/>
    <w:rsid w:val="00312E01"/>
    <w:rsid w:val="00313923"/>
    <w:rsid w:val="00313A60"/>
    <w:rsid w:val="00313EB4"/>
    <w:rsid w:val="00313FA9"/>
    <w:rsid w:val="003145BC"/>
    <w:rsid w:val="00314DDE"/>
    <w:rsid w:val="00314E7C"/>
    <w:rsid w:val="003152B8"/>
    <w:rsid w:val="00315868"/>
    <w:rsid w:val="00315A68"/>
    <w:rsid w:val="00315CC6"/>
    <w:rsid w:val="0031616F"/>
    <w:rsid w:val="00316242"/>
    <w:rsid w:val="003163E2"/>
    <w:rsid w:val="00316EC9"/>
    <w:rsid w:val="00316FCE"/>
    <w:rsid w:val="003170D4"/>
    <w:rsid w:val="00317103"/>
    <w:rsid w:val="003172E6"/>
    <w:rsid w:val="003172F6"/>
    <w:rsid w:val="00317504"/>
    <w:rsid w:val="003179ED"/>
    <w:rsid w:val="00317BA0"/>
    <w:rsid w:val="00317FF6"/>
    <w:rsid w:val="00320554"/>
    <w:rsid w:val="0032198C"/>
    <w:rsid w:val="00321A9C"/>
    <w:rsid w:val="00322429"/>
    <w:rsid w:val="00322E86"/>
    <w:rsid w:val="00322E9B"/>
    <w:rsid w:val="003230C1"/>
    <w:rsid w:val="003233A3"/>
    <w:rsid w:val="00323CA8"/>
    <w:rsid w:val="00323D32"/>
    <w:rsid w:val="00323DA4"/>
    <w:rsid w:val="00323DCE"/>
    <w:rsid w:val="00323E65"/>
    <w:rsid w:val="00323F38"/>
    <w:rsid w:val="0032415A"/>
    <w:rsid w:val="00324194"/>
    <w:rsid w:val="003242AD"/>
    <w:rsid w:val="00324833"/>
    <w:rsid w:val="00324CF7"/>
    <w:rsid w:val="003254A0"/>
    <w:rsid w:val="003262D1"/>
    <w:rsid w:val="0032679C"/>
    <w:rsid w:val="003271B5"/>
    <w:rsid w:val="003275FA"/>
    <w:rsid w:val="003277EA"/>
    <w:rsid w:val="00327987"/>
    <w:rsid w:val="00327B46"/>
    <w:rsid w:val="00327D79"/>
    <w:rsid w:val="00330207"/>
    <w:rsid w:val="00330386"/>
    <w:rsid w:val="00330C03"/>
    <w:rsid w:val="00330DA3"/>
    <w:rsid w:val="00330DAF"/>
    <w:rsid w:val="00330DB2"/>
    <w:rsid w:val="00330F5E"/>
    <w:rsid w:val="00331719"/>
    <w:rsid w:val="00331C5F"/>
    <w:rsid w:val="00331DA9"/>
    <w:rsid w:val="003321E1"/>
    <w:rsid w:val="003327D2"/>
    <w:rsid w:val="00332E58"/>
    <w:rsid w:val="0033317C"/>
    <w:rsid w:val="00333409"/>
    <w:rsid w:val="00333622"/>
    <w:rsid w:val="00333D9F"/>
    <w:rsid w:val="00334869"/>
    <w:rsid w:val="00335264"/>
    <w:rsid w:val="00335ABD"/>
    <w:rsid w:val="00335D17"/>
    <w:rsid w:val="00336016"/>
    <w:rsid w:val="0033633A"/>
    <w:rsid w:val="0033665C"/>
    <w:rsid w:val="0033679E"/>
    <w:rsid w:val="003368B7"/>
    <w:rsid w:val="00336B77"/>
    <w:rsid w:val="00336C8C"/>
    <w:rsid w:val="0033786E"/>
    <w:rsid w:val="00337A6E"/>
    <w:rsid w:val="00340273"/>
    <w:rsid w:val="00340601"/>
    <w:rsid w:val="00341129"/>
    <w:rsid w:val="003417F6"/>
    <w:rsid w:val="00341AB4"/>
    <w:rsid w:val="00341B74"/>
    <w:rsid w:val="00343413"/>
    <w:rsid w:val="003435A3"/>
    <w:rsid w:val="00344422"/>
    <w:rsid w:val="003447FC"/>
    <w:rsid w:val="00345326"/>
    <w:rsid w:val="003456C5"/>
    <w:rsid w:val="00345DF9"/>
    <w:rsid w:val="00345EDB"/>
    <w:rsid w:val="00346814"/>
    <w:rsid w:val="003469C6"/>
    <w:rsid w:val="003469E1"/>
    <w:rsid w:val="00346D98"/>
    <w:rsid w:val="00346E43"/>
    <w:rsid w:val="003471EE"/>
    <w:rsid w:val="00347361"/>
    <w:rsid w:val="003474FB"/>
    <w:rsid w:val="003478A9"/>
    <w:rsid w:val="00347B31"/>
    <w:rsid w:val="00347CBB"/>
    <w:rsid w:val="003500D0"/>
    <w:rsid w:val="00350109"/>
    <w:rsid w:val="00350579"/>
    <w:rsid w:val="00350DA9"/>
    <w:rsid w:val="003516B1"/>
    <w:rsid w:val="003522C3"/>
    <w:rsid w:val="003523EB"/>
    <w:rsid w:val="003530A2"/>
    <w:rsid w:val="00353169"/>
    <w:rsid w:val="00353410"/>
    <w:rsid w:val="003534D5"/>
    <w:rsid w:val="003539DF"/>
    <w:rsid w:val="00353EA9"/>
    <w:rsid w:val="003542FC"/>
    <w:rsid w:val="0035436A"/>
    <w:rsid w:val="003548E8"/>
    <w:rsid w:val="003549FC"/>
    <w:rsid w:val="00354AFF"/>
    <w:rsid w:val="00355023"/>
    <w:rsid w:val="0035533A"/>
    <w:rsid w:val="00355366"/>
    <w:rsid w:val="00355F7C"/>
    <w:rsid w:val="003569FB"/>
    <w:rsid w:val="003572F1"/>
    <w:rsid w:val="003577B0"/>
    <w:rsid w:val="00357826"/>
    <w:rsid w:val="00357C2F"/>
    <w:rsid w:val="00360185"/>
    <w:rsid w:val="003607DB"/>
    <w:rsid w:val="00360A0E"/>
    <w:rsid w:val="00360AA5"/>
    <w:rsid w:val="00361108"/>
    <w:rsid w:val="003612B6"/>
    <w:rsid w:val="00361582"/>
    <w:rsid w:val="003618EE"/>
    <w:rsid w:val="00362937"/>
    <w:rsid w:val="00362E10"/>
    <w:rsid w:val="0036383B"/>
    <w:rsid w:val="00363D19"/>
    <w:rsid w:val="00363E69"/>
    <w:rsid w:val="0036491D"/>
    <w:rsid w:val="0036509F"/>
    <w:rsid w:val="00365198"/>
    <w:rsid w:val="00366080"/>
    <w:rsid w:val="00366099"/>
    <w:rsid w:val="003666A5"/>
    <w:rsid w:val="0036774C"/>
    <w:rsid w:val="00370519"/>
    <w:rsid w:val="003709C9"/>
    <w:rsid w:val="00370A75"/>
    <w:rsid w:val="00370BAD"/>
    <w:rsid w:val="00370C31"/>
    <w:rsid w:val="00370DA8"/>
    <w:rsid w:val="003714BE"/>
    <w:rsid w:val="00371753"/>
    <w:rsid w:val="00371BDC"/>
    <w:rsid w:val="003720AF"/>
    <w:rsid w:val="00372496"/>
    <w:rsid w:val="003725DC"/>
    <w:rsid w:val="00372831"/>
    <w:rsid w:val="003733FA"/>
    <w:rsid w:val="003734BB"/>
    <w:rsid w:val="0037397B"/>
    <w:rsid w:val="00373A84"/>
    <w:rsid w:val="00373E2E"/>
    <w:rsid w:val="00373FA5"/>
    <w:rsid w:val="0037492F"/>
    <w:rsid w:val="00374A62"/>
    <w:rsid w:val="003750B1"/>
    <w:rsid w:val="00375135"/>
    <w:rsid w:val="003754AA"/>
    <w:rsid w:val="00375EFF"/>
    <w:rsid w:val="00376326"/>
    <w:rsid w:val="0037649F"/>
    <w:rsid w:val="003765F8"/>
    <w:rsid w:val="00376C86"/>
    <w:rsid w:val="00376D15"/>
    <w:rsid w:val="003776CE"/>
    <w:rsid w:val="003778BF"/>
    <w:rsid w:val="00377B0F"/>
    <w:rsid w:val="00377E28"/>
    <w:rsid w:val="00377FCF"/>
    <w:rsid w:val="0038026B"/>
    <w:rsid w:val="0038064F"/>
    <w:rsid w:val="00380C88"/>
    <w:rsid w:val="00380D93"/>
    <w:rsid w:val="00380F75"/>
    <w:rsid w:val="0038115F"/>
    <w:rsid w:val="003811C2"/>
    <w:rsid w:val="00381947"/>
    <w:rsid w:val="00381BEC"/>
    <w:rsid w:val="00381F6E"/>
    <w:rsid w:val="00381FFC"/>
    <w:rsid w:val="003822EF"/>
    <w:rsid w:val="0038238B"/>
    <w:rsid w:val="00382491"/>
    <w:rsid w:val="003832EB"/>
    <w:rsid w:val="0038383F"/>
    <w:rsid w:val="00383C51"/>
    <w:rsid w:val="003842DD"/>
    <w:rsid w:val="00384D78"/>
    <w:rsid w:val="0038542F"/>
    <w:rsid w:val="00385CEE"/>
    <w:rsid w:val="00385DC9"/>
    <w:rsid w:val="0038609C"/>
    <w:rsid w:val="003861B0"/>
    <w:rsid w:val="0038640F"/>
    <w:rsid w:val="00386454"/>
    <w:rsid w:val="00386F15"/>
    <w:rsid w:val="00387509"/>
    <w:rsid w:val="00387B6C"/>
    <w:rsid w:val="00387F05"/>
    <w:rsid w:val="00390086"/>
    <w:rsid w:val="003903BB"/>
    <w:rsid w:val="00390EAA"/>
    <w:rsid w:val="003912A5"/>
    <w:rsid w:val="00391433"/>
    <w:rsid w:val="00391B7E"/>
    <w:rsid w:val="00391D01"/>
    <w:rsid w:val="00391D7A"/>
    <w:rsid w:val="00392436"/>
    <w:rsid w:val="00392798"/>
    <w:rsid w:val="00392FBD"/>
    <w:rsid w:val="003933BA"/>
    <w:rsid w:val="0039446E"/>
    <w:rsid w:val="003945BE"/>
    <w:rsid w:val="00394709"/>
    <w:rsid w:val="00394721"/>
    <w:rsid w:val="003949EB"/>
    <w:rsid w:val="00394B1F"/>
    <w:rsid w:val="00394B67"/>
    <w:rsid w:val="00395327"/>
    <w:rsid w:val="003954B5"/>
    <w:rsid w:val="00396234"/>
    <w:rsid w:val="00396587"/>
    <w:rsid w:val="00396B12"/>
    <w:rsid w:val="00396C2D"/>
    <w:rsid w:val="003970D8"/>
    <w:rsid w:val="00397BD2"/>
    <w:rsid w:val="00397C47"/>
    <w:rsid w:val="00397F70"/>
    <w:rsid w:val="003A0594"/>
    <w:rsid w:val="003A062B"/>
    <w:rsid w:val="003A0AC4"/>
    <w:rsid w:val="003A1063"/>
    <w:rsid w:val="003A11A7"/>
    <w:rsid w:val="003A158D"/>
    <w:rsid w:val="003A1619"/>
    <w:rsid w:val="003A17F6"/>
    <w:rsid w:val="003A1A64"/>
    <w:rsid w:val="003A1CA4"/>
    <w:rsid w:val="003A1F96"/>
    <w:rsid w:val="003A1FD0"/>
    <w:rsid w:val="003A231E"/>
    <w:rsid w:val="003A26AE"/>
    <w:rsid w:val="003A2DC0"/>
    <w:rsid w:val="003A3175"/>
    <w:rsid w:val="003A323F"/>
    <w:rsid w:val="003A334A"/>
    <w:rsid w:val="003A3459"/>
    <w:rsid w:val="003A38BF"/>
    <w:rsid w:val="003A3B90"/>
    <w:rsid w:val="003A3BA8"/>
    <w:rsid w:val="003A3BB9"/>
    <w:rsid w:val="003A3EF7"/>
    <w:rsid w:val="003A45B2"/>
    <w:rsid w:val="003A4AC1"/>
    <w:rsid w:val="003A4D81"/>
    <w:rsid w:val="003A5818"/>
    <w:rsid w:val="003A5A72"/>
    <w:rsid w:val="003A6292"/>
    <w:rsid w:val="003A6881"/>
    <w:rsid w:val="003A70D3"/>
    <w:rsid w:val="003A7201"/>
    <w:rsid w:val="003A7431"/>
    <w:rsid w:val="003A78E3"/>
    <w:rsid w:val="003A7D79"/>
    <w:rsid w:val="003B02CB"/>
    <w:rsid w:val="003B0320"/>
    <w:rsid w:val="003B07FD"/>
    <w:rsid w:val="003B0810"/>
    <w:rsid w:val="003B0995"/>
    <w:rsid w:val="003B09A6"/>
    <w:rsid w:val="003B0A63"/>
    <w:rsid w:val="003B159D"/>
    <w:rsid w:val="003B1BEE"/>
    <w:rsid w:val="003B1BFB"/>
    <w:rsid w:val="003B1FF3"/>
    <w:rsid w:val="003B26C2"/>
    <w:rsid w:val="003B2B84"/>
    <w:rsid w:val="003B2C19"/>
    <w:rsid w:val="003B2C24"/>
    <w:rsid w:val="003B2FC8"/>
    <w:rsid w:val="003B31C3"/>
    <w:rsid w:val="003B3398"/>
    <w:rsid w:val="003B341B"/>
    <w:rsid w:val="003B34E5"/>
    <w:rsid w:val="003B443F"/>
    <w:rsid w:val="003B44E7"/>
    <w:rsid w:val="003B4519"/>
    <w:rsid w:val="003B4740"/>
    <w:rsid w:val="003B4CCF"/>
    <w:rsid w:val="003B4F41"/>
    <w:rsid w:val="003B5565"/>
    <w:rsid w:val="003B5585"/>
    <w:rsid w:val="003B5868"/>
    <w:rsid w:val="003B5A6F"/>
    <w:rsid w:val="003B5B87"/>
    <w:rsid w:val="003B5D11"/>
    <w:rsid w:val="003B5D86"/>
    <w:rsid w:val="003B6017"/>
    <w:rsid w:val="003B65D4"/>
    <w:rsid w:val="003B65E7"/>
    <w:rsid w:val="003B6D55"/>
    <w:rsid w:val="003B7001"/>
    <w:rsid w:val="003B71E0"/>
    <w:rsid w:val="003B7635"/>
    <w:rsid w:val="003B7638"/>
    <w:rsid w:val="003B765C"/>
    <w:rsid w:val="003C0B8E"/>
    <w:rsid w:val="003C0BB2"/>
    <w:rsid w:val="003C0CF3"/>
    <w:rsid w:val="003C0D3D"/>
    <w:rsid w:val="003C0FDB"/>
    <w:rsid w:val="003C1419"/>
    <w:rsid w:val="003C1459"/>
    <w:rsid w:val="003C1492"/>
    <w:rsid w:val="003C1E98"/>
    <w:rsid w:val="003C2817"/>
    <w:rsid w:val="003C2CC8"/>
    <w:rsid w:val="003C2DA8"/>
    <w:rsid w:val="003C3032"/>
    <w:rsid w:val="003C31C2"/>
    <w:rsid w:val="003C31D8"/>
    <w:rsid w:val="003C3239"/>
    <w:rsid w:val="003C368B"/>
    <w:rsid w:val="003C36A0"/>
    <w:rsid w:val="003C38D2"/>
    <w:rsid w:val="003C391A"/>
    <w:rsid w:val="003C3DB0"/>
    <w:rsid w:val="003C440E"/>
    <w:rsid w:val="003C4875"/>
    <w:rsid w:val="003C491C"/>
    <w:rsid w:val="003C4953"/>
    <w:rsid w:val="003C4AAA"/>
    <w:rsid w:val="003C4B01"/>
    <w:rsid w:val="003C4FAD"/>
    <w:rsid w:val="003C57C2"/>
    <w:rsid w:val="003C58DE"/>
    <w:rsid w:val="003C5A7F"/>
    <w:rsid w:val="003C5AF3"/>
    <w:rsid w:val="003C5B1E"/>
    <w:rsid w:val="003C5B93"/>
    <w:rsid w:val="003C5D7B"/>
    <w:rsid w:val="003C5FED"/>
    <w:rsid w:val="003C6395"/>
    <w:rsid w:val="003C6CCA"/>
    <w:rsid w:val="003C7893"/>
    <w:rsid w:val="003C7DAA"/>
    <w:rsid w:val="003C7FAD"/>
    <w:rsid w:val="003D03D7"/>
    <w:rsid w:val="003D0DCF"/>
    <w:rsid w:val="003D0E2D"/>
    <w:rsid w:val="003D0E74"/>
    <w:rsid w:val="003D146A"/>
    <w:rsid w:val="003D19B5"/>
    <w:rsid w:val="003D1AB0"/>
    <w:rsid w:val="003D221D"/>
    <w:rsid w:val="003D2315"/>
    <w:rsid w:val="003D23A9"/>
    <w:rsid w:val="003D2425"/>
    <w:rsid w:val="003D2FAE"/>
    <w:rsid w:val="003D349D"/>
    <w:rsid w:val="003D388D"/>
    <w:rsid w:val="003D3E13"/>
    <w:rsid w:val="003D43CC"/>
    <w:rsid w:val="003D4911"/>
    <w:rsid w:val="003D4D6D"/>
    <w:rsid w:val="003D4EFE"/>
    <w:rsid w:val="003D4FE8"/>
    <w:rsid w:val="003D53BD"/>
    <w:rsid w:val="003D65B3"/>
    <w:rsid w:val="003D68F1"/>
    <w:rsid w:val="003D6AF8"/>
    <w:rsid w:val="003D6D3E"/>
    <w:rsid w:val="003D6FCD"/>
    <w:rsid w:val="003D70C5"/>
    <w:rsid w:val="003D76A5"/>
    <w:rsid w:val="003D7793"/>
    <w:rsid w:val="003D7889"/>
    <w:rsid w:val="003D78DF"/>
    <w:rsid w:val="003D7AEC"/>
    <w:rsid w:val="003D7D43"/>
    <w:rsid w:val="003E0160"/>
    <w:rsid w:val="003E01D2"/>
    <w:rsid w:val="003E0517"/>
    <w:rsid w:val="003E0654"/>
    <w:rsid w:val="003E079A"/>
    <w:rsid w:val="003E0852"/>
    <w:rsid w:val="003E0CF4"/>
    <w:rsid w:val="003E0CFE"/>
    <w:rsid w:val="003E0DA0"/>
    <w:rsid w:val="003E0E46"/>
    <w:rsid w:val="003E1408"/>
    <w:rsid w:val="003E2027"/>
    <w:rsid w:val="003E2347"/>
    <w:rsid w:val="003E23B5"/>
    <w:rsid w:val="003E2617"/>
    <w:rsid w:val="003E262E"/>
    <w:rsid w:val="003E283F"/>
    <w:rsid w:val="003E2A35"/>
    <w:rsid w:val="003E3539"/>
    <w:rsid w:val="003E35D8"/>
    <w:rsid w:val="003E37DC"/>
    <w:rsid w:val="003E3C79"/>
    <w:rsid w:val="003E45C4"/>
    <w:rsid w:val="003E45E7"/>
    <w:rsid w:val="003E4759"/>
    <w:rsid w:val="003E4D67"/>
    <w:rsid w:val="003E4D82"/>
    <w:rsid w:val="003E4F3F"/>
    <w:rsid w:val="003E7240"/>
    <w:rsid w:val="003E72AB"/>
    <w:rsid w:val="003F03DB"/>
    <w:rsid w:val="003F0D03"/>
    <w:rsid w:val="003F1886"/>
    <w:rsid w:val="003F2105"/>
    <w:rsid w:val="003F226B"/>
    <w:rsid w:val="003F2B77"/>
    <w:rsid w:val="003F2D6B"/>
    <w:rsid w:val="003F30D6"/>
    <w:rsid w:val="003F3513"/>
    <w:rsid w:val="003F382E"/>
    <w:rsid w:val="003F3B7B"/>
    <w:rsid w:val="003F3F91"/>
    <w:rsid w:val="003F4707"/>
    <w:rsid w:val="003F4A04"/>
    <w:rsid w:val="003F4BA1"/>
    <w:rsid w:val="003F51C3"/>
    <w:rsid w:val="003F5391"/>
    <w:rsid w:val="003F55A0"/>
    <w:rsid w:val="003F56F3"/>
    <w:rsid w:val="003F5A58"/>
    <w:rsid w:val="003F5B9D"/>
    <w:rsid w:val="003F61AE"/>
    <w:rsid w:val="003F6275"/>
    <w:rsid w:val="003F64CC"/>
    <w:rsid w:val="003F6EE5"/>
    <w:rsid w:val="003F74BE"/>
    <w:rsid w:val="003F7F18"/>
    <w:rsid w:val="00400161"/>
    <w:rsid w:val="00400348"/>
    <w:rsid w:val="00400A83"/>
    <w:rsid w:val="00400ABE"/>
    <w:rsid w:val="00401723"/>
    <w:rsid w:val="00401821"/>
    <w:rsid w:val="0040236D"/>
    <w:rsid w:val="00402EDF"/>
    <w:rsid w:val="004030A1"/>
    <w:rsid w:val="0040356D"/>
    <w:rsid w:val="004038E2"/>
    <w:rsid w:val="00404014"/>
    <w:rsid w:val="004040BA"/>
    <w:rsid w:val="004041CF"/>
    <w:rsid w:val="004044B2"/>
    <w:rsid w:val="004047F6"/>
    <w:rsid w:val="00404801"/>
    <w:rsid w:val="00405417"/>
    <w:rsid w:val="00405695"/>
    <w:rsid w:val="0040569B"/>
    <w:rsid w:val="00405854"/>
    <w:rsid w:val="004058D3"/>
    <w:rsid w:val="00405FE6"/>
    <w:rsid w:val="004060F5"/>
    <w:rsid w:val="004067A8"/>
    <w:rsid w:val="00406991"/>
    <w:rsid w:val="00406C0D"/>
    <w:rsid w:val="00406C8C"/>
    <w:rsid w:val="004073D7"/>
    <w:rsid w:val="00407689"/>
    <w:rsid w:val="00407BAB"/>
    <w:rsid w:val="00407F4E"/>
    <w:rsid w:val="00407F71"/>
    <w:rsid w:val="004105D8"/>
    <w:rsid w:val="00410A93"/>
    <w:rsid w:val="004110B0"/>
    <w:rsid w:val="004111D6"/>
    <w:rsid w:val="00412136"/>
    <w:rsid w:val="004122B3"/>
    <w:rsid w:val="004125F3"/>
    <w:rsid w:val="00412799"/>
    <w:rsid w:val="0041285F"/>
    <w:rsid w:val="00412C80"/>
    <w:rsid w:val="00412DD0"/>
    <w:rsid w:val="0041323B"/>
    <w:rsid w:val="00413509"/>
    <w:rsid w:val="004135C0"/>
    <w:rsid w:val="00413CD9"/>
    <w:rsid w:val="0041428C"/>
    <w:rsid w:val="00414831"/>
    <w:rsid w:val="00414890"/>
    <w:rsid w:val="0041508E"/>
    <w:rsid w:val="0041575F"/>
    <w:rsid w:val="0041578A"/>
    <w:rsid w:val="00415C01"/>
    <w:rsid w:val="00415DE1"/>
    <w:rsid w:val="0041603F"/>
    <w:rsid w:val="004164DC"/>
    <w:rsid w:val="004166A8"/>
    <w:rsid w:val="004166CF"/>
    <w:rsid w:val="0041671D"/>
    <w:rsid w:val="00416950"/>
    <w:rsid w:val="0041698C"/>
    <w:rsid w:val="00416EB4"/>
    <w:rsid w:val="00416F47"/>
    <w:rsid w:val="00417158"/>
    <w:rsid w:val="0042038D"/>
    <w:rsid w:val="0042067D"/>
    <w:rsid w:val="00420D01"/>
    <w:rsid w:val="00420F10"/>
    <w:rsid w:val="00421A6A"/>
    <w:rsid w:val="00421B9B"/>
    <w:rsid w:val="004226AA"/>
    <w:rsid w:val="00423131"/>
    <w:rsid w:val="00423E03"/>
    <w:rsid w:val="00424142"/>
    <w:rsid w:val="004246BC"/>
    <w:rsid w:val="0042537F"/>
    <w:rsid w:val="004253FF"/>
    <w:rsid w:val="004254DD"/>
    <w:rsid w:val="00425579"/>
    <w:rsid w:val="00425D08"/>
    <w:rsid w:val="00425E71"/>
    <w:rsid w:val="00425FA5"/>
    <w:rsid w:val="0042729A"/>
    <w:rsid w:val="0042738E"/>
    <w:rsid w:val="004278EF"/>
    <w:rsid w:val="00427DBF"/>
    <w:rsid w:val="004303AF"/>
    <w:rsid w:val="004306C2"/>
    <w:rsid w:val="00430842"/>
    <w:rsid w:val="0043091A"/>
    <w:rsid w:val="00430A4A"/>
    <w:rsid w:val="00430A98"/>
    <w:rsid w:val="004313A6"/>
    <w:rsid w:val="00431BD2"/>
    <w:rsid w:val="00432634"/>
    <w:rsid w:val="00432677"/>
    <w:rsid w:val="00432913"/>
    <w:rsid w:val="00432C1A"/>
    <w:rsid w:val="00432C2F"/>
    <w:rsid w:val="00432F3F"/>
    <w:rsid w:val="00433466"/>
    <w:rsid w:val="00433BEB"/>
    <w:rsid w:val="00433E32"/>
    <w:rsid w:val="004342FE"/>
    <w:rsid w:val="00434776"/>
    <w:rsid w:val="00434A58"/>
    <w:rsid w:val="00434C11"/>
    <w:rsid w:val="00434DF2"/>
    <w:rsid w:val="00434FD9"/>
    <w:rsid w:val="0043576A"/>
    <w:rsid w:val="00435E3E"/>
    <w:rsid w:val="00435F8C"/>
    <w:rsid w:val="004361B2"/>
    <w:rsid w:val="00436214"/>
    <w:rsid w:val="004367B3"/>
    <w:rsid w:val="00436B76"/>
    <w:rsid w:val="00436E50"/>
    <w:rsid w:val="00436F31"/>
    <w:rsid w:val="0043702F"/>
    <w:rsid w:val="00437D34"/>
    <w:rsid w:val="00437F52"/>
    <w:rsid w:val="00440538"/>
    <w:rsid w:val="00441A15"/>
    <w:rsid w:val="004420BB"/>
    <w:rsid w:val="004422B6"/>
    <w:rsid w:val="0044270C"/>
    <w:rsid w:val="00442C7F"/>
    <w:rsid w:val="00442CB6"/>
    <w:rsid w:val="00442CBD"/>
    <w:rsid w:val="004430A7"/>
    <w:rsid w:val="004433C9"/>
    <w:rsid w:val="004438B1"/>
    <w:rsid w:val="00443A2F"/>
    <w:rsid w:val="00444A0F"/>
    <w:rsid w:val="00444C9E"/>
    <w:rsid w:val="004453C3"/>
    <w:rsid w:val="004453C5"/>
    <w:rsid w:val="00445487"/>
    <w:rsid w:val="00445BD5"/>
    <w:rsid w:val="00445E8C"/>
    <w:rsid w:val="00445E9A"/>
    <w:rsid w:val="00445EA3"/>
    <w:rsid w:val="0044608A"/>
    <w:rsid w:val="004463A8"/>
    <w:rsid w:val="0044663D"/>
    <w:rsid w:val="0044735B"/>
    <w:rsid w:val="004475F4"/>
    <w:rsid w:val="00450188"/>
    <w:rsid w:val="00450596"/>
    <w:rsid w:val="00450C09"/>
    <w:rsid w:val="00450C85"/>
    <w:rsid w:val="00450CF5"/>
    <w:rsid w:val="00451067"/>
    <w:rsid w:val="004512CC"/>
    <w:rsid w:val="00451CE3"/>
    <w:rsid w:val="0045243C"/>
    <w:rsid w:val="004528B6"/>
    <w:rsid w:val="00452DFB"/>
    <w:rsid w:val="00452F54"/>
    <w:rsid w:val="0045356F"/>
    <w:rsid w:val="00453913"/>
    <w:rsid w:val="0045396E"/>
    <w:rsid w:val="004539B1"/>
    <w:rsid w:val="00453CF3"/>
    <w:rsid w:val="00453CF4"/>
    <w:rsid w:val="00454099"/>
    <w:rsid w:val="00454F91"/>
    <w:rsid w:val="0045546A"/>
    <w:rsid w:val="004557F8"/>
    <w:rsid w:val="004558D0"/>
    <w:rsid w:val="00455D4A"/>
    <w:rsid w:val="004560CD"/>
    <w:rsid w:val="00456122"/>
    <w:rsid w:val="00456B24"/>
    <w:rsid w:val="00456B58"/>
    <w:rsid w:val="00457044"/>
    <w:rsid w:val="0045774E"/>
    <w:rsid w:val="0046047E"/>
    <w:rsid w:val="00460A11"/>
    <w:rsid w:val="00460A53"/>
    <w:rsid w:val="004613FD"/>
    <w:rsid w:val="004614DD"/>
    <w:rsid w:val="004619DC"/>
    <w:rsid w:val="00461A21"/>
    <w:rsid w:val="00461AD1"/>
    <w:rsid w:val="00461B9F"/>
    <w:rsid w:val="00461FAB"/>
    <w:rsid w:val="00462712"/>
    <w:rsid w:val="00463006"/>
    <w:rsid w:val="0046302B"/>
    <w:rsid w:val="00463F2F"/>
    <w:rsid w:val="00463F8E"/>
    <w:rsid w:val="00464798"/>
    <w:rsid w:val="00464A9B"/>
    <w:rsid w:val="00464E06"/>
    <w:rsid w:val="00464F82"/>
    <w:rsid w:val="00465085"/>
    <w:rsid w:val="004651EF"/>
    <w:rsid w:val="00465658"/>
    <w:rsid w:val="00465E21"/>
    <w:rsid w:val="00466079"/>
    <w:rsid w:val="0046671E"/>
    <w:rsid w:val="00466B79"/>
    <w:rsid w:val="00466BAB"/>
    <w:rsid w:val="00467A7F"/>
    <w:rsid w:val="00467C6E"/>
    <w:rsid w:val="00467DD2"/>
    <w:rsid w:val="00470A32"/>
    <w:rsid w:val="00471537"/>
    <w:rsid w:val="0047154C"/>
    <w:rsid w:val="00471932"/>
    <w:rsid w:val="00471A8D"/>
    <w:rsid w:val="00471E8F"/>
    <w:rsid w:val="00472599"/>
    <w:rsid w:val="004729BC"/>
    <w:rsid w:val="00472B15"/>
    <w:rsid w:val="00472E93"/>
    <w:rsid w:val="004730D0"/>
    <w:rsid w:val="004730D1"/>
    <w:rsid w:val="0047311E"/>
    <w:rsid w:val="004731B5"/>
    <w:rsid w:val="00473386"/>
    <w:rsid w:val="0047350F"/>
    <w:rsid w:val="004736A7"/>
    <w:rsid w:val="004738B1"/>
    <w:rsid w:val="00473BCD"/>
    <w:rsid w:val="00473F39"/>
    <w:rsid w:val="00474498"/>
    <w:rsid w:val="00474E60"/>
    <w:rsid w:val="00475458"/>
    <w:rsid w:val="004755A6"/>
    <w:rsid w:val="00475CCC"/>
    <w:rsid w:val="00476032"/>
    <w:rsid w:val="004763D2"/>
    <w:rsid w:val="004763E0"/>
    <w:rsid w:val="004765E8"/>
    <w:rsid w:val="00476AE0"/>
    <w:rsid w:val="00477486"/>
    <w:rsid w:val="00480785"/>
    <w:rsid w:val="00480D05"/>
    <w:rsid w:val="00480DD4"/>
    <w:rsid w:val="00480FB2"/>
    <w:rsid w:val="004817AD"/>
    <w:rsid w:val="00481963"/>
    <w:rsid w:val="0048196B"/>
    <w:rsid w:val="00481E28"/>
    <w:rsid w:val="00482949"/>
    <w:rsid w:val="00482D2B"/>
    <w:rsid w:val="00482E3F"/>
    <w:rsid w:val="004837C6"/>
    <w:rsid w:val="004837C9"/>
    <w:rsid w:val="00483C07"/>
    <w:rsid w:val="00484339"/>
    <w:rsid w:val="004849A2"/>
    <w:rsid w:val="00484A21"/>
    <w:rsid w:val="00485134"/>
    <w:rsid w:val="00485166"/>
    <w:rsid w:val="00485342"/>
    <w:rsid w:val="004854D8"/>
    <w:rsid w:val="004858B7"/>
    <w:rsid w:val="00485AA4"/>
    <w:rsid w:val="00486047"/>
    <w:rsid w:val="00486194"/>
    <w:rsid w:val="00486503"/>
    <w:rsid w:val="004865D3"/>
    <w:rsid w:val="00487582"/>
    <w:rsid w:val="00487ECD"/>
    <w:rsid w:val="00487FF7"/>
    <w:rsid w:val="004900C7"/>
    <w:rsid w:val="00490879"/>
    <w:rsid w:val="00490964"/>
    <w:rsid w:val="004918EE"/>
    <w:rsid w:val="00491945"/>
    <w:rsid w:val="004919BE"/>
    <w:rsid w:val="00491AA3"/>
    <w:rsid w:val="00491B23"/>
    <w:rsid w:val="00491B8D"/>
    <w:rsid w:val="0049204D"/>
    <w:rsid w:val="004925DB"/>
    <w:rsid w:val="004926DE"/>
    <w:rsid w:val="00492EA5"/>
    <w:rsid w:val="0049384E"/>
    <w:rsid w:val="00493BF9"/>
    <w:rsid w:val="00493FD8"/>
    <w:rsid w:val="004940F0"/>
    <w:rsid w:val="0049464B"/>
    <w:rsid w:val="0049470D"/>
    <w:rsid w:val="004947AD"/>
    <w:rsid w:val="00494943"/>
    <w:rsid w:val="00494B11"/>
    <w:rsid w:val="00494B84"/>
    <w:rsid w:val="00494C5D"/>
    <w:rsid w:val="00494C7C"/>
    <w:rsid w:val="004950F2"/>
    <w:rsid w:val="00495334"/>
    <w:rsid w:val="004954B2"/>
    <w:rsid w:val="004958B6"/>
    <w:rsid w:val="00495F2F"/>
    <w:rsid w:val="00495F90"/>
    <w:rsid w:val="004960C8"/>
    <w:rsid w:val="00496348"/>
    <w:rsid w:val="0049659E"/>
    <w:rsid w:val="00496D32"/>
    <w:rsid w:val="004973C1"/>
    <w:rsid w:val="0049745F"/>
    <w:rsid w:val="00497673"/>
    <w:rsid w:val="0049767C"/>
    <w:rsid w:val="00497C97"/>
    <w:rsid w:val="00497F7D"/>
    <w:rsid w:val="004A0217"/>
    <w:rsid w:val="004A0A68"/>
    <w:rsid w:val="004A1B02"/>
    <w:rsid w:val="004A1C7A"/>
    <w:rsid w:val="004A21BA"/>
    <w:rsid w:val="004A233E"/>
    <w:rsid w:val="004A26A8"/>
    <w:rsid w:val="004A2D25"/>
    <w:rsid w:val="004A2D3B"/>
    <w:rsid w:val="004A2DCD"/>
    <w:rsid w:val="004A2EF4"/>
    <w:rsid w:val="004A3446"/>
    <w:rsid w:val="004A3625"/>
    <w:rsid w:val="004A40D2"/>
    <w:rsid w:val="004A42B3"/>
    <w:rsid w:val="004A4485"/>
    <w:rsid w:val="004A4BC1"/>
    <w:rsid w:val="004A4F69"/>
    <w:rsid w:val="004A5211"/>
    <w:rsid w:val="004A55A4"/>
    <w:rsid w:val="004A5ACA"/>
    <w:rsid w:val="004A5B5A"/>
    <w:rsid w:val="004A5DD5"/>
    <w:rsid w:val="004A6524"/>
    <w:rsid w:val="004A6541"/>
    <w:rsid w:val="004A68D9"/>
    <w:rsid w:val="004A6927"/>
    <w:rsid w:val="004A6D7A"/>
    <w:rsid w:val="004A6E4A"/>
    <w:rsid w:val="004A6EC9"/>
    <w:rsid w:val="004A72AC"/>
    <w:rsid w:val="004A7446"/>
    <w:rsid w:val="004A77FA"/>
    <w:rsid w:val="004A78EC"/>
    <w:rsid w:val="004B066F"/>
    <w:rsid w:val="004B0787"/>
    <w:rsid w:val="004B0BBB"/>
    <w:rsid w:val="004B0DA9"/>
    <w:rsid w:val="004B1361"/>
    <w:rsid w:val="004B16BD"/>
    <w:rsid w:val="004B1702"/>
    <w:rsid w:val="004B19CB"/>
    <w:rsid w:val="004B19DC"/>
    <w:rsid w:val="004B1CF1"/>
    <w:rsid w:val="004B1E07"/>
    <w:rsid w:val="004B2263"/>
    <w:rsid w:val="004B248F"/>
    <w:rsid w:val="004B25A3"/>
    <w:rsid w:val="004B2873"/>
    <w:rsid w:val="004B2A2D"/>
    <w:rsid w:val="004B2BC5"/>
    <w:rsid w:val="004B303A"/>
    <w:rsid w:val="004B3D69"/>
    <w:rsid w:val="004B3FBE"/>
    <w:rsid w:val="004B416A"/>
    <w:rsid w:val="004B45D0"/>
    <w:rsid w:val="004B488B"/>
    <w:rsid w:val="004B49D2"/>
    <w:rsid w:val="004B5112"/>
    <w:rsid w:val="004B52CF"/>
    <w:rsid w:val="004B5308"/>
    <w:rsid w:val="004B541D"/>
    <w:rsid w:val="004B5DBD"/>
    <w:rsid w:val="004B6B67"/>
    <w:rsid w:val="004B6D87"/>
    <w:rsid w:val="004B7517"/>
    <w:rsid w:val="004B796A"/>
    <w:rsid w:val="004B79EC"/>
    <w:rsid w:val="004B7DC9"/>
    <w:rsid w:val="004C0571"/>
    <w:rsid w:val="004C0BE4"/>
    <w:rsid w:val="004C16D5"/>
    <w:rsid w:val="004C190F"/>
    <w:rsid w:val="004C1AB3"/>
    <w:rsid w:val="004C2562"/>
    <w:rsid w:val="004C2932"/>
    <w:rsid w:val="004C2CBB"/>
    <w:rsid w:val="004C2DEE"/>
    <w:rsid w:val="004C2E26"/>
    <w:rsid w:val="004C347D"/>
    <w:rsid w:val="004C3BF5"/>
    <w:rsid w:val="004C3C30"/>
    <w:rsid w:val="004C4039"/>
    <w:rsid w:val="004C4467"/>
    <w:rsid w:val="004C48BA"/>
    <w:rsid w:val="004C48E6"/>
    <w:rsid w:val="004C49B2"/>
    <w:rsid w:val="004C4B41"/>
    <w:rsid w:val="004C4BB3"/>
    <w:rsid w:val="004C51FE"/>
    <w:rsid w:val="004C6125"/>
    <w:rsid w:val="004C6146"/>
    <w:rsid w:val="004C665E"/>
    <w:rsid w:val="004C67C3"/>
    <w:rsid w:val="004C6A4D"/>
    <w:rsid w:val="004C6E77"/>
    <w:rsid w:val="004C722A"/>
    <w:rsid w:val="004C77B7"/>
    <w:rsid w:val="004C7E40"/>
    <w:rsid w:val="004C7E59"/>
    <w:rsid w:val="004C7F3C"/>
    <w:rsid w:val="004D04D8"/>
    <w:rsid w:val="004D0779"/>
    <w:rsid w:val="004D0963"/>
    <w:rsid w:val="004D0BBF"/>
    <w:rsid w:val="004D0D8D"/>
    <w:rsid w:val="004D122F"/>
    <w:rsid w:val="004D12FF"/>
    <w:rsid w:val="004D157B"/>
    <w:rsid w:val="004D1A29"/>
    <w:rsid w:val="004D2062"/>
    <w:rsid w:val="004D21FC"/>
    <w:rsid w:val="004D225A"/>
    <w:rsid w:val="004D2458"/>
    <w:rsid w:val="004D2C87"/>
    <w:rsid w:val="004D2CA1"/>
    <w:rsid w:val="004D30C8"/>
    <w:rsid w:val="004D3562"/>
    <w:rsid w:val="004D3B51"/>
    <w:rsid w:val="004D4278"/>
    <w:rsid w:val="004D507C"/>
    <w:rsid w:val="004D5128"/>
    <w:rsid w:val="004D5723"/>
    <w:rsid w:val="004D5C9B"/>
    <w:rsid w:val="004D5D5B"/>
    <w:rsid w:val="004D62C0"/>
    <w:rsid w:val="004D68E2"/>
    <w:rsid w:val="004D6943"/>
    <w:rsid w:val="004D6AC7"/>
    <w:rsid w:val="004D716B"/>
    <w:rsid w:val="004D7281"/>
    <w:rsid w:val="004D7363"/>
    <w:rsid w:val="004D79DA"/>
    <w:rsid w:val="004D7C59"/>
    <w:rsid w:val="004D7CE9"/>
    <w:rsid w:val="004D7E48"/>
    <w:rsid w:val="004D7F18"/>
    <w:rsid w:val="004E01D5"/>
    <w:rsid w:val="004E04EA"/>
    <w:rsid w:val="004E0633"/>
    <w:rsid w:val="004E0903"/>
    <w:rsid w:val="004E0FFA"/>
    <w:rsid w:val="004E13B3"/>
    <w:rsid w:val="004E1680"/>
    <w:rsid w:val="004E1A16"/>
    <w:rsid w:val="004E1ED2"/>
    <w:rsid w:val="004E1EEE"/>
    <w:rsid w:val="004E20E9"/>
    <w:rsid w:val="004E210C"/>
    <w:rsid w:val="004E249D"/>
    <w:rsid w:val="004E2801"/>
    <w:rsid w:val="004E28BA"/>
    <w:rsid w:val="004E3530"/>
    <w:rsid w:val="004E3A17"/>
    <w:rsid w:val="004E3C05"/>
    <w:rsid w:val="004E4957"/>
    <w:rsid w:val="004E50C6"/>
    <w:rsid w:val="004E50F9"/>
    <w:rsid w:val="004E53CE"/>
    <w:rsid w:val="004E5417"/>
    <w:rsid w:val="004E5BAD"/>
    <w:rsid w:val="004E61CD"/>
    <w:rsid w:val="004E62B9"/>
    <w:rsid w:val="004E652B"/>
    <w:rsid w:val="004E6B28"/>
    <w:rsid w:val="004E7C12"/>
    <w:rsid w:val="004F0098"/>
    <w:rsid w:val="004F0140"/>
    <w:rsid w:val="004F1503"/>
    <w:rsid w:val="004F16BD"/>
    <w:rsid w:val="004F183A"/>
    <w:rsid w:val="004F1E95"/>
    <w:rsid w:val="004F228E"/>
    <w:rsid w:val="004F3860"/>
    <w:rsid w:val="004F40F0"/>
    <w:rsid w:val="004F4117"/>
    <w:rsid w:val="004F43E6"/>
    <w:rsid w:val="004F45D9"/>
    <w:rsid w:val="004F4738"/>
    <w:rsid w:val="004F480D"/>
    <w:rsid w:val="004F493F"/>
    <w:rsid w:val="004F49C8"/>
    <w:rsid w:val="004F5589"/>
    <w:rsid w:val="004F5961"/>
    <w:rsid w:val="004F5D2D"/>
    <w:rsid w:val="004F6830"/>
    <w:rsid w:val="004F6E1D"/>
    <w:rsid w:val="004F6F25"/>
    <w:rsid w:val="004F705D"/>
    <w:rsid w:val="004F7110"/>
    <w:rsid w:val="004F7B1B"/>
    <w:rsid w:val="004F7C81"/>
    <w:rsid w:val="005000D6"/>
    <w:rsid w:val="00500122"/>
    <w:rsid w:val="00500479"/>
    <w:rsid w:val="00500AA6"/>
    <w:rsid w:val="00500BAE"/>
    <w:rsid w:val="00501517"/>
    <w:rsid w:val="0050163E"/>
    <w:rsid w:val="00501D3D"/>
    <w:rsid w:val="00501D43"/>
    <w:rsid w:val="00502E3C"/>
    <w:rsid w:val="00502F51"/>
    <w:rsid w:val="00502F78"/>
    <w:rsid w:val="0050302B"/>
    <w:rsid w:val="005030EA"/>
    <w:rsid w:val="005031F6"/>
    <w:rsid w:val="0050334A"/>
    <w:rsid w:val="00503B02"/>
    <w:rsid w:val="00503E1B"/>
    <w:rsid w:val="00503F6D"/>
    <w:rsid w:val="00504016"/>
    <w:rsid w:val="005040F9"/>
    <w:rsid w:val="00504683"/>
    <w:rsid w:val="00504794"/>
    <w:rsid w:val="0050499B"/>
    <w:rsid w:val="00504A23"/>
    <w:rsid w:val="005058B2"/>
    <w:rsid w:val="00505B15"/>
    <w:rsid w:val="00505EBD"/>
    <w:rsid w:val="00506B84"/>
    <w:rsid w:val="00507039"/>
    <w:rsid w:val="0050725E"/>
    <w:rsid w:val="00507504"/>
    <w:rsid w:val="0051008D"/>
    <w:rsid w:val="00510AB2"/>
    <w:rsid w:val="00510CC5"/>
    <w:rsid w:val="00510ECF"/>
    <w:rsid w:val="00511D51"/>
    <w:rsid w:val="00511EC1"/>
    <w:rsid w:val="00512177"/>
    <w:rsid w:val="005122D4"/>
    <w:rsid w:val="00512540"/>
    <w:rsid w:val="005128EA"/>
    <w:rsid w:val="0051298E"/>
    <w:rsid w:val="00512DE9"/>
    <w:rsid w:val="00512E57"/>
    <w:rsid w:val="0051317A"/>
    <w:rsid w:val="00513355"/>
    <w:rsid w:val="005133D5"/>
    <w:rsid w:val="00513773"/>
    <w:rsid w:val="005140C1"/>
    <w:rsid w:val="00514297"/>
    <w:rsid w:val="00514667"/>
    <w:rsid w:val="005147BC"/>
    <w:rsid w:val="00514949"/>
    <w:rsid w:val="00514F45"/>
    <w:rsid w:val="005153AD"/>
    <w:rsid w:val="005154FA"/>
    <w:rsid w:val="0051569B"/>
    <w:rsid w:val="00515B20"/>
    <w:rsid w:val="00515BC7"/>
    <w:rsid w:val="00515E05"/>
    <w:rsid w:val="005161A3"/>
    <w:rsid w:val="00516447"/>
    <w:rsid w:val="005179BB"/>
    <w:rsid w:val="00517A77"/>
    <w:rsid w:val="005200ED"/>
    <w:rsid w:val="0052028E"/>
    <w:rsid w:val="00520365"/>
    <w:rsid w:val="0052052D"/>
    <w:rsid w:val="00520711"/>
    <w:rsid w:val="005209E6"/>
    <w:rsid w:val="00520B6A"/>
    <w:rsid w:val="005211F7"/>
    <w:rsid w:val="0052148D"/>
    <w:rsid w:val="00521C1C"/>
    <w:rsid w:val="0052219D"/>
    <w:rsid w:val="005222A2"/>
    <w:rsid w:val="005223A9"/>
    <w:rsid w:val="0052272F"/>
    <w:rsid w:val="00522CBA"/>
    <w:rsid w:val="00522FDA"/>
    <w:rsid w:val="00523A78"/>
    <w:rsid w:val="00523D21"/>
    <w:rsid w:val="00524042"/>
    <w:rsid w:val="00524183"/>
    <w:rsid w:val="0052436C"/>
    <w:rsid w:val="005246B2"/>
    <w:rsid w:val="005248A7"/>
    <w:rsid w:val="00525008"/>
    <w:rsid w:val="005253B3"/>
    <w:rsid w:val="005257A0"/>
    <w:rsid w:val="00526E8A"/>
    <w:rsid w:val="0052728E"/>
    <w:rsid w:val="0052754A"/>
    <w:rsid w:val="0052783A"/>
    <w:rsid w:val="00527968"/>
    <w:rsid w:val="00527DF4"/>
    <w:rsid w:val="00530050"/>
    <w:rsid w:val="00531483"/>
    <w:rsid w:val="00531762"/>
    <w:rsid w:val="00531868"/>
    <w:rsid w:val="00531A7C"/>
    <w:rsid w:val="00531AF6"/>
    <w:rsid w:val="00531C04"/>
    <w:rsid w:val="005329B0"/>
    <w:rsid w:val="005329B8"/>
    <w:rsid w:val="00532BEE"/>
    <w:rsid w:val="00533242"/>
    <w:rsid w:val="00533513"/>
    <w:rsid w:val="0053387C"/>
    <w:rsid w:val="0053424E"/>
    <w:rsid w:val="005344B4"/>
    <w:rsid w:val="0053485F"/>
    <w:rsid w:val="00534A13"/>
    <w:rsid w:val="00534EAE"/>
    <w:rsid w:val="00535301"/>
    <w:rsid w:val="00536A07"/>
    <w:rsid w:val="00536A9E"/>
    <w:rsid w:val="00536CA2"/>
    <w:rsid w:val="00536E05"/>
    <w:rsid w:val="00536E31"/>
    <w:rsid w:val="00536FA4"/>
    <w:rsid w:val="00537591"/>
    <w:rsid w:val="005375CE"/>
    <w:rsid w:val="00537EA4"/>
    <w:rsid w:val="00537F33"/>
    <w:rsid w:val="005401CB"/>
    <w:rsid w:val="00540282"/>
    <w:rsid w:val="00540730"/>
    <w:rsid w:val="00540BBC"/>
    <w:rsid w:val="0054113E"/>
    <w:rsid w:val="00541327"/>
    <w:rsid w:val="00541783"/>
    <w:rsid w:val="005419F0"/>
    <w:rsid w:val="00541FB5"/>
    <w:rsid w:val="005421C2"/>
    <w:rsid w:val="005424CA"/>
    <w:rsid w:val="0054250E"/>
    <w:rsid w:val="00542A2C"/>
    <w:rsid w:val="005433F0"/>
    <w:rsid w:val="0054382C"/>
    <w:rsid w:val="00543AD4"/>
    <w:rsid w:val="005440B4"/>
    <w:rsid w:val="00544405"/>
    <w:rsid w:val="00544A51"/>
    <w:rsid w:val="00544B6D"/>
    <w:rsid w:val="00544E71"/>
    <w:rsid w:val="005458A3"/>
    <w:rsid w:val="0054619E"/>
    <w:rsid w:val="0054648A"/>
    <w:rsid w:val="0054660A"/>
    <w:rsid w:val="0054670E"/>
    <w:rsid w:val="00546782"/>
    <w:rsid w:val="00546C1C"/>
    <w:rsid w:val="00546D80"/>
    <w:rsid w:val="00547139"/>
    <w:rsid w:val="00547348"/>
    <w:rsid w:val="005473CE"/>
    <w:rsid w:val="00547437"/>
    <w:rsid w:val="00547653"/>
    <w:rsid w:val="00547B51"/>
    <w:rsid w:val="00547CB0"/>
    <w:rsid w:val="00547E0F"/>
    <w:rsid w:val="00547E3E"/>
    <w:rsid w:val="0055037B"/>
    <w:rsid w:val="0055101F"/>
    <w:rsid w:val="0055103A"/>
    <w:rsid w:val="00551487"/>
    <w:rsid w:val="0055166F"/>
    <w:rsid w:val="00551EFB"/>
    <w:rsid w:val="00552384"/>
    <w:rsid w:val="0055248C"/>
    <w:rsid w:val="005533DB"/>
    <w:rsid w:val="005539C4"/>
    <w:rsid w:val="00553B2A"/>
    <w:rsid w:val="00554CD2"/>
    <w:rsid w:val="005557B2"/>
    <w:rsid w:val="00555A66"/>
    <w:rsid w:val="00556318"/>
    <w:rsid w:val="0055686F"/>
    <w:rsid w:val="00556C8A"/>
    <w:rsid w:val="0055751D"/>
    <w:rsid w:val="00557C03"/>
    <w:rsid w:val="00557F90"/>
    <w:rsid w:val="005607EE"/>
    <w:rsid w:val="0056155D"/>
    <w:rsid w:val="00561E47"/>
    <w:rsid w:val="00562645"/>
    <w:rsid w:val="0056269F"/>
    <w:rsid w:val="00563082"/>
    <w:rsid w:val="0056328E"/>
    <w:rsid w:val="005634AA"/>
    <w:rsid w:val="005635DD"/>
    <w:rsid w:val="005639FF"/>
    <w:rsid w:val="00563A5F"/>
    <w:rsid w:val="00563BFC"/>
    <w:rsid w:val="00563EAD"/>
    <w:rsid w:val="00563F02"/>
    <w:rsid w:val="005642BE"/>
    <w:rsid w:val="005643BF"/>
    <w:rsid w:val="00564936"/>
    <w:rsid w:val="00564A87"/>
    <w:rsid w:val="00564C54"/>
    <w:rsid w:val="00564DFE"/>
    <w:rsid w:val="00564F20"/>
    <w:rsid w:val="005651AC"/>
    <w:rsid w:val="00565652"/>
    <w:rsid w:val="00565D24"/>
    <w:rsid w:val="00565DF7"/>
    <w:rsid w:val="00565F33"/>
    <w:rsid w:val="0056659B"/>
    <w:rsid w:val="00567387"/>
    <w:rsid w:val="00567A11"/>
    <w:rsid w:val="00570201"/>
    <w:rsid w:val="00570568"/>
    <w:rsid w:val="00570717"/>
    <w:rsid w:val="005708D6"/>
    <w:rsid w:val="00570C22"/>
    <w:rsid w:val="005712D9"/>
    <w:rsid w:val="0057133C"/>
    <w:rsid w:val="005719E2"/>
    <w:rsid w:val="00571A96"/>
    <w:rsid w:val="00571E74"/>
    <w:rsid w:val="005720D1"/>
    <w:rsid w:val="00572111"/>
    <w:rsid w:val="00572832"/>
    <w:rsid w:val="00573020"/>
    <w:rsid w:val="005737E7"/>
    <w:rsid w:val="00573B28"/>
    <w:rsid w:val="00573C36"/>
    <w:rsid w:val="00573E52"/>
    <w:rsid w:val="00574165"/>
    <w:rsid w:val="005746D3"/>
    <w:rsid w:val="00574BCC"/>
    <w:rsid w:val="00574D32"/>
    <w:rsid w:val="005754DF"/>
    <w:rsid w:val="00575721"/>
    <w:rsid w:val="00575D01"/>
    <w:rsid w:val="00575E90"/>
    <w:rsid w:val="00575F77"/>
    <w:rsid w:val="005760CC"/>
    <w:rsid w:val="0057617D"/>
    <w:rsid w:val="00576296"/>
    <w:rsid w:val="0057654B"/>
    <w:rsid w:val="00576610"/>
    <w:rsid w:val="00576E25"/>
    <w:rsid w:val="00576E77"/>
    <w:rsid w:val="0057761B"/>
    <w:rsid w:val="00577879"/>
    <w:rsid w:val="00577915"/>
    <w:rsid w:val="00577A4E"/>
    <w:rsid w:val="00577CD8"/>
    <w:rsid w:val="005801B8"/>
    <w:rsid w:val="0058048F"/>
    <w:rsid w:val="00580830"/>
    <w:rsid w:val="00580A6F"/>
    <w:rsid w:val="00580DA3"/>
    <w:rsid w:val="005815EE"/>
    <w:rsid w:val="00581841"/>
    <w:rsid w:val="005819D9"/>
    <w:rsid w:val="005821AD"/>
    <w:rsid w:val="0058234E"/>
    <w:rsid w:val="00582575"/>
    <w:rsid w:val="005825C1"/>
    <w:rsid w:val="00582AAA"/>
    <w:rsid w:val="00582ACB"/>
    <w:rsid w:val="00583227"/>
    <w:rsid w:val="00583294"/>
    <w:rsid w:val="00583C7F"/>
    <w:rsid w:val="005842B3"/>
    <w:rsid w:val="00584647"/>
    <w:rsid w:val="00585815"/>
    <w:rsid w:val="005860F6"/>
    <w:rsid w:val="0058611B"/>
    <w:rsid w:val="00586397"/>
    <w:rsid w:val="005864F5"/>
    <w:rsid w:val="0058657E"/>
    <w:rsid w:val="005865D3"/>
    <w:rsid w:val="005865DB"/>
    <w:rsid w:val="00586811"/>
    <w:rsid w:val="00586F6C"/>
    <w:rsid w:val="005874E3"/>
    <w:rsid w:val="00587A25"/>
    <w:rsid w:val="00587B4A"/>
    <w:rsid w:val="00587C54"/>
    <w:rsid w:val="00587FA1"/>
    <w:rsid w:val="00590AD4"/>
    <w:rsid w:val="005911C8"/>
    <w:rsid w:val="00591580"/>
    <w:rsid w:val="00591676"/>
    <w:rsid w:val="005916DD"/>
    <w:rsid w:val="00591CE0"/>
    <w:rsid w:val="00591D4B"/>
    <w:rsid w:val="00592056"/>
    <w:rsid w:val="005920F2"/>
    <w:rsid w:val="0059243E"/>
    <w:rsid w:val="005925D5"/>
    <w:rsid w:val="005928F4"/>
    <w:rsid w:val="00592A84"/>
    <w:rsid w:val="00592D9E"/>
    <w:rsid w:val="00592E0B"/>
    <w:rsid w:val="005930F4"/>
    <w:rsid w:val="00593139"/>
    <w:rsid w:val="005935AC"/>
    <w:rsid w:val="00593CB6"/>
    <w:rsid w:val="00593D76"/>
    <w:rsid w:val="00593E69"/>
    <w:rsid w:val="0059441B"/>
    <w:rsid w:val="00594B26"/>
    <w:rsid w:val="00594E0F"/>
    <w:rsid w:val="005955C2"/>
    <w:rsid w:val="0059562A"/>
    <w:rsid w:val="005956FD"/>
    <w:rsid w:val="00595734"/>
    <w:rsid w:val="00595F9C"/>
    <w:rsid w:val="0059628B"/>
    <w:rsid w:val="005964CE"/>
    <w:rsid w:val="00596E32"/>
    <w:rsid w:val="00596F86"/>
    <w:rsid w:val="0059710F"/>
    <w:rsid w:val="00597121"/>
    <w:rsid w:val="00597553"/>
    <w:rsid w:val="005979BA"/>
    <w:rsid w:val="00597E91"/>
    <w:rsid w:val="005A041E"/>
    <w:rsid w:val="005A056A"/>
    <w:rsid w:val="005A05B2"/>
    <w:rsid w:val="005A090F"/>
    <w:rsid w:val="005A0942"/>
    <w:rsid w:val="005A0A35"/>
    <w:rsid w:val="005A0B76"/>
    <w:rsid w:val="005A0CDC"/>
    <w:rsid w:val="005A10DF"/>
    <w:rsid w:val="005A1122"/>
    <w:rsid w:val="005A1542"/>
    <w:rsid w:val="005A1A1F"/>
    <w:rsid w:val="005A1F99"/>
    <w:rsid w:val="005A2621"/>
    <w:rsid w:val="005A2B23"/>
    <w:rsid w:val="005A2BA6"/>
    <w:rsid w:val="005A2F66"/>
    <w:rsid w:val="005A323A"/>
    <w:rsid w:val="005A350C"/>
    <w:rsid w:val="005A3986"/>
    <w:rsid w:val="005A46E4"/>
    <w:rsid w:val="005A4925"/>
    <w:rsid w:val="005A5664"/>
    <w:rsid w:val="005A5EFD"/>
    <w:rsid w:val="005A6191"/>
    <w:rsid w:val="005A61D9"/>
    <w:rsid w:val="005A6900"/>
    <w:rsid w:val="005A693F"/>
    <w:rsid w:val="005A6B67"/>
    <w:rsid w:val="005A6C96"/>
    <w:rsid w:val="005A72C3"/>
    <w:rsid w:val="005A7ADB"/>
    <w:rsid w:val="005A7D7B"/>
    <w:rsid w:val="005A7D87"/>
    <w:rsid w:val="005B0736"/>
    <w:rsid w:val="005B074D"/>
    <w:rsid w:val="005B0761"/>
    <w:rsid w:val="005B0CD1"/>
    <w:rsid w:val="005B18EB"/>
    <w:rsid w:val="005B2A3F"/>
    <w:rsid w:val="005B2CF8"/>
    <w:rsid w:val="005B2E41"/>
    <w:rsid w:val="005B302A"/>
    <w:rsid w:val="005B3134"/>
    <w:rsid w:val="005B3453"/>
    <w:rsid w:val="005B375E"/>
    <w:rsid w:val="005B4973"/>
    <w:rsid w:val="005B4C57"/>
    <w:rsid w:val="005B4D92"/>
    <w:rsid w:val="005B5248"/>
    <w:rsid w:val="005B5AA1"/>
    <w:rsid w:val="005B5BB4"/>
    <w:rsid w:val="005B5C48"/>
    <w:rsid w:val="005B5CDE"/>
    <w:rsid w:val="005B6723"/>
    <w:rsid w:val="005B6DED"/>
    <w:rsid w:val="005B6F94"/>
    <w:rsid w:val="005B7702"/>
    <w:rsid w:val="005B7F63"/>
    <w:rsid w:val="005C008F"/>
    <w:rsid w:val="005C08E4"/>
    <w:rsid w:val="005C09D9"/>
    <w:rsid w:val="005C107E"/>
    <w:rsid w:val="005C19EE"/>
    <w:rsid w:val="005C19F9"/>
    <w:rsid w:val="005C1DEE"/>
    <w:rsid w:val="005C2079"/>
    <w:rsid w:val="005C2378"/>
    <w:rsid w:val="005C2BCC"/>
    <w:rsid w:val="005C2DF1"/>
    <w:rsid w:val="005C2E19"/>
    <w:rsid w:val="005C2E90"/>
    <w:rsid w:val="005C303E"/>
    <w:rsid w:val="005C324B"/>
    <w:rsid w:val="005C35DE"/>
    <w:rsid w:val="005C42AC"/>
    <w:rsid w:val="005C46DC"/>
    <w:rsid w:val="005C471F"/>
    <w:rsid w:val="005C4732"/>
    <w:rsid w:val="005C484C"/>
    <w:rsid w:val="005C4B23"/>
    <w:rsid w:val="005C4ED1"/>
    <w:rsid w:val="005C4F48"/>
    <w:rsid w:val="005C4F8F"/>
    <w:rsid w:val="005C5607"/>
    <w:rsid w:val="005C5B06"/>
    <w:rsid w:val="005C6874"/>
    <w:rsid w:val="005C70AB"/>
    <w:rsid w:val="005C7658"/>
    <w:rsid w:val="005C76A0"/>
    <w:rsid w:val="005C76CE"/>
    <w:rsid w:val="005C7A0C"/>
    <w:rsid w:val="005D0947"/>
    <w:rsid w:val="005D0C33"/>
    <w:rsid w:val="005D0C55"/>
    <w:rsid w:val="005D0D3F"/>
    <w:rsid w:val="005D12AB"/>
    <w:rsid w:val="005D1774"/>
    <w:rsid w:val="005D1784"/>
    <w:rsid w:val="005D2109"/>
    <w:rsid w:val="005D26FC"/>
    <w:rsid w:val="005D2C92"/>
    <w:rsid w:val="005D2DE1"/>
    <w:rsid w:val="005D3169"/>
    <w:rsid w:val="005D4491"/>
    <w:rsid w:val="005D44F1"/>
    <w:rsid w:val="005D47EE"/>
    <w:rsid w:val="005D4E25"/>
    <w:rsid w:val="005D4F52"/>
    <w:rsid w:val="005D5459"/>
    <w:rsid w:val="005D5493"/>
    <w:rsid w:val="005D5C84"/>
    <w:rsid w:val="005D6585"/>
    <w:rsid w:val="005D65BE"/>
    <w:rsid w:val="005D68C4"/>
    <w:rsid w:val="005D6966"/>
    <w:rsid w:val="005D6D97"/>
    <w:rsid w:val="005D6DFD"/>
    <w:rsid w:val="005D7AE1"/>
    <w:rsid w:val="005D7FB9"/>
    <w:rsid w:val="005E01CE"/>
    <w:rsid w:val="005E027C"/>
    <w:rsid w:val="005E097D"/>
    <w:rsid w:val="005E10A8"/>
    <w:rsid w:val="005E11C7"/>
    <w:rsid w:val="005E1C96"/>
    <w:rsid w:val="005E230F"/>
    <w:rsid w:val="005E236B"/>
    <w:rsid w:val="005E2CCF"/>
    <w:rsid w:val="005E3201"/>
    <w:rsid w:val="005E36FE"/>
    <w:rsid w:val="005E404B"/>
    <w:rsid w:val="005E42FA"/>
    <w:rsid w:val="005E4D02"/>
    <w:rsid w:val="005E51A4"/>
    <w:rsid w:val="005E570C"/>
    <w:rsid w:val="005E590E"/>
    <w:rsid w:val="005E5F74"/>
    <w:rsid w:val="005E6C25"/>
    <w:rsid w:val="005E70CF"/>
    <w:rsid w:val="005E720F"/>
    <w:rsid w:val="005E7397"/>
    <w:rsid w:val="005E7708"/>
    <w:rsid w:val="005E7BEB"/>
    <w:rsid w:val="005F034E"/>
    <w:rsid w:val="005F06B8"/>
    <w:rsid w:val="005F0A5C"/>
    <w:rsid w:val="005F0DD0"/>
    <w:rsid w:val="005F11BA"/>
    <w:rsid w:val="005F12A1"/>
    <w:rsid w:val="005F170F"/>
    <w:rsid w:val="005F19D7"/>
    <w:rsid w:val="005F1E19"/>
    <w:rsid w:val="005F2C10"/>
    <w:rsid w:val="005F2CE4"/>
    <w:rsid w:val="005F2E68"/>
    <w:rsid w:val="005F38FB"/>
    <w:rsid w:val="005F4330"/>
    <w:rsid w:val="005F46FD"/>
    <w:rsid w:val="005F51ED"/>
    <w:rsid w:val="005F5543"/>
    <w:rsid w:val="005F55C0"/>
    <w:rsid w:val="005F5FFC"/>
    <w:rsid w:val="005F60C7"/>
    <w:rsid w:val="005F712A"/>
    <w:rsid w:val="005F7163"/>
    <w:rsid w:val="005F73A2"/>
    <w:rsid w:val="005F7770"/>
    <w:rsid w:val="005F7976"/>
    <w:rsid w:val="005F7B01"/>
    <w:rsid w:val="005F7B62"/>
    <w:rsid w:val="005F7B73"/>
    <w:rsid w:val="005F7D98"/>
    <w:rsid w:val="006000EB"/>
    <w:rsid w:val="006002B1"/>
    <w:rsid w:val="0060045D"/>
    <w:rsid w:val="00600C7A"/>
    <w:rsid w:val="00601028"/>
    <w:rsid w:val="006014FD"/>
    <w:rsid w:val="00601B1C"/>
    <w:rsid w:val="006020A7"/>
    <w:rsid w:val="00602362"/>
    <w:rsid w:val="006024D1"/>
    <w:rsid w:val="006028A0"/>
    <w:rsid w:val="00602B65"/>
    <w:rsid w:val="00602E02"/>
    <w:rsid w:val="00602F0A"/>
    <w:rsid w:val="006034CE"/>
    <w:rsid w:val="00603A4F"/>
    <w:rsid w:val="00603A59"/>
    <w:rsid w:val="00603BC1"/>
    <w:rsid w:val="00603CC0"/>
    <w:rsid w:val="00603D08"/>
    <w:rsid w:val="00603F9F"/>
    <w:rsid w:val="0060422C"/>
    <w:rsid w:val="006044DF"/>
    <w:rsid w:val="00604504"/>
    <w:rsid w:val="00604571"/>
    <w:rsid w:val="006045F1"/>
    <w:rsid w:val="006046B4"/>
    <w:rsid w:val="00604CF3"/>
    <w:rsid w:val="00604D74"/>
    <w:rsid w:val="0060507D"/>
    <w:rsid w:val="006059D7"/>
    <w:rsid w:val="00605A76"/>
    <w:rsid w:val="00605DED"/>
    <w:rsid w:val="006066DC"/>
    <w:rsid w:val="00606F7D"/>
    <w:rsid w:val="0060724D"/>
    <w:rsid w:val="00607363"/>
    <w:rsid w:val="00607DDC"/>
    <w:rsid w:val="00607E8D"/>
    <w:rsid w:val="00607FDF"/>
    <w:rsid w:val="0061011B"/>
    <w:rsid w:val="0061078D"/>
    <w:rsid w:val="00610ADE"/>
    <w:rsid w:val="00610C44"/>
    <w:rsid w:val="006110F2"/>
    <w:rsid w:val="0061143B"/>
    <w:rsid w:val="00611A0A"/>
    <w:rsid w:val="00611EDD"/>
    <w:rsid w:val="00612201"/>
    <w:rsid w:val="0061239E"/>
    <w:rsid w:val="00612F03"/>
    <w:rsid w:val="00613584"/>
    <w:rsid w:val="00613BF7"/>
    <w:rsid w:val="0061421B"/>
    <w:rsid w:val="00614567"/>
    <w:rsid w:val="006145E2"/>
    <w:rsid w:val="00615F46"/>
    <w:rsid w:val="00615F69"/>
    <w:rsid w:val="0061621E"/>
    <w:rsid w:val="006166F5"/>
    <w:rsid w:val="00617035"/>
    <w:rsid w:val="006170C9"/>
    <w:rsid w:val="006175CA"/>
    <w:rsid w:val="00617637"/>
    <w:rsid w:val="006178AB"/>
    <w:rsid w:val="00617AEB"/>
    <w:rsid w:val="006200CE"/>
    <w:rsid w:val="006209B9"/>
    <w:rsid w:val="00620E41"/>
    <w:rsid w:val="0062157F"/>
    <w:rsid w:val="00621608"/>
    <w:rsid w:val="006216D4"/>
    <w:rsid w:val="00622132"/>
    <w:rsid w:val="006225FE"/>
    <w:rsid w:val="00622CFC"/>
    <w:rsid w:val="00622D2D"/>
    <w:rsid w:val="00623440"/>
    <w:rsid w:val="00623560"/>
    <w:rsid w:val="00623FAB"/>
    <w:rsid w:val="00624050"/>
    <w:rsid w:val="00625A8A"/>
    <w:rsid w:val="00626126"/>
    <w:rsid w:val="00626304"/>
    <w:rsid w:val="00626420"/>
    <w:rsid w:val="00626547"/>
    <w:rsid w:val="006265D6"/>
    <w:rsid w:val="00626D05"/>
    <w:rsid w:val="00626D83"/>
    <w:rsid w:val="00626F3A"/>
    <w:rsid w:val="006274A9"/>
    <w:rsid w:val="006275C4"/>
    <w:rsid w:val="00627695"/>
    <w:rsid w:val="006276CB"/>
    <w:rsid w:val="00627835"/>
    <w:rsid w:val="00627D80"/>
    <w:rsid w:val="00627DD1"/>
    <w:rsid w:val="00627F4A"/>
    <w:rsid w:val="0063055F"/>
    <w:rsid w:val="0063081D"/>
    <w:rsid w:val="00630AD0"/>
    <w:rsid w:val="00630C6E"/>
    <w:rsid w:val="00631666"/>
    <w:rsid w:val="00631CBF"/>
    <w:rsid w:val="006320F5"/>
    <w:rsid w:val="0063216B"/>
    <w:rsid w:val="006321A3"/>
    <w:rsid w:val="0063225E"/>
    <w:rsid w:val="00632711"/>
    <w:rsid w:val="0063295C"/>
    <w:rsid w:val="00632DE2"/>
    <w:rsid w:val="00633022"/>
    <w:rsid w:val="0063317C"/>
    <w:rsid w:val="00633544"/>
    <w:rsid w:val="0063397D"/>
    <w:rsid w:val="00633E91"/>
    <w:rsid w:val="00634665"/>
    <w:rsid w:val="006347AB"/>
    <w:rsid w:val="00634D47"/>
    <w:rsid w:val="00634D6E"/>
    <w:rsid w:val="0063545E"/>
    <w:rsid w:val="006355B6"/>
    <w:rsid w:val="00635E6B"/>
    <w:rsid w:val="00635E77"/>
    <w:rsid w:val="00635FD9"/>
    <w:rsid w:val="0063655D"/>
    <w:rsid w:val="00636D11"/>
    <w:rsid w:val="00637165"/>
    <w:rsid w:val="00637964"/>
    <w:rsid w:val="00637CC2"/>
    <w:rsid w:val="00637D88"/>
    <w:rsid w:val="00637F48"/>
    <w:rsid w:val="006400BD"/>
    <w:rsid w:val="00640443"/>
    <w:rsid w:val="006405ED"/>
    <w:rsid w:val="00640715"/>
    <w:rsid w:val="0064076F"/>
    <w:rsid w:val="00640B40"/>
    <w:rsid w:val="006412F4"/>
    <w:rsid w:val="00641B51"/>
    <w:rsid w:val="00641BB2"/>
    <w:rsid w:val="00641D15"/>
    <w:rsid w:val="00642000"/>
    <w:rsid w:val="006420C4"/>
    <w:rsid w:val="006421A9"/>
    <w:rsid w:val="006422A0"/>
    <w:rsid w:val="0064231C"/>
    <w:rsid w:val="00642720"/>
    <w:rsid w:val="00642725"/>
    <w:rsid w:val="00642B01"/>
    <w:rsid w:val="00642B1A"/>
    <w:rsid w:val="00642C5A"/>
    <w:rsid w:val="00642D77"/>
    <w:rsid w:val="00642EB0"/>
    <w:rsid w:val="006433E6"/>
    <w:rsid w:val="0064382C"/>
    <w:rsid w:val="00643ED6"/>
    <w:rsid w:val="00643F94"/>
    <w:rsid w:val="00644100"/>
    <w:rsid w:val="006448F6"/>
    <w:rsid w:val="00644BC0"/>
    <w:rsid w:val="00644F14"/>
    <w:rsid w:val="00645253"/>
    <w:rsid w:val="006452F4"/>
    <w:rsid w:val="00645922"/>
    <w:rsid w:val="00645D93"/>
    <w:rsid w:val="00645DEF"/>
    <w:rsid w:val="0064617D"/>
    <w:rsid w:val="006467C9"/>
    <w:rsid w:val="00646B1B"/>
    <w:rsid w:val="00646D5D"/>
    <w:rsid w:val="006475C6"/>
    <w:rsid w:val="006475F1"/>
    <w:rsid w:val="006476E8"/>
    <w:rsid w:val="00650347"/>
    <w:rsid w:val="00650389"/>
    <w:rsid w:val="00650578"/>
    <w:rsid w:val="00650B57"/>
    <w:rsid w:val="00650F2B"/>
    <w:rsid w:val="00650F41"/>
    <w:rsid w:val="00651562"/>
    <w:rsid w:val="00651994"/>
    <w:rsid w:val="006519E9"/>
    <w:rsid w:val="00651ABB"/>
    <w:rsid w:val="00651ACE"/>
    <w:rsid w:val="00651D32"/>
    <w:rsid w:val="00651D77"/>
    <w:rsid w:val="00651E85"/>
    <w:rsid w:val="006522F2"/>
    <w:rsid w:val="0065269A"/>
    <w:rsid w:val="006529B2"/>
    <w:rsid w:val="00652DB4"/>
    <w:rsid w:val="0065320A"/>
    <w:rsid w:val="006532E0"/>
    <w:rsid w:val="006533D0"/>
    <w:rsid w:val="0065352E"/>
    <w:rsid w:val="0065375E"/>
    <w:rsid w:val="00653A0A"/>
    <w:rsid w:val="00653AAE"/>
    <w:rsid w:val="00653E33"/>
    <w:rsid w:val="006548B4"/>
    <w:rsid w:val="006548C6"/>
    <w:rsid w:val="00654B25"/>
    <w:rsid w:val="00654B73"/>
    <w:rsid w:val="00655258"/>
    <w:rsid w:val="006553E1"/>
    <w:rsid w:val="0065590D"/>
    <w:rsid w:val="00655C2E"/>
    <w:rsid w:val="00655FFB"/>
    <w:rsid w:val="0065639E"/>
    <w:rsid w:val="00656BA4"/>
    <w:rsid w:val="00656D98"/>
    <w:rsid w:val="006572C2"/>
    <w:rsid w:val="006572CC"/>
    <w:rsid w:val="00657510"/>
    <w:rsid w:val="00657AD1"/>
    <w:rsid w:val="00660178"/>
    <w:rsid w:val="00660512"/>
    <w:rsid w:val="00660647"/>
    <w:rsid w:val="00660686"/>
    <w:rsid w:val="0066287B"/>
    <w:rsid w:val="006629D5"/>
    <w:rsid w:val="00662B1E"/>
    <w:rsid w:val="00662C67"/>
    <w:rsid w:val="00662E9C"/>
    <w:rsid w:val="006635AE"/>
    <w:rsid w:val="00663D0C"/>
    <w:rsid w:val="00663DF7"/>
    <w:rsid w:val="00663E72"/>
    <w:rsid w:val="00664295"/>
    <w:rsid w:val="00664C19"/>
    <w:rsid w:val="00664C26"/>
    <w:rsid w:val="006650F3"/>
    <w:rsid w:val="006655F0"/>
    <w:rsid w:val="00665930"/>
    <w:rsid w:val="00665B1D"/>
    <w:rsid w:val="00665B82"/>
    <w:rsid w:val="00665EEE"/>
    <w:rsid w:val="0066607E"/>
    <w:rsid w:val="006661FD"/>
    <w:rsid w:val="0066628B"/>
    <w:rsid w:val="006662E2"/>
    <w:rsid w:val="006665E3"/>
    <w:rsid w:val="00666918"/>
    <w:rsid w:val="00666E8D"/>
    <w:rsid w:val="00666F2E"/>
    <w:rsid w:val="00667482"/>
    <w:rsid w:val="0066790B"/>
    <w:rsid w:val="00667E8B"/>
    <w:rsid w:val="00667FA5"/>
    <w:rsid w:val="0067056C"/>
    <w:rsid w:val="006706EF"/>
    <w:rsid w:val="006709B7"/>
    <w:rsid w:val="00671023"/>
    <w:rsid w:val="006712C3"/>
    <w:rsid w:val="006723F1"/>
    <w:rsid w:val="006726C8"/>
    <w:rsid w:val="00672808"/>
    <w:rsid w:val="00672A8B"/>
    <w:rsid w:val="00672EE8"/>
    <w:rsid w:val="00673105"/>
    <w:rsid w:val="00673CCD"/>
    <w:rsid w:val="006741C6"/>
    <w:rsid w:val="006741D9"/>
    <w:rsid w:val="00674255"/>
    <w:rsid w:val="00674799"/>
    <w:rsid w:val="00674E79"/>
    <w:rsid w:val="00674E8C"/>
    <w:rsid w:val="00674F15"/>
    <w:rsid w:val="0067543D"/>
    <w:rsid w:val="00675507"/>
    <w:rsid w:val="006769D6"/>
    <w:rsid w:val="00677053"/>
    <w:rsid w:val="006772C6"/>
    <w:rsid w:val="00677A53"/>
    <w:rsid w:val="006800B4"/>
    <w:rsid w:val="006802E3"/>
    <w:rsid w:val="006803C7"/>
    <w:rsid w:val="0068055D"/>
    <w:rsid w:val="00680C90"/>
    <w:rsid w:val="0068115D"/>
    <w:rsid w:val="00681CAD"/>
    <w:rsid w:val="00681E2D"/>
    <w:rsid w:val="00681E58"/>
    <w:rsid w:val="00682786"/>
    <w:rsid w:val="00682976"/>
    <w:rsid w:val="006829A4"/>
    <w:rsid w:val="006832DF"/>
    <w:rsid w:val="006838F9"/>
    <w:rsid w:val="00683FDB"/>
    <w:rsid w:val="00684031"/>
    <w:rsid w:val="00684320"/>
    <w:rsid w:val="006846C0"/>
    <w:rsid w:val="00684720"/>
    <w:rsid w:val="00684860"/>
    <w:rsid w:val="006848D2"/>
    <w:rsid w:val="00684B5B"/>
    <w:rsid w:val="00684E25"/>
    <w:rsid w:val="0068552B"/>
    <w:rsid w:val="006855D9"/>
    <w:rsid w:val="00685652"/>
    <w:rsid w:val="00685AD8"/>
    <w:rsid w:val="00685C02"/>
    <w:rsid w:val="00685D6C"/>
    <w:rsid w:val="00685D82"/>
    <w:rsid w:val="00685E74"/>
    <w:rsid w:val="00685EFF"/>
    <w:rsid w:val="0068613B"/>
    <w:rsid w:val="006861C0"/>
    <w:rsid w:val="00686762"/>
    <w:rsid w:val="00686A0E"/>
    <w:rsid w:val="00687420"/>
    <w:rsid w:val="0068755D"/>
    <w:rsid w:val="006876E0"/>
    <w:rsid w:val="0069015A"/>
    <w:rsid w:val="00690487"/>
    <w:rsid w:val="00690AE8"/>
    <w:rsid w:val="00690F3E"/>
    <w:rsid w:val="0069125A"/>
    <w:rsid w:val="0069154A"/>
    <w:rsid w:val="00691891"/>
    <w:rsid w:val="00691B4D"/>
    <w:rsid w:val="006920BD"/>
    <w:rsid w:val="00692272"/>
    <w:rsid w:val="006923AA"/>
    <w:rsid w:val="00692548"/>
    <w:rsid w:val="00692855"/>
    <w:rsid w:val="00692D33"/>
    <w:rsid w:val="00692FA3"/>
    <w:rsid w:val="00693B3E"/>
    <w:rsid w:val="00694A55"/>
    <w:rsid w:val="00694B78"/>
    <w:rsid w:val="00694EF3"/>
    <w:rsid w:val="00695855"/>
    <w:rsid w:val="00695874"/>
    <w:rsid w:val="00695C40"/>
    <w:rsid w:val="00696148"/>
    <w:rsid w:val="006963D1"/>
    <w:rsid w:val="00696C85"/>
    <w:rsid w:val="0069712B"/>
    <w:rsid w:val="00697198"/>
    <w:rsid w:val="00697309"/>
    <w:rsid w:val="006978D1"/>
    <w:rsid w:val="006978D9"/>
    <w:rsid w:val="00697E67"/>
    <w:rsid w:val="00697EB5"/>
    <w:rsid w:val="006A0137"/>
    <w:rsid w:val="006A0184"/>
    <w:rsid w:val="006A0336"/>
    <w:rsid w:val="006A04D5"/>
    <w:rsid w:val="006A067E"/>
    <w:rsid w:val="006A082A"/>
    <w:rsid w:val="006A0C22"/>
    <w:rsid w:val="006A1432"/>
    <w:rsid w:val="006A14E7"/>
    <w:rsid w:val="006A152B"/>
    <w:rsid w:val="006A1C95"/>
    <w:rsid w:val="006A1E75"/>
    <w:rsid w:val="006A2168"/>
    <w:rsid w:val="006A2189"/>
    <w:rsid w:val="006A22B9"/>
    <w:rsid w:val="006A23DB"/>
    <w:rsid w:val="006A268F"/>
    <w:rsid w:val="006A26D7"/>
    <w:rsid w:val="006A2724"/>
    <w:rsid w:val="006A29D0"/>
    <w:rsid w:val="006A29D9"/>
    <w:rsid w:val="006A2D58"/>
    <w:rsid w:val="006A33F7"/>
    <w:rsid w:val="006A3487"/>
    <w:rsid w:val="006A3F1D"/>
    <w:rsid w:val="006A411E"/>
    <w:rsid w:val="006A4B74"/>
    <w:rsid w:val="006A52FA"/>
    <w:rsid w:val="006A5344"/>
    <w:rsid w:val="006A581E"/>
    <w:rsid w:val="006A5DC6"/>
    <w:rsid w:val="006A6CB3"/>
    <w:rsid w:val="006A7283"/>
    <w:rsid w:val="006A751A"/>
    <w:rsid w:val="006A7919"/>
    <w:rsid w:val="006A79F8"/>
    <w:rsid w:val="006A7B34"/>
    <w:rsid w:val="006B00AD"/>
    <w:rsid w:val="006B063D"/>
    <w:rsid w:val="006B09D4"/>
    <w:rsid w:val="006B0B8D"/>
    <w:rsid w:val="006B0BAA"/>
    <w:rsid w:val="006B0D8B"/>
    <w:rsid w:val="006B0DC8"/>
    <w:rsid w:val="006B1732"/>
    <w:rsid w:val="006B1792"/>
    <w:rsid w:val="006B1CE1"/>
    <w:rsid w:val="006B1F3E"/>
    <w:rsid w:val="006B2306"/>
    <w:rsid w:val="006B23E7"/>
    <w:rsid w:val="006B2D09"/>
    <w:rsid w:val="006B2DC9"/>
    <w:rsid w:val="006B341D"/>
    <w:rsid w:val="006B348E"/>
    <w:rsid w:val="006B3BEA"/>
    <w:rsid w:val="006B4072"/>
    <w:rsid w:val="006B4289"/>
    <w:rsid w:val="006B447B"/>
    <w:rsid w:val="006B47AE"/>
    <w:rsid w:val="006B4B22"/>
    <w:rsid w:val="006B537F"/>
    <w:rsid w:val="006B5DF3"/>
    <w:rsid w:val="006B619B"/>
    <w:rsid w:val="006B6F2F"/>
    <w:rsid w:val="006B6F62"/>
    <w:rsid w:val="006B6FB5"/>
    <w:rsid w:val="006B7709"/>
    <w:rsid w:val="006B7823"/>
    <w:rsid w:val="006B7DDB"/>
    <w:rsid w:val="006C0059"/>
    <w:rsid w:val="006C06C6"/>
    <w:rsid w:val="006C08B5"/>
    <w:rsid w:val="006C0C73"/>
    <w:rsid w:val="006C0DC8"/>
    <w:rsid w:val="006C202B"/>
    <w:rsid w:val="006C2494"/>
    <w:rsid w:val="006C2789"/>
    <w:rsid w:val="006C2B83"/>
    <w:rsid w:val="006C357D"/>
    <w:rsid w:val="006C47EE"/>
    <w:rsid w:val="006C4A9E"/>
    <w:rsid w:val="006C4CE3"/>
    <w:rsid w:val="006C52D2"/>
    <w:rsid w:val="006C5FCD"/>
    <w:rsid w:val="006C60D1"/>
    <w:rsid w:val="006C623E"/>
    <w:rsid w:val="006C7098"/>
    <w:rsid w:val="006C75EF"/>
    <w:rsid w:val="006C7631"/>
    <w:rsid w:val="006C7C7C"/>
    <w:rsid w:val="006C7FBD"/>
    <w:rsid w:val="006D0183"/>
    <w:rsid w:val="006D01F8"/>
    <w:rsid w:val="006D0331"/>
    <w:rsid w:val="006D057D"/>
    <w:rsid w:val="006D058E"/>
    <w:rsid w:val="006D08E1"/>
    <w:rsid w:val="006D0DD5"/>
    <w:rsid w:val="006D117A"/>
    <w:rsid w:val="006D144F"/>
    <w:rsid w:val="006D161B"/>
    <w:rsid w:val="006D1737"/>
    <w:rsid w:val="006D1A94"/>
    <w:rsid w:val="006D1FFF"/>
    <w:rsid w:val="006D224C"/>
    <w:rsid w:val="006D2605"/>
    <w:rsid w:val="006D279D"/>
    <w:rsid w:val="006D289A"/>
    <w:rsid w:val="006D30A2"/>
    <w:rsid w:val="006D424E"/>
    <w:rsid w:val="006D4576"/>
    <w:rsid w:val="006D4970"/>
    <w:rsid w:val="006D4B47"/>
    <w:rsid w:val="006D4BDA"/>
    <w:rsid w:val="006D4DA6"/>
    <w:rsid w:val="006D4EC1"/>
    <w:rsid w:val="006D4EDF"/>
    <w:rsid w:val="006D5904"/>
    <w:rsid w:val="006D5D42"/>
    <w:rsid w:val="006D5EBF"/>
    <w:rsid w:val="006D5FA0"/>
    <w:rsid w:val="006D6047"/>
    <w:rsid w:val="006D6145"/>
    <w:rsid w:val="006D64E5"/>
    <w:rsid w:val="006D66C2"/>
    <w:rsid w:val="006D67BA"/>
    <w:rsid w:val="006D6A08"/>
    <w:rsid w:val="006D6B3B"/>
    <w:rsid w:val="006D6BA7"/>
    <w:rsid w:val="006D6F64"/>
    <w:rsid w:val="006D70E0"/>
    <w:rsid w:val="006D710D"/>
    <w:rsid w:val="006D7326"/>
    <w:rsid w:val="006D750B"/>
    <w:rsid w:val="006E00E6"/>
    <w:rsid w:val="006E01EC"/>
    <w:rsid w:val="006E05AC"/>
    <w:rsid w:val="006E0F17"/>
    <w:rsid w:val="006E27D1"/>
    <w:rsid w:val="006E297C"/>
    <w:rsid w:val="006E34C8"/>
    <w:rsid w:val="006E34E9"/>
    <w:rsid w:val="006E359E"/>
    <w:rsid w:val="006E420F"/>
    <w:rsid w:val="006E44DB"/>
    <w:rsid w:val="006E4D54"/>
    <w:rsid w:val="006E5155"/>
    <w:rsid w:val="006E5343"/>
    <w:rsid w:val="006E5760"/>
    <w:rsid w:val="006E66CC"/>
    <w:rsid w:val="006E6D23"/>
    <w:rsid w:val="006E6E61"/>
    <w:rsid w:val="006E710E"/>
    <w:rsid w:val="006E73BD"/>
    <w:rsid w:val="006E77A7"/>
    <w:rsid w:val="006E78BE"/>
    <w:rsid w:val="006E7AF7"/>
    <w:rsid w:val="006F022A"/>
    <w:rsid w:val="006F0806"/>
    <w:rsid w:val="006F0ABF"/>
    <w:rsid w:val="006F0F9D"/>
    <w:rsid w:val="006F13E5"/>
    <w:rsid w:val="006F183E"/>
    <w:rsid w:val="006F1939"/>
    <w:rsid w:val="006F24C4"/>
    <w:rsid w:val="006F24CB"/>
    <w:rsid w:val="006F2513"/>
    <w:rsid w:val="006F271A"/>
    <w:rsid w:val="006F2E05"/>
    <w:rsid w:val="006F30B6"/>
    <w:rsid w:val="006F3582"/>
    <w:rsid w:val="006F3AD0"/>
    <w:rsid w:val="006F4215"/>
    <w:rsid w:val="006F4E35"/>
    <w:rsid w:val="006F50A3"/>
    <w:rsid w:val="006F514E"/>
    <w:rsid w:val="006F5196"/>
    <w:rsid w:val="006F5217"/>
    <w:rsid w:val="006F56CF"/>
    <w:rsid w:val="006F5A1B"/>
    <w:rsid w:val="006F5E73"/>
    <w:rsid w:val="006F60C5"/>
    <w:rsid w:val="006F66A0"/>
    <w:rsid w:val="006F6DA6"/>
    <w:rsid w:val="006F6EAE"/>
    <w:rsid w:val="006F706D"/>
    <w:rsid w:val="006F7475"/>
    <w:rsid w:val="006F7E12"/>
    <w:rsid w:val="007000B8"/>
    <w:rsid w:val="007001BD"/>
    <w:rsid w:val="007008A9"/>
    <w:rsid w:val="00700AC0"/>
    <w:rsid w:val="00700F8E"/>
    <w:rsid w:val="007017D3"/>
    <w:rsid w:val="007017E7"/>
    <w:rsid w:val="00701851"/>
    <w:rsid w:val="007023BD"/>
    <w:rsid w:val="0070267B"/>
    <w:rsid w:val="00702C83"/>
    <w:rsid w:val="007030AA"/>
    <w:rsid w:val="0070358D"/>
    <w:rsid w:val="00703959"/>
    <w:rsid w:val="00703AF1"/>
    <w:rsid w:val="00703E84"/>
    <w:rsid w:val="00703F08"/>
    <w:rsid w:val="007040BE"/>
    <w:rsid w:val="00704396"/>
    <w:rsid w:val="0070444F"/>
    <w:rsid w:val="007044ED"/>
    <w:rsid w:val="007048FF"/>
    <w:rsid w:val="00704E75"/>
    <w:rsid w:val="00705BE7"/>
    <w:rsid w:val="00705C39"/>
    <w:rsid w:val="00706034"/>
    <w:rsid w:val="00706815"/>
    <w:rsid w:val="00706AEB"/>
    <w:rsid w:val="00706EEB"/>
    <w:rsid w:val="00707E3E"/>
    <w:rsid w:val="00707EB3"/>
    <w:rsid w:val="00710548"/>
    <w:rsid w:val="00710781"/>
    <w:rsid w:val="007109C0"/>
    <w:rsid w:val="00710AA2"/>
    <w:rsid w:val="00710F50"/>
    <w:rsid w:val="0071144F"/>
    <w:rsid w:val="00711669"/>
    <w:rsid w:val="007117C7"/>
    <w:rsid w:val="00711971"/>
    <w:rsid w:val="00711A9E"/>
    <w:rsid w:val="00711C0D"/>
    <w:rsid w:val="00712227"/>
    <w:rsid w:val="00712E51"/>
    <w:rsid w:val="00713115"/>
    <w:rsid w:val="0071346D"/>
    <w:rsid w:val="007136D1"/>
    <w:rsid w:val="00713D82"/>
    <w:rsid w:val="007142E5"/>
    <w:rsid w:val="0071488A"/>
    <w:rsid w:val="00714A0E"/>
    <w:rsid w:val="00714CE3"/>
    <w:rsid w:val="00715B19"/>
    <w:rsid w:val="00715D1F"/>
    <w:rsid w:val="00716039"/>
    <w:rsid w:val="0071661D"/>
    <w:rsid w:val="007167E3"/>
    <w:rsid w:val="007168A0"/>
    <w:rsid w:val="00716AAD"/>
    <w:rsid w:val="007174FA"/>
    <w:rsid w:val="0071779F"/>
    <w:rsid w:val="007179FA"/>
    <w:rsid w:val="00717F53"/>
    <w:rsid w:val="00717F97"/>
    <w:rsid w:val="0072038A"/>
    <w:rsid w:val="0072042F"/>
    <w:rsid w:val="00720618"/>
    <w:rsid w:val="00720626"/>
    <w:rsid w:val="00720B85"/>
    <w:rsid w:val="00720D33"/>
    <w:rsid w:val="007213F2"/>
    <w:rsid w:val="0072166D"/>
    <w:rsid w:val="0072187D"/>
    <w:rsid w:val="00721B51"/>
    <w:rsid w:val="00721C2D"/>
    <w:rsid w:val="00721C9E"/>
    <w:rsid w:val="00721DF3"/>
    <w:rsid w:val="00723034"/>
    <w:rsid w:val="00723230"/>
    <w:rsid w:val="00723297"/>
    <w:rsid w:val="007232AF"/>
    <w:rsid w:val="00723746"/>
    <w:rsid w:val="00723E2E"/>
    <w:rsid w:val="00723F52"/>
    <w:rsid w:val="00724394"/>
    <w:rsid w:val="00724ADD"/>
    <w:rsid w:val="00724C1F"/>
    <w:rsid w:val="00725312"/>
    <w:rsid w:val="0072536C"/>
    <w:rsid w:val="00725735"/>
    <w:rsid w:val="007258A9"/>
    <w:rsid w:val="00725944"/>
    <w:rsid w:val="00725A1A"/>
    <w:rsid w:val="00725EC9"/>
    <w:rsid w:val="007263AB"/>
    <w:rsid w:val="00726861"/>
    <w:rsid w:val="00726873"/>
    <w:rsid w:val="00726BB7"/>
    <w:rsid w:val="00726FB1"/>
    <w:rsid w:val="0072724F"/>
    <w:rsid w:val="00727379"/>
    <w:rsid w:val="007276FA"/>
    <w:rsid w:val="00727721"/>
    <w:rsid w:val="00727949"/>
    <w:rsid w:val="007279C4"/>
    <w:rsid w:val="00727EA4"/>
    <w:rsid w:val="00730662"/>
    <w:rsid w:val="007309A1"/>
    <w:rsid w:val="00730C91"/>
    <w:rsid w:val="00731E8E"/>
    <w:rsid w:val="0073245A"/>
    <w:rsid w:val="007326CA"/>
    <w:rsid w:val="0073294F"/>
    <w:rsid w:val="00732BEE"/>
    <w:rsid w:val="007331C5"/>
    <w:rsid w:val="0073326C"/>
    <w:rsid w:val="00734029"/>
    <w:rsid w:val="007342BF"/>
    <w:rsid w:val="007342EA"/>
    <w:rsid w:val="007343BF"/>
    <w:rsid w:val="00734E8E"/>
    <w:rsid w:val="00735276"/>
    <w:rsid w:val="0073527C"/>
    <w:rsid w:val="00735688"/>
    <w:rsid w:val="00735783"/>
    <w:rsid w:val="0073616E"/>
    <w:rsid w:val="00736C65"/>
    <w:rsid w:val="00736E47"/>
    <w:rsid w:val="00737553"/>
    <w:rsid w:val="00737600"/>
    <w:rsid w:val="007376FA"/>
    <w:rsid w:val="00737789"/>
    <w:rsid w:val="00737A3B"/>
    <w:rsid w:val="0074046B"/>
    <w:rsid w:val="007406D2"/>
    <w:rsid w:val="00740AE9"/>
    <w:rsid w:val="00740BF4"/>
    <w:rsid w:val="00741720"/>
    <w:rsid w:val="00741835"/>
    <w:rsid w:val="00741AE7"/>
    <w:rsid w:val="00741F58"/>
    <w:rsid w:val="00742370"/>
    <w:rsid w:val="00742B20"/>
    <w:rsid w:val="0074316B"/>
    <w:rsid w:val="007437F9"/>
    <w:rsid w:val="00743CF8"/>
    <w:rsid w:val="00744297"/>
    <w:rsid w:val="007443CD"/>
    <w:rsid w:val="007444D1"/>
    <w:rsid w:val="00744692"/>
    <w:rsid w:val="007448EC"/>
    <w:rsid w:val="0074505A"/>
    <w:rsid w:val="007454FD"/>
    <w:rsid w:val="00745C20"/>
    <w:rsid w:val="00745E96"/>
    <w:rsid w:val="00746AA7"/>
    <w:rsid w:val="00747096"/>
    <w:rsid w:val="0074737F"/>
    <w:rsid w:val="00747771"/>
    <w:rsid w:val="00747A3A"/>
    <w:rsid w:val="00747B18"/>
    <w:rsid w:val="00747D1A"/>
    <w:rsid w:val="00747EB1"/>
    <w:rsid w:val="00747FA5"/>
    <w:rsid w:val="007502A5"/>
    <w:rsid w:val="007505CD"/>
    <w:rsid w:val="00750AD3"/>
    <w:rsid w:val="00750C29"/>
    <w:rsid w:val="00750C9F"/>
    <w:rsid w:val="007520E6"/>
    <w:rsid w:val="00753020"/>
    <w:rsid w:val="0075319C"/>
    <w:rsid w:val="007537F7"/>
    <w:rsid w:val="00753ABB"/>
    <w:rsid w:val="00753C02"/>
    <w:rsid w:val="00753CE4"/>
    <w:rsid w:val="00753FD1"/>
    <w:rsid w:val="00754E75"/>
    <w:rsid w:val="00755494"/>
    <w:rsid w:val="007554D0"/>
    <w:rsid w:val="007555EA"/>
    <w:rsid w:val="0075584B"/>
    <w:rsid w:val="00755E8B"/>
    <w:rsid w:val="00756B4B"/>
    <w:rsid w:val="00756CB1"/>
    <w:rsid w:val="00756E44"/>
    <w:rsid w:val="0075757B"/>
    <w:rsid w:val="007577F0"/>
    <w:rsid w:val="00757835"/>
    <w:rsid w:val="007578C7"/>
    <w:rsid w:val="00757BC3"/>
    <w:rsid w:val="00757FD2"/>
    <w:rsid w:val="00760266"/>
    <w:rsid w:val="00760702"/>
    <w:rsid w:val="00760F47"/>
    <w:rsid w:val="00761373"/>
    <w:rsid w:val="007614CA"/>
    <w:rsid w:val="007614DD"/>
    <w:rsid w:val="00761677"/>
    <w:rsid w:val="007618A5"/>
    <w:rsid w:val="00761A11"/>
    <w:rsid w:val="00761C7B"/>
    <w:rsid w:val="0076201C"/>
    <w:rsid w:val="00762884"/>
    <w:rsid w:val="00762BAF"/>
    <w:rsid w:val="00762DE1"/>
    <w:rsid w:val="00762E03"/>
    <w:rsid w:val="007631A3"/>
    <w:rsid w:val="007632F2"/>
    <w:rsid w:val="007634C8"/>
    <w:rsid w:val="007637CE"/>
    <w:rsid w:val="007640D4"/>
    <w:rsid w:val="007642D4"/>
    <w:rsid w:val="007643DC"/>
    <w:rsid w:val="00764494"/>
    <w:rsid w:val="0076479C"/>
    <w:rsid w:val="007647AE"/>
    <w:rsid w:val="00764F65"/>
    <w:rsid w:val="0076558C"/>
    <w:rsid w:val="007656DA"/>
    <w:rsid w:val="00765A85"/>
    <w:rsid w:val="00765BFB"/>
    <w:rsid w:val="007660C3"/>
    <w:rsid w:val="00766135"/>
    <w:rsid w:val="0076662E"/>
    <w:rsid w:val="00766A8A"/>
    <w:rsid w:val="00767602"/>
    <w:rsid w:val="00767BB9"/>
    <w:rsid w:val="00767C03"/>
    <w:rsid w:val="00767C31"/>
    <w:rsid w:val="00767DA8"/>
    <w:rsid w:val="00767FA8"/>
    <w:rsid w:val="00767FD5"/>
    <w:rsid w:val="00767FEB"/>
    <w:rsid w:val="0077039F"/>
    <w:rsid w:val="00770587"/>
    <w:rsid w:val="00770847"/>
    <w:rsid w:val="00770FAD"/>
    <w:rsid w:val="00771274"/>
    <w:rsid w:val="0077167D"/>
    <w:rsid w:val="00772D0D"/>
    <w:rsid w:val="00773778"/>
    <w:rsid w:val="00773DDD"/>
    <w:rsid w:val="00774277"/>
    <w:rsid w:val="00774685"/>
    <w:rsid w:val="00774D01"/>
    <w:rsid w:val="007751A9"/>
    <w:rsid w:val="007753AD"/>
    <w:rsid w:val="00775833"/>
    <w:rsid w:val="007758A5"/>
    <w:rsid w:val="00775925"/>
    <w:rsid w:val="007762A1"/>
    <w:rsid w:val="00776465"/>
    <w:rsid w:val="007767ED"/>
    <w:rsid w:val="00776A94"/>
    <w:rsid w:val="00776DCC"/>
    <w:rsid w:val="00776E30"/>
    <w:rsid w:val="0077764E"/>
    <w:rsid w:val="00777A8E"/>
    <w:rsid w:val="0078003A"/>
    <w:rsid w:val="00780425"/>
    <w:rsid w:val="00780601"/>
    <w:rsid w:val="00780679"/>
    <w:rsid w:val="0078079A"/>
    <w:rsid w:val="007809DB"/>
    <w:rsid w:val="00780B47"/>
    <w:rsid w:val="00780D98"/>
    <w:rsid w:val="00780DF0"/>
    <w:rsid w:val="007810B8"/>
    <w:rsid w:val="0078167C"/>
    <w:rsid w:val="0078174F"/>
    <w:rsid w:val="00781D44"/>
    <w:rsid w:val="00781E2C"/>
    <w:rsid w:val="00782022"/>
    <w:rsid w:val="007821C8"/>
    <w:rsid w:val="00782F0B"/>
    <w:rsid w:val="007835F6"/>
    <w:rsid w:val="00783B4C"/>
    <w:rsid w:val="007842E8"/>
    <w:rsid w:val="007843D0"/>
    <w:rsid w:val="0078449C"/>
    <w:rsid w:val="007847EE"/>
    <w:rsid w:val="007849C9"/>
    <w:rsid w:val="00784DA4"/>
    <w:rsid w:val="00785353"/>
    <w:rsid w:val="00785AEF"/>
    <w:rsid w:val="00785D6C"/>
    <w:rsid w:val="00785E7A"/>
    <w:rsid w:val="00786478"/>
    <w:rsid w:val="00786571"/>
    <w:rsid w:val="007866BA"/>
    <w:rsid w:val="007868F5"/>
    <w:rsid w:val="00786F99"/>
    <w:rsid w:val="00787010"/>
    <w:rsid w:val="0078721F"/>
    <w:rsid w:val="0078734F"/>
    <w:rsid w:val="00787486"/>
    <w:rsid w:val="00787F49"/>
    <w:rsid w:val="007902E1"/>
    <w:rsid w:val="00791187"/>
    <w:rsid w:val="00791447"/>
    <w:rsid w:val="00791527"/>
    <w:rsid w:val="00791FEE"/>
    <w:rsid w:val="00792061"/>
    <w:rsid w:val="00792689"/>
    <w:rsid w:val="00792A16"/>
    <w:rsid w:val="00792BF9"/>
    <w:rsid w:val="007933B9"/>
    <w:rsid w:val="0079365C"/>
    <w:rsid w:val="00794015"/>
    <w:rsid w:val="00794285"/>
    <w:rsid w:val="00794891"/>
    <w:rsid w:val="00794B87"/>
    <w:rsid w:val="00794B96"/>
    <w:rsid w:val="00795621"/>
    <w:rsid w:val="0079597F"/>
    <w:rsid w:val="007964CA"/>
    <w:rsid w:val="0079699A"/>
    <w:rsid w:val="00797093"/>
    <w:rsid w:val="0079718B"/>
    <w:rsid w:val="007972E3"/>
    <w:rsid w:val="00797A45"/>
    <w:rsid w:val="00797E22"/>
    <w:rsid w:val="007A0670"/>
    <w:rsid w:val="007A080B"/>
    <w:rsid w:val="007A0D9B"/>
    <w:rsid w:val="007A0E25"/>
    <w:rsid w:val="007A11D3"/>
    <w:rsid w:val="007A12EE"/>
    <w:rsid w:val="007A192D"/>
    <w:rsid w:val="007A1D34"/>
    <w:rsid w:val="007A1E80"/>
    <w:rsid w:val="007A25B7"/>
    <w:rsid w:val="007A2750"/>
    <w:rsid w:val="007A2A09"/>
    <w:rsid w:val="007A2B4F"/>
    <w:rsid w:val="007A2BA5"/>
    <w:rsid w:val="007A2D5C"/>
    <w:rsid w:val="007A3450"/>
    <w:rsid w:val="007A411A"/>
    <w:rsid w:val="007A41B4"/>
    <w:rsid w:val="007A509F"/>
    <w:rsid w:val="007A54FF"/>
    <w:rsid w:val="007A5533"/>
    <w:rsid w:val="007A55C8"/>
    <w:rsid w:val="007A5694"/>
    <w:rsid w:val="007A5762"/>
    <w:rsid w:val="007A582D"/>
    <w:rsid w:val="007A5AC2"/>
    <w:rsid w:val="007A5E99"/>
    <w:rsid w:val="007A637B"/>
    <w:rsid w:val="007A6FBA"/>
    <w:rsid w:val="007A711F"/>
    <w:rsid w:val="007A7402"/>
    <w:rsid w:val="007A75A4"/>
    <w:rsid w:val="007A77A2"/>
    <w:rsid w:val="007A7813"/>
    <w:rsid w:val="007A784E"/>
    <w:rsid w:val="007A7D23"/>
    <w:rsid w:val="007A7D7B"/>
    <w:rsid w:val="007B0ED8"/>
    <w:rsid w:val="007B1639"/>
    <w:rsid w:val="007B23D1"/>
    <w:rsid w:val="007B2513"/>
    <w:rsid w:val="007B2AD3"/>
    <w:rsid w:val="007B308E"/>
    <w:rsid w:val="007B31AE"/>
    <w:rsid w:val="007B3740"/>
    <w:rsid w:val="007B38CD"/>
    <w:rsid w:val="007B38E1"/>
    <w:rsid w:val="007B4E9A"/>
    <w:rsid w:val="007B4FD4"/>
    <w:rsid w:val="007B5635"/>
    <w:rsid w:val="007B568B"/>
    <w:rsid w:val="007B5B64"/>
    <w:rsid w:val="007B5D7C"/>
    <w:rsid w:val="007B610E"/>
    <w:rsid w:val="007B61BB"/>
    <w:rsid w:val="007B6310"/>
    <w:rsid w:val="007B7321"/>
    <w:rsid w:val="007B73B1"/>
    <w:rsid w:val="007B7E6E"/>
    <w:rsid w:val="007C01DD"/>
    <w:rsid w:val="007C08BB"/>
    <w:rsid w:val="007C0EAB"/>
    <w:rsid w:val="007C10B5"/>
    <w:rsid w:val="007C12DD"/>
    <w:rsid w:val="007C1405"/>
    <w:rsid w:val="007C14BE"/>
    <w:rsid w:val="007C18E5"/>
    <w:rsid w:val="007C1AB8"/>
    <w:rsid w:val="007C1D5F"/>
    <w:rsid w:val="007C1DBD"/>
    <w:rsid w:val="007C1E96"/>
    <w:rsid w:val="007C203B"/>
    <w:rsid w:val="007C2CF1"/>
    <w:rsid w:val="007C3B4A"/>
    <w:rsid w:val="007C3B5C"/>
    <w:rsid w:val="007C3CEB"/>
    <w:rsid w:val="007C4094"/>
    <w:rsid w:val="007C42A1"/>
    <w:rsid w:val="007C48E3"/>
    <w:rsid w:val="007C5647"/>
    <w:rsid w:val="007C580C"/>
    <w:rsid w:val="007C5AF1"/>
    <w:rsid w:val="007C5CAA"/>
    <w:rsid w:val="007C5D58"/>
    <w:rsid w:val="007C5D9D"/>
    <w:rsid w:val="007C6072"/>
    <w:rsid w:val="007C639D"/>
    <w:rsid w:val="007C6C39"/>
    <w:rsid w:val="007C6C90"/>
    <w:rsid w:val="007C71CD"/>
    <w:rsid w:val="007C7418"/>
    <w:rsid w:val="007C78C5"/>
    <w:rsid w:val="007C7995"/>
    <w:rsid w:val="007C7AB9"/>
    <w:rsid w:val="007D030A"/>
    <w:rsid w:val="007D03B1"/>
    <w:rsid w:val="007D064C"/>
    <w:rsid w:val="007D0E1D"/>
    <w:rsid w:val="007D0FE9"/>
    <w:rsid w:val="007D13F7"/>
    <w:rsid w:val="007D1735"/>
    <w:rsid w:val="007D1DA3"/>
    <w:rsid w:val="007D1ECD"/>
    <w:rsid w:val="007D1ED7"/>
    <w:rsid w:val="007D1ED9"/>
    <w:rsid w:val="007D2DF8"/>
    <w:rsid w:val="007D3528"/>
    <w:rsid w:val="007D354D"/>
    <w:rsid w:val="007D38FD"/>
    <w:rsid w:val="007D3ADF"/>
    <w:rsid w:val="007D3B61"/>
    <w:rsid w:val="007D4270"/>
    <w:rsid w:val="007D4B78"/>
    <w:rsid w:val="007D4C79"/>
    <w:rsid w:val="007D588B"/>
    <w:rsid w:val="007D5A1F"/>
    <w:rsid w:val="007D5A77"/>
    <w:rsid w:val="007D5B34"/>
    <w:rsid w:val="007D5CFD"/>
    <w:rsid w:val="007D5DED"/>
    <w:rsid w:val="007D63AE"/>
    <w:rsid w:val="007D6850"/>
    <w:rsid w:val="007D68EA"/>
    <w:rsid w:val="007D69BA"/>
    <w:rsid w:val="007D71AB"/>
    <w:rsid w:val="007D75D5"/>
    <w:rsid w:val="007D7725"/>
    <w:rsid w:val="007D7A03"/>
    <w:rsid w:val="007D7C69"/>
    <w:rsid w:val="007D7F89"/>
    <w:rsid w:val="007E05F6"/>
    <w:rsid w:val="007E0C70"/>
    <w:rsid w:val="007E13A7"/>
    <w:rsid w:val="007E22DA"/>
    <w:rsid w:val="007E2531"/>
    <w:rsid w:val="007E3338"/>
    <w:rsid w:val="007E33B1"/>
    <w:rsid w:val="007E3731"/>
    <w:rsid w:val="007E3CB9"/>
    <w:rsid w:val="007E3FA2"/>
    <w:rsid w:val="007E4126"/>
    <w:rsid w:val="007E4177"/>
    <w:rsid w:val="007E4F4D"/>
    <w:rsid w:val="007E51A4"/>
    <w:rsid w:val="007E578E"/>
    <w:rsid w:val="007E5F59"/>
    <w:rsid w:val="007E68D0"/>
    <w:rsid w:val="007E6986"/>
    <w:rsid w:val="007E6B1A"/>
    <w:rsid w:val="007E7446"/>
    <w:rsid w:val="007E7498"/>
    <w:rsid w:val="007E7771"/>
    <w:rsid w:val="007E7A4A"/>
    <w:rsid w:val="007E7CF9"/>
    <w:rsid w:val="007E7EBB"/>
    <w:rsid w:val="007F00FA"/>
    <w:rsid w:val="007F07D0"/>
    <w:rsid w:val="007F087F"/>
    <w:rsid w:val="007F09F2"/>
    <w:rsid w:val="007F0F80"/>
    <w:rsid w:val="007F1117"/>
    <w:rsid w:val="007F1394"/>
    <w:rsid w:val="007F23A6"/>
    <w:rsid w:val="007F2898"/>
    <w:rsid w:val="007F28D2"/>
    <w:rsid w:val="007F2DF8"/>
    <w:rsid w:val="007F331C"/>
    <w:rsid w:val="007F3940"/>
    <w:rsid w:val="007F39ED"/>
    <w:rsid w:val="007F4014"/>
    <w:rsid w:val="007F446D"/>
    <w:rsid w:val="007F467B"/>
    <w:rsid w:val="007F475C"/>
    <w:rsid w:val="007F4A56"/>
    <w:rsid w:val="007F4C8D"/>
    <w:rsid w:val="007F4D59"/>
    <w:rsid w:val="007F4E15"/>
    <w:rsid w:val="007F4EE7"/>
    <w:rsid w:val="007F55FF"/>
    <w:rsid w:val="007F5686"/>
    <w:rsid w:val="007F568A"/>
    <w:rsid w:val="007F58F9"/>
    <w:rsid w:val="007F5982"/>
    <w:rsid w:val="007F5D3B"/>
    <w:rsid w:val="007F5E0B"/>
    <w:rsid w:val="007F5F60"/>
    <w:rsid w:val="007F69B4"/>
    <w:rsid w:val="007F6A77"/>
    <w:rsid w:val="007F74BA"/>
    <w:rsid w:val="007F7989"/>
    <w:rsid w:val="007F7A8B"/>
    <w:rsid w:val="007F7AB6"/>
    <w:rsid w:val="007F7D89"/>
    <w:rsid w:val="00800E23"/>
    <w:rsid w:val="008010AC"/>
    <w:rsid w:val="008012B7"/>
    <w:rsid w:val="00801424"/>
    <w:rsid w:val="0080149C"/>
    <w:rsid w:val="008014E9"/>
    <w:rsid w:val="00801DBF"/>
    <w:rsid w:val="00801E34"/>
    <w:rsid w:val="008024B3"/>
    <w:rsid w:val="00802B5F"/>
    <w:rsid w:val="0080318C"/>
    <w:rsid w:val="0080342F"/>
    <w:rsid w:val="0080355C"/>
    <w:rsid w:val="00803736"/>
    <w:rsid w:val="00803C00"/>
    <w:rsid w:val="00803CA9"/>
    <w:rsid w:val="00803D46"/>
    <w:rsid w:val="00803D7B"/>
    <w:rsid w:val="00803EA6"/>
    <w:rsid w:val="0080402C"/>
    <w:rsid w:val="00804241"/>
    <w:rsid w:val="0080452E"/>
    <w:rsid w:val="008047AC"/>
    <w:rsid w:val="00804B84"/>
    <w:rsid w:val="00804BD4"/>
    <w:rsid w:val="008051CB"/>
    <w:rsid w:val="00805725"/>
    <w:rsid w:val="00805A52"/>
    <w:rsid w:val="00805ED3"/>
    <w:rsid w:val="0080612D"/>
    <w:rsid w:val="00806575"/>
    <w:rsid w:val="008066EB"/>
    <w:rsid w:val="00806A24"/>
    <w:rsid w:val="00806CC9"/>
    <w:rsid w:val="008071F9"/>
    <w:rsid w:val="00807775"/>
    <w:rsid w:val="0081024D"/>
    <w:rsid w:val="008108B5"/>
    <w:rsid w:val="00810912"/>
    <w:rsid w:val="00810B27"/>
    <w:rsid w:val="00811166"/>
    <w:rsid w:val="008112AC"/>
    <w:rsid w:val="008113E9"/>
    <w:rsid w:val="00811708"/>
    <w:rsid w:val="00811B2B"/>
    <w:rsid w:val="00812490"/>
    <w:rsid w:val="00812836"/>
    <w:rsid w:val="00812B9F"/>
    <w:rsid w:val="00812C80"/>
    <w:rsid w:val="00812D15"/>
    <w:rsid w:val="00812E5E"/>
    <w:rsid w:val="008130A9"/>
    <w:rsid w:val="0081329B"/>
    <w:rsid w:val="00813951"/>
    <w:rsid w:val="00813C5C"/>
    <w:rsid w:val="00814551"/>
    <w:rsid w:val="00814A60"/>
    <w:rsid w:val="00814AEF"/>
    <w:rsid w:val="008152ED"/>
    <w:rsid w:val="00815324"/>
    <w:rsid w:val="0081552B"/>
    <w:rsid w:val="00815650"/>
    <w:rsid w:val="008158FF"/>
    <w:rsid w:val="00816357"/>
    <w:rsid w:val="008169D1"/>
    <w:rsid w:val="00816A20"/>
    <w:rsid w:val="00820342"/>
    <w:rsid w:val="00820C66"/>
    <w:rsid w:val="00821714"/>
    <w:rsid w:val="00821727"/>
    <w:rsid w:val="008217FC"/>
    <w:rsid w:val="00821A52"/>
    <w:rsid w:val="00821BF6"/>
    <w:rsid w:val="00822014"/>
    <w:rsid w:val="00822214"/>
    <w:rsid w:val="00822986"/>
    <w:rsid w:val="00822E20"/>
    <w:rsid w:val="00822EB5"/>
    <w:rsid w:val="0082314C"/>
    <w:rsid w:val="00823701"/>
    <w:rsid w:val="00823DCA"/>
    <w:rsid w:val="0082468F"/>
    <w:rsid w:val="00824741"/>
    <w:rsid w:val="00824B36"/>
    <w:rsid w:val="00824CBE"/>
    <w:rsid w:val="00825160"/>
    <w:rsid w:val="008252C0"/>
    <w:rsid w:val="008257BA"/>
    <w:rsid w:val="00825831"/>
    <w:rsid w:val="00826042"/>
    <w:rsid w:val="008261E3"/>
    <w:rsid w:val="008261EF"/>
    <w:rsid w:val="00826445"/>
    <w:rsid w:val="008266F4"/>
    <w:rsid w:val="00826DC2"/>
    <w:rsid w:val="00826DD8"/>
    <w:rsid w:val="00827945"/>
    <w:rsid w:val="00827FD5"/>
    <w:rsid w:val="008301C1"/>
    <w:rsid w:val="00830433"/>
    <w:rsid w:val="008307B8"/>
    <w:rsid w:val="00830B99"/>
    <w:rsid w:val="00831048"/>
    <w:rsid w:val="0083322B"/>
    <w:rsid w:val="008332CB"/>
    <w:rsid w:val="008335A9"/>
    <w:rsid w:val="00833987"/>
    <w:rsid w:val="00833A52"/>
    <w:rsid w:val="00833CA1"/>
    <w:rsid w:val="008340C4"/>
    <w:rsid w:val="00834444"/>
    <w:rsid w:val="00834DFA"/>
    <w:rsid w:val="00834EDB"/>
    <w:rsid w:val="0083502F"/>
    <w:rsid w:val="008350EA"/>
    <w:rsid w:val="00836564"/>
    <w:rsid w:val="008367A1"/>
    <w:rsid w:val="00836D73"/>
    <w:rsid w:val="00837298"/>
    <w:rsid w:val="00837990"/>
    <w:rsid w:val="00837BD4"/>
    <w:rsid w:val="00837C13"/>
    <w:rsid w:val="00837C33"/>
    <w:rsid w:val="00837FCB"/>
    <w:rsid w:val="00840371"/>
    <w:rsid w:val="0084064B"/>
    <w:rsid w:val="008407C0"/>
    <w:rsid w:val="008409E9"/>
    <w:rsid w:val="00840A4B"/>
    <w:rsid w:val="00840DF2"/>
    <w:rsid w:val="00840F13"/>
    <w:rsid w:val="008416AF"/>
    <w:rsid w:val="00841ADD"/>
    <w:rsid w:val="00842013"/>
    <w:rsid w:val="008424DD"/>
    <w:rsid w:val="00842805"/>
    <w:rsid w:val="008428B5"/>
    <w:rsid w:val="00842BAF"/>
    <w:rsid w:val="00842DAE"/>
    <w:rsid w:val="00843309"/>
    <w:rsid w:val="0084370F"/>
    <w:rsid w:val="00844162"/>
    <w:rsid w:val="008447E4"/>
    <w:rsid w:val="00844834"/>
    <w:rsid w:val="00844D67"/>
    <w:rsid w:val="008453E8"/>
    <w:rsid w:val="0084598A"/>
    <w:rsid w:val="00845C04"/>
    <w:rsid w:val="00845E32"/>
    <w:rsid w:val="0084642D"/>
    <w:rsid w:val="00846C3E"/>
    <w:rsid w:val="008476AF"/>
    <w:rsid w:val="00847930"/>
    <w:rsid w:val="00847963"/>
    <w:rsid w:val="00847B14"/>
    <w:rsid w:val="00847F47"/>
    <w:rsid w:val="00850544"/>
    <w:rsid w:val="008507AA"/>
    <w:rsid w:val="008511FB"/>
    <w:rsid w:val="00851814"/>
    <w:rsid w:val="008521EA"/>
    <w:rsid w:val="008526A7"/>
    <w:rsid w:val="00852893"/>
    <w:rsid w:val="0085297B"/>
    <w:rsid w:val="008529BB"/>
    <w:rsid w:val="00852DED"/>
    <w:rsid w:val="008531E2"/>
    <w:rsid w:val="0085376F"/>
    <w:rsid w:val="0085383A"/>
    <w:rsid w:val="00853E2E"/>
    <w:rsid w:val="0085409C"/>
    <w:rsid w:val="00855B9C"/>
    <w:rsid w:val="008560D2"/>
    <w:rsid w:val="0085631B"/>
    <w:rsid w:val="008566AF"/>
    <w:rsid w:val="00857449"/>
    <w:rsid w:val="00857541"/>
    <w:rsid w:val="00857F9C"/>
    <w:rsid w:val="00860496"/>
    <w:rsid w:val="00861A30"/>
    <w:rsid w:val="00861A54"/>
    <w:rsid w:val="00861A65"/>
    <w:rsid w:val="00861B77"/>
    <w:rsid w:val="00861CBB"/>
    <w:rsid w:val="00861E0F"/>
    <w:rsid w:val="008620A1"/>
    <w:rsid w:val="00862190"/>
    <w:rsid w:val="008630CC"/>
    <w:rsid w:val="0086366D"/>
    <w:rsid w:val="00863897"/>
    <w:rsid w:val="0086397C"/>
    <w:rsid w:val="00863BD4"/>
    <w:rsid w:val="00863C76"/>
    <w:rsid w:val="00863C98"/>
    <w:rsid w:val="00864208"/>
    <w:rsid w:val="00864529"/>
    <w:rsid w:val="00864611"/>
    <w:rsid w:val="00864AC5"/>
    <w:rsid w:val="00864AD4"/>
    <w:rsid w:val="00864BD2"/>
    <w:rsid w:val="00864C1C"/>
    <w:rsid w:val="00865B39"/>
    <w:rsid w:val="00865C7F"/>
    <w:rsid w:val="00865F7A"/>
    <w:rsid w:val="0086608E"/>
    <w:rsid w:val="008664A6"/>
    <w:rsid w:val="008665A2"/>
    <w:rsid w:val="008666DC"/>
    <w:rsid w:val="008669ED"/>
    <w:rsid w:val="00866BB8"/>
    <w:rsid w:val="00866CEE"/>
    <w:rsid w:val="0086753C"/>
    <w:rsid w:val="008677A9"/>
    <w:rsid w:val="0086780F"/>
    <w:rsid w:val="008678E5"/>
    <w:rsid w:val="00867C80"/>
    <w:rsid w:val="0087009D"/>
    <w:rsid w:val="008702CB"/>
    <w:rsid w:val="008709F4"/>
    <w:rsid w:val="00870CB6"/>
    <w:rsid w:val="00870FC6"/>
    <w:rsid w:val="008714C9"/>
    <w:rsid w:val="00871964"/>
    <w:rsid w:val="008723CC"/>
    <w:rsid w:val="0087265E"/>
    <w:rsid w:val="008727B2"/>
    <w:rsid w:val="00872FAE"/>
    <w:rsid w:val="00873866"/>
    <w:rsid w:val="00874117"/>
    <w:rsid w:val="008741F9"/>
    <w:rsid w:val="00874390"/>
    <w:rsid w:val="00874439"/>
    <w:rsid w:val="00874477"/>
    <w:rsid w:val="0087481F"/>
    <w:rsid w:val="00874A3B"/>
    <w:rsid w:val="00874A68"/>
    <w:rsid w:val="00874F72"/>
    <w:rsid w:val="0087514D"/>
    <w:rsid w:val="0087527D"/>
    <w:rsid w:val="00875B30"/>
    <w:rsid w:val="00875FFD"/>
    <w:rsid w:val="00876CA0"/>
    <w:rsid w:val="008774C4"/>
    <w:rsid w:val="008775FA"/>
    <w:rsid w:val="0087772B"/>
    <w:rsid w:val="00877C96"/>
    <w:rsid w:val="0088028B"/>
    <w:rsid w:val="00880722"/>
    <w:rsid w:val="00880723"/>
    <w:rsid w:val="00880940"/>
    <w:rsid w:val="00880C82"/>
    <w:rsid w:val="00880CBE"/>
    <w:rsid w:val="00880FBF"/>
    <w:rsid w:val="00880FF9"/>
    <w:rsid w:val="008810A5"/>
    <w:rsid w:val="008812AD"/>
    <w:rsid w:val="00881BCC"/>
    <w:rsid w:val="00882075"/>
    <w:rsid w:val="008820AE"/>
    <w:rsid w:val="00882147"/>
    <w:rsid w:val="0088219F"/>
    <w:rsid w:val="00882A03"/>
    <w:rsid w:val="00882A04"/>
    <w:rsid w:val="008838AC"/>
    <w:rsid w:val="00883AA2"/>
    <w:rsid w:val="008845E3"/>
    <w:rsid w:val="00885A95"/>
    <w:rsid w:val="0088614D"/>
    <w:rsid w:val="008862BA"/>
    <w:rsid w:val="00886A07"/>
    <w:rsid w:val="00886D53"/>
    <w:rsid w:val="00887226"/>
    <w:rsid w:val="0088736D"/>
    <w:rsid w:val="008876D8"/>
    <w:rsid w:val="00887F63"/>
    <w:rsid w:val="008906EF"/>
    <w:rsid w:val="008908DB"/>
    <w:rsid w:val="008909CF"/>
    <w:rsid w:val="00890B74"/>
    <w:rsid w:val="00890B86"/>
    <w:rsid w:val="00890D14"/>
    <w:rsid w:val="00890E2A"/>
    <w:rsid w:val="00891279"/>
    <w:rsid w:val="00891583"/>
    <w:rsid w:val="0089162C"/>
    <w:rsid w:val="008917CB"/>
    <w:rsid w:val="00891A1F"/>
    <w:rsid w:val="00891BB7"/>
    <w:rsid w:val="00891D5E"/>
    <w:rsid w:val="008923CD"/>
    <w:rsid w:val="00892478"/>
    <w:rsid w:val="008928C3"/>
    <w:rsid w:val="00892FD6"/>
    <w:rsid w:val="00893120"/>
    <w:rsid w:val="00893314"/>
    <w:rsid w:val="008934AF"/>
    <w:rsid w:val="00894203"/>
    <w:rsid w:val="0089465F"/>
    <w:rsid w:val="008946C8"/>
    <w:rsid w:val="0089477B"/>
    <w:rsid w:val="00894BA4"/>
    <w:rsid w:val="0089590B"/>
    <w:rsid w:val="00895B1A"/>
    <w:rsid w:val="0089632F"/>
    <w:rsid w:val="00896BA6"/>
    <w:rsid w:val="00897138"/>
    <w:rsid w:val="0089754A"/>
    <w:rsid w:val="0089786B"/>
    <w:rsid w:val="00897FCA"/>
    <w:rsid w:val="00897FFA"/>
    <w:rsid w:val="008A0463"/>
    <w:rsid w:val="008A05C4"/>
    <w:rsid w:val="008A09D4"/>
    <w:rsid w:val="008A1052"/>
    <w:rsid w:val="008A1243"/>
    <w:rsid w:val="008A134A"/>
    <w:rsid w:val="008A13F7"/>
    <w:rsid w:val="008A140A"/>
    <w:rsid w:val="008A1471"/>
    <w:rsid w:val="008A157B"/>
    <w:rsid w:val="008A160E"/>
    <w:rsid w:val="008A1749"/>
    <w:rsid w:val="008A1F38"/>
    <w:rsid w:val="008A26B4"/>
    <w:rsid w:val="008A293C"/>
    <w:rsid w:val="008A2ED4"/>
    <w:rsid w:val="008A30E0"/>
    <w:rsid w:val="008A430F"/>
    <w:rsid w:val="008A4498"/>
    <w:rsid w:val="008A4539"/>
    <w:rsid w:val="008A4566"/>
    <w:rsid w:val="008A4B38"/>
    <w:rsid w:val="008A4D20"/>
    <w:rsid w:val="008A4E94"/>
    <w:rsid w:val="008A5137"/>
    <w:rsid w:val="008A54C2"/>
    <w:rsid w:val="008A5FBB"/>
    <w:rsid w:val="008A6196"/>
    <w:rsid w:val="008A63A8"/>
    <w:rsid w:val="008A63EB"/>
    <w:rsid w:val="008A67FD"/>
    <w:rsid w:val="008A6B5C"/>
    <w:rsid w:val="008A7415"/>
    <w:rsid w:val="008A7458"/>
    <w:rsid w:val="008A75B5"/>
    <w:rsid w:val="008A7906"/>
    <w:rsid w:val="008A7B23"/>
    <w:rsid w:val="008A7D26"/>
    <w:rsid w:val="008A7E1F"/>
    <w:rsid w:val="008A7FF7"/>
    <w:rsid w:val="008B0DED"/>
    <w:rsid w:val="008B16D9"/>
    <w:rsid w:val="008B1BE5"/>
    <w:rsid w:val="008B1DE7"/>
    <w:rsid w:val="008B1EE6"/>
    <w:rsid w:val="008B26C1"/>
    <w:rsid w:val="008B2AE2"/>
    <w:rsid w:val="008B2BC1"/>
    <w:rsid w:val="008B3436"/>
    <w:rsid w:val="008B3682"/>
    <w:rsid w:val="008B4094"/>
    <w:rsid w:val="008B47C6"/>
    <w:rsid w:val="008B4D39"/>
    <w:rsid w:val="008B5457"/>
    <w:rsid w:val="008B56D8"/>
    <w:rsid w:val="008B5852"/>
    <w:rsid w:val="008B589B"/>
    <w:rsid w:val="008B58AB"/>
    <w:rsid w:val="008B59A9"/>
    <w:rsid w:val="008B5B40"/>
    <w:rsid w:val="008B5BF5"/>
    <w:rsid w:val="008B65FF"/>
    <w:rsid w:val="008B683D"/>
    <w:rsid w:val="008B6933"/>
    <w:rsid w:val="008B6B68"/>
    <w:rsid w:val="008B6C18"/>
    <w:rsid w:val="008B6D63"/>
    <w:rsid w:val="008B6E39"/>
    <w:rsid w:val="008B7401"/>
    <w:rsid w:val="008C047F"/>
    <w:rsid w:val="008C05CD"/>
    <w:rsid w:val="008C09A6"/>
    <w:rsid w:val="008C1C30"/>
    <w:rsid w:val="008C1E0F"/>
    <w:rsid w:val="008C2315"/>
    <w:rsid w:val="008C2956"/>
    <w:rsid w:val="008C2D70"/>
    <w:rsid w:val="008C3242"/>
    <w:rsid w:val="008C359E"/>
    <w:rsid w:val="008C3CE5"/>
    <w:rsid w:val="008C4060"/>
    <w:rsid w:val="008C4583"/>
    <w:rsid w:val="008C4941"/>
    <w:rsid w:val="008C49C7"/>
    <w:rsid w:val="008C509F"/>
    <w:rsid w:val="008C633A"/>
    <w:rsid w:val="008C6466"/>
    <w:rsid w:val="008C6706"/>
    <w:rsid w:val="008C67F7"/>
    <w:rsid w:val="008C6C4C"/>
    <w:rsid w:val="008C7049"/>
    <w:rsid w:val="008C77EB"/>
    <w:rsid w:val="008C7EB1"/>
    <w:rsid w:val="008D0BA5"/>
    <w:rsid w:val="008D108F"/>
    <w:rsid w:val="008D15EE"/>
    <w:rsid w:val="008D181B"/>
    <w:rsid w:val="008D19B1"/>
    <w:rsid w:val="008D1F92"/>
    <w:rsid w:val="008D240E"/>
    <w:rsid w:val="008D28E4"/>
    <w:rsid w:val="008D2C4F"/>
    <w:rsid w:val="008D2D10"/>
    <w:rsid w:val="008D31EB"/>
    <w:rsid w:val="008D3612"/>
    <w:rsid w:val="008D3F30"/>
    <w:rsid w:val="008D451A"/>
    <w:rsid w:val="008D4A8E"/>
    <w:rsid w:val="008D4B3E"/>
    <w:rsid w:val="008D4B56"/>
    <w:rsid w:val="008D4C13"/>
    <w:rsid w:val="008D4D71"/>
    <w:rsid w:val="008D4DBE"/>
    <w:rsid w:val="008D5A68"/>
    <w:rsid w:val="008D651B"/>
    <w:rsid w:val="008D6D98"/>
    <w:rsid w:val="008D780C"/>
    <w:rsid w:val="008E008E"/>
    <w:rsid w:val="008E0C27"/>
    <w:rsid w:val="008E0D88"/>
    <w:rsid w:val="008E0F1A"/>
    <w:rsid w:val="008E1210"/>
    <w:rsid w:val="008E1489"/>
    <w:rsid w:val="008E2849"/>
    <w:rsid w:val="008E28BF"/>
    <w:rsid w:val="008E2996"/>
    <w:rsid w:val="008E3004"/>
    <w:rsid w:val="008E33E8"/>
    <w:rsid w:val="008E3688"/>
    <w:rsid w:val="008E39A1"/>
    <w:rsid w:val="008E3DEF"/>
    <w:rsid w:val="008E4194"/>
    <w:rsid w:val="008E4746"/>
    <w:rsid w:val="008E4DA2"/>
    <w:rsid w:val="008E513A"/>
    <w:rsid w:val="008E52DD"/>
    <w:rsid w:val="008E5511"/>
    <w:rsid w:val="008E55A9"/>
    <w:rsid w:val="008E5D73"/>
    <w:rsid w:val="008E5DB4"/>
    <w:rsid w:val="008E60FE"/>
    <w:rsid w:val="008E6445"/>
    <w:rsid w:val="008E69F1"/>
    <w:rsid w:val="008E711D"/>
    <w:rsid w:val="008E7334"/>
    <w:rsid w:val="008E74C0"/>
    <w:rsid w:val="008E77AE"/>
    <w:rsid w:val="008E77ED"/>
    <w:rsid w:val="008E7919"/>
    <w:rsid w:val="008E7D78"/>
    <w:rsid w:val="008F0381"/>
    <w:rsid w:val="008F06E3"/>
    <w:rsid w:val="008F074B"/>
    <w:rsid w:val="008F08E2"/>
    <w:rsid w:val="008F0B0F"/>
    <w:rsid w:val="008F110F"/>
    <w:rsid w:val="008F1576"/>
    <w:rsid w:val="008F1936"/>
    <w:rsid w:val="008F1BB8"/>
    <w:rsid w:val="008F201B"/>
    <w:rsid w:val="008F229D"/>
    <w:rsid w:val="008F2535"/>
    <w:rsid w:val="008F2747"/>
    <w:rsid w:val="008F2A1F"/>
    <w:rsid w:val="008F2A85"/>
    <w:rsid w:val="008F2D3E"/>
    <w:rsid w:val="008F2F16"/>
    <w:rsid w:val="008F32D5"/>
    <w:rsid w:val="008F37A3"/>
    <w:rsid w:val="008F3A5A"/>
    <w:rsid w:val="008F3CA1"/>
    <w:rsid w:val="008F3F57"/>
    <w:rsid w:val="008F447E"/>
    <w:rsid w:val="008F5107"/>
    <w:rsid w:val="008F5176"/>
    <w:rsid w:val="008F54B2"/>
    <w:rsid w:val="008F58BE"/>
    <w:rsid w:val="008F5931"/>
    <w:rsid w:val="008F5D00"/>
    <w:rsid w:val="008F6171"/>
    <w:rsid w:val="008F67F2"/>
    <w:rsid w:val="008F722E"/>
    <w:rsid w:val="008F7848"/>
    <w:rsid w:val="0090007F"/>
    <w:rsid w:val="009000A5"/>
    <w:rsid w:val="00900759"/>
    <w:rsid w:val="0090121D"/>
    <w:rsid w:val="009013EA"/>
    <w:rsid w:val="009013F3"/>
    <w:rsid w:val="009015CA"/>
    <w:rsid w:val="009019FF"/>
    <w:rsid w:val="00901DB3"/>
    <w:rsid w:val="00902E5F"/>
    <w:rsid w:val="00902FEB"/>
    <w:rsid w:val="0090316D"/>
    <w:rsid w:val="009031EC"/>
    <w:rsid w:val="00903754"/>
    <w:rsid w:val="00904FE4"/>
    <w:rsid w:val="00905384"/>
    <w:rsid w:val="0090556D"/>
    <w:rsid w:val="0090564A"/>
    <w:rsid w:val="009056C1"/>
    <w:rsid w:val="00905A32"/>
    <w:rsid w:val="00905A4B"/>
    <w:rsid w:val="00905C4C"/>
    <w:rsid w:val="00906793"/>
    <w:rsid w:val="009069B6"/>
    <w:rsid w:val="00906A3F"/>
    <w:rsid w:val="00906AA8"/>
    <w:rsid w:val="00906AFD"/>
    <w:rsid w:val="00906CB9"/>
    <w:rsid w:val="0090715C"/>
    <w:rsid w:val="00907318"/>
    <w:rsid w:val="009074FD"/>
    <w:rsid w:val="00907688"/>
    <w:rsid w:val="00907867"/>
    <w:rsid w:val="0090797A"/>
    <w:rsid w:val="009079A4"/>
    <w:rsid w:val="00907DAF"/>
    <w:rsid w:val="00907F87"/>
    <w:rsid w:val="00910A63"/>
    <w:rsid w:val="00910F15"/>
    <w:rsid w:val="0091142A"/>
    <w:rsid w:val="00911DA7"/>
    <w:rsid w:val="0091214C"/>
    <w:rsid w:val="009121A0"/>
    <w:rsid w:val="00912AC8"/>
    <w:rsid w:val="00912AC9"/>
    <w:rsid w:val="00913166"/>
    <w:rsid w:val="00913258"/>
    <w:rsid w:val="00913386"/>
    <w:rsid w:val="00913782"/>
    <w:rsid w:val="00913B9F"/>
    <w:rsid w:val="00913FC1"/>
    <w:rsid w:val="009142AD"/>
    <w:rsid w:val="009149BA"/>
    <w:rsid w:val="00914ACB"/>
    <w:rsid w:val="00914B3E"/>
    <w:rsid w:val="00914CD5"/>
    <w:rsid w:val="00915283"/>
    <w:rsid w:val="00915709"/>
    <w:rsid w:val="009159F4"/>
    <w:rsid w:val="009165E6"/>
    <w:rsid w:val="009179EF"/>
    <w:rsid w:val="009179F3"/>
    <w:rsid w:val="00917B85"/>
    <w:rsid w:val="00917FDB"/>
    <w:rsid w:val="00920BCE"/>
    <w:rsid w:val="009216DF"/>
    <w:rsid w:val="00921B55"/>
    <w:rsid w:val="00921F11"/>
    <w:rsid w:val="009221E9"/>
    <w:rsid w:val="0092270C"/>
    <w:rsid w:val="009227CB"/>
    <w:rsid w:val="00922926"/>
    <w:rsid w:val="00923B02"/>
    <w:rsid w:val="00923B0B"/>
    <w:rsid w:val="00924207"/>
    <w:rsid w:val="009242B0"/>
    <w:rsid w:val="00924643"/>
    <w:rsid w:val="00924ED0"/>
    <w:rsid w:val="00924F7B"/>
    <w:rsid w:val="0092530C"/>
    <w:rsid w:val="00926229"/>
    <w:rsid w:val="0092646C"/>
    <w:rsid w:val="009265F1"/>
    <w:rsid w:val="0092695A"/>
    <w:rsid w:val="00926DE3"/>
    <w:rsid w:val="00927225"/>
    <w:rsid w:val="009275BF"/>
    <w:rsid w:val="009275D5"/>
    <w:rsid w:val="00927DE0"/>
    <w:rsid w:val="00927FA9"/>
    <w:rsid w:val="009300C7"/>
    <w:rsid w:val="0093085C"/>
    <w:rsid w:val="00930D27"/>
    <w:rsid w:val="009316F5"/>
    <w:rsid w:val="0093192A"/>
    <w:rsid w:val="009322B5"/>
    <w:rsid w:val="0093241D"/>
    <w:rsid w:val="00932732"/>
    <w:rsid w:val="00932E49"/>
    <w:rsid w:val="009330FA"/>
    <w:rsid w:val="00933213"/>
    <w:rsid w:val="009334E9"/>
    <w:rsid w:val="00933579"/>
    <w:rsid w:val="00934041"/>
    <w:rsid w:val="00934117"/>
    <w:rsid w:val="00934727"/>
    <w:rsid w:val="00934E62"/>
    <w:rsid w:val="00935568"/>
    <w:rsid w:val="009362C4"/>
    <w:rsid w:val="009362D1"/>
    <w:rsid w:val="00936489"/>
    <w:rsid w:val="009369F0"/>
    <w:rsid w:val="00936C2C"/>
    <w:rsid w:val="009373B2"/>
    <w:rsid w:val="009376FB"/>
    <w:rsid w:val="0093784D"/>
    <w:rsid w:val="0094058D"/>
    <w:rsid w:val="009406FF"/>
    <w:rsid w:val="00940C4F"/>
    <w:rsid w:val="00940D2E"/>
    <w:rsid w:val="00941181"/>
    <w:rsid w:val="0094176C"/>
    <w:rsid w:val="00941971"/>
    <w:rsid w:val="00941991"/>
    <w:rsid w:val="0094271E"/>
    <w:rsid w:val="00942C7F"/>
    <w:rsid w:val="00942CB8"/>
    <w:rsid w:val="009437BE"/>
    <w:rsid w:val="009439D9"/>
    <w:rsid w:val="009442DA"/>
    <w:rsid w:val="00944460"/>
    <w:rsid w:val="009444B8"/>
    <w:rsid w:val="009449EA"/>
    <w:rsid w:val="00944A6A"/>
    <w:rsid w:val="00944CAD"/>
    <w:rsid w:val="00944DE1"/>
    <w:rsid w:val="00944F85"/>
    <w:rsid w:val="0094567B"/>
    <w:rsid w:val="00945851"/>
    <w:rsid w:val="00945879"/>
    <w:rsid w:val="00945F45"/>
    <w:rsid w:val="009464C2"/>
    <w:rsid w:val="00946AC7"/>
    <w:rsid w:val="00946B3D"/>
    <w:rsid w:val="00946B59"/>
    <w:rsid w:val="00946F9A"/>
    <w:rsid w:val="00947336"/>
    <w:rsid w:val="0094747A"/>
    <w:rsid w:val="0094767D"/>
    <w:rsid w:val="009479E9"/>
    <w:rsid w:val="00947ADB"/>
    <w:rsid w:val="009505C6"/>
    <w:rsid w:val="00950CE7"/>
    <w:rsid w:val="00950F2F"/>
    <w:rsid w:val="0095119B"/>
    <w:rsid w:val="00951565"/>
    <w:rsid w:val="0095191C"/>
    <w:rsid w:val="009526C1"/>
    <w:rsid w:val="009528B3"/>
    <w:rsid w:val="00952A3F"/>
    <w:rsid w:val="00952A72"/>
    <w:rsid w:val="009533FE"/>
    <w:rsid w:val="00953A78"/>
    <w:rsid w:val="00953B51"/>
    <w:rsid w:val="0095469C"/>
    <w:rsid w:val="009546E3"/>
    <w:rsid w:val="009548BB"/>
    <w:rsid w:val="00954974"/>
    <w:rsid w:val="00954E4F"/>
    <w:rsid w:val="00954E68"/>
    <w:rsid w:val="00954F56"/>
    <w:rsid w:val="00955057"/>
    <w:rsid w:val="00955091"/>
    <w:rsid w:val="00955984"/>
    <w:rsid w:val="00955E9E"/>
    <w:rsid w:val="00955ED7"/>
    <w:rsid w:val="00956252"/>
    <w:rsid w:val="00957067"/>
    <w:rsid w:val="0095709E"/>
    <w:rsid w:val="0095773C"/>
    <w:rsid w:val="00957CDB"/>
    <w:rsid w:val="00957DE7"/>
    <w:rsid w:val="00957E6C"/>
    <w:rsid w:val="00960177"/>
    <w:rsid w:val="00960862"/>
    <w:rsid w:val="0096096E"/>
    <w:rsid w:val="009609CA"/>
    <w:rsid w:val="00960D2F"/>
    <w:rsid w:val="00960FDD"/>
    <w:rsid w:val="0096173D"/>
    <w:rsid w:val="0096183D"/>
    <w:rsid w:val="00961DCB"/>
    <w:rsid w:val="00961FB8"/>
    <w:rsid w:val="00962371"/>
    <w:rsid w:val="00962436"/>
    <w:rsid w:val="00962528"/>
    <w:rsid w:val="009627EA"/>
    <w:rsid w:val="00963546"/>
    <w:rsid w:val="0096366E"/>
    <w:rsid w:val="0096378E"/>
    <w:rsid w:val="00963812"/>
    <w:rsid w:val="00963EE2"/>
    <w:rsid w:val="0096406B"/>
    <w:rsid w:val="00964481"/>
    <w:rsid w:val="00964629"/>
    <w:rsid w:val="009648CB"/>
    <w:rsid w:val="00964A79"/>
    <w:rsid w:val="00964B8C"/>
    <w:rsid w:val="00964BFF"/>
    <w:rsid w:val="00964E3D"/>
    <w:rsid w:val="00964EFD"/>
    <w:rsid w:val="00964F4C"/>
    <w:rsid w:val="00965004"/>
    <w:rsid w:val="009651E0"/>
    <w:rsid w:val="00965429"/>
    <w:rsid w:val="0096587C"/>
    <w:rsid w:val="00965CDC"/>
    <w:rsid w:val="009661C3"/>
    <w:rsid w:val="0096659E"/>
    <w:rsid w:val="009665FC"/>
    <w:rsid w:val="009666A3"/>
    <w:rsid w:val="00966A11"/>
    <w:rsid w:val="00966FFA"/>
    <w:rsid w:val="00967220"/>
    <w:rsid w:val="00967EDC"/>
    <w:rsid w:val="00970032"/>
    <w:rsid w:val="00970448"/>
    <w:rsid w:val="009706E9"/>
    <w:rsid w:val="00970939"/>
    <w:rsid w:val="0097158C"/>
    <w:rsid w:val="00971EB2"/>
    <w:rsid w:val="00971F11"/>
    <w:rsid w:val="0097211F"/>
    <w:rsid w:val="00972A16"/>
    <w:rsid w:val="00972B34"/>
    <w:rsid w:val="00972B8D"/>
    <w:rsid w:val="00972F11"/>
    <w:rsid w:val="009734EE"/>
    <w:rsid w:val="00973713"/>
    <w:rsid w:val="00973C6D"/>
    <w:rsid w:val="00973EB0"/>
    <w:rsid w:val="00973FBB"/>
    <w:rsid w:val="00974E44"/>
    <w:rsid w:val="009755FD"/>
    <w:rsid w:val="0097564A"/>
    <w:rsid w:val="00975CBE"/>
    <w:rsid w:val="009761A2"/>
    <w:rsid w:val="0097625A"/>
    <w:rsid w:val="0097632C"/>
    <w:rsid w:val="009764A4"/>
    <w:rsid w:val="00976888"/>
    <w:rsid w:val="00976941"/>
    <w:rsid w:val="00976AAB"/>
    <w:rsid w:val="00976B6E"/>
    <w:rsid w:val="00976CC8"/>
    <w:rsid w:val="00977078"/>
    <w:rsid w:val="00977978"/>
    <w:rsid w:val="00980153"/>
    <w:rsid w:val="0098034C"/>
    <w:rsid w:val="0098117B"/>
    <w:rsid w:val="00981474"/>
    <w:rsid w:val="00981567"/>
    <w:rsid w:val="00981D52"/>
    <w:rsid w:val="00981E44"/>
    <w:rsid w:val="00981E87"/>
    <w:rsid w:val="00982342"/>
    <w:rsid w:val="00982430"/>
    <w:rsid w:val="00982A88"/>
    <w:rsid w:val="00982F6E"/>
    <w:rsid w:val="00984987"/>
    <w:rsid w:val="00984C7C"/>
    <w:rsid w:val="00984D31"/>
    <w:rsid w:val="00985282"/>
    <w:rsid w:val="009852C8"/>
    <w:rsid w:val="009859D8"/>
    <w:rsid w:val="009861F0"/>
    <w:rsid w:val="00986446"/>
    <w:rsid w:val="00986D11"/>
    <w:rsid w:val="009875E6"/>
    <w:rsid w:val="0099035F"/>
    <w:rsid w:val="009905A2"/>
    <w:rsid w:val="0099090E"/>
    <w:rsid w:val="00990B37"/>
    <w:rsid w:val="0099154A"/>
    <w:rsid w:val="0099194A"/>
    <w:rsid w:val="0099195A"/>
    <w:rsid w:val="00991C61"/>
    <w:rsid w:val="00991F3D"/>
    <w:rsid w:val="00991F5D"/>
    <w:rsid w:val="00991FAC"/>
    <w:rsid w:val="00992102"/>
    <w:rsid w:val="0099214D"/>
    <w:rsid w:val="009922A2"/>
    <w:rsid w:val="009932D7"/>
    <w:rsid w:val="00993B85"/>
    <w:rsid w:val="00993C01"/>
    <w:rsid w:val="00993F0B"/>
    <w:rsid w:val="0099413A"/>
    <w:rsid w:val="00994415"/>
    <w:rsid w:val="009944FC"/>
    <w:rsid w:val="009948AE"/>
    <w:rsid w:val="00994B2F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6E1E"/>
    <w:rsid w:val="00996F9A"/>
    <w:rsid w:val="0099779F"/>
    <w:rsid w:val="0099785D"/>
    <w:rsid w:val="00997CF9"/>
    <w:rsid w:val="00997EA1"/>
    <w:rsid w:val="009A01C5"/>
    <w:rsid w:val="009A0C86"/>
    <w:rsid w:val="009A0CE1"/>
    <w:rsid w:val="009A0E0C"/>
    <w:rsid w:val="009A0F83"/>
    <w:rsid w:val="009A13AD"/>
    <w:rsid w:val="009A1655"/>
    <w:rsid w:val="009A20A1"/>
    <w:rsid w:val="009A31A4"/>
    <w:rsid w:val="009A3D50"/>
    <w:rsid w:val="009A473F"/>
    <w:rsid w:val="009A4782"/>
    <w:rsid w:val="009A4E00"/>
    <w:rsid w:val="009A55CC"/>
    <w:rsid w:val="009A5F9F"/>
    <w:rsid w:val="009A603E"/>
    <w:rsid w:val="009A6180"/>
    <w:rsid w:val="009A6A0D"/>
    <w:rsid w:val="009A716F"/>
    <w:rsid w:val="009A7EA9"/>
    <w:rsid w:val="009A7F34"/>
    <w:rsid w:val="009B055D"/>
    <w:rsid w:val="009B0BB5"/>
    <w:rsid w:val="009B0F3E"/>
    <w:rsid w:val="009B1632"/>
    <w:rsid w:val="009B1B59"/>
    <w:rsid w:val="009B1D37"/>
    <w:rsid w:val="009B22A9"/>
    <w:rsid w:val="009B26CD"/>
    <w:rsid w:val="009B28BB"/>
    <w:rsid w:val="009B3D52"/>
    <w:rsid w:val="009B4163"/>
    <w:rsid w:val="009B4516"/>
    <w:rsid w:val="009B4CFF"/>
    <w:rsid w:val="009B5B8B"/>
    <w:rsid w:val="009B6942"/>
    <w:rsid w:val="009B6BA2"/>
    <w:rsid w:val="009B6BE2"/>
    <w:rsid w:val="009B7413"/>
    <w:rsid w:val="009B7CA2"/>
    <w:rsid w:val="009B7DD8"/>
    <w:rsid w:val="009C0135"/>
    <w:rsid w:val="009C0361"/>
    <w:rsid w:val="009C0702"/>
    <w:rsid w:val="009C082E"/>
    <w:rsid w:val="009C0B88"/>
    <w:rsid w:val="009C0E72"/>
    <w:rsid w:val="009C10AB"/>
    <w:rsid w:val="009C1109"/>
    <w:rsid w:val="009C1210"/>
    <w:rsid w:val="009C14B9"/>
    <w:rsid w:val="009C156D"/>
    <w:rsid w:val="009C1B3C"/>
    <w:rsid w:val="009C1BCE"/>
    <w:rsid w:val="009C1F36"/>
    <w:rsid w:val="009C226A"/>
    <w:rsid w:val="009C2679"/>
    <w:rsid w:val="009C269E"/>
    <w:rsid w:val="009C29DC"/>
    <w:rsid w:val="009C2ACE"/>
    <w:rsid w:val="009C2B46"/>
    <w:rsid w:val="009C4457"/>
    <w:rsid w:val="009C48D2"/>
    <w:rsid w:val="009C49DB"/>
    <w:rsid w:val="009C4E94"/>
    <w:rsid w:val="009C552C"/>
    <w:rsid w:val="009C5616"/>
    <w:rsid w:val="009C5765"/>
    <w:rsid w:val="009C57B2"/>
    <w:rsid w:val="009C5BB5"/>
    <w:rsid w:val="009C735A"/>
    <w:rsid w:val="009C7BBF"/>
    <w:rsid w:val="009C7BF1"/>
    <w:rsid w:val="009C7FF1"/>
    <w:rsid w:val="009D0231"/>
    <w:rsid w:val="009D0234"/>
    <w:rsid w:val="009D03BA"/>
    <w:rsid w:val="009D0BC3"/>
    <w:rsid w:val="009D1449"/>
    <w:rsid w:val="009D155F"/>
    <w:rsid w:val="009D1985"/>
    <w:rsid w:val="009D1B3D"/>
    <w:rsid w:val="009D1C98"/>
    <w:rsid w:val="009D1CBD"/>
    <w:rsid w:val="009D2706"/>
    <w:rsid w:val="009D282D"/>
    <w:rsid w:val="009D3837"/>
    <w:rsid w:val="009D3B56"/>
    <w:rsid w:val="009D3B67"/>
    <w:rsid w:val="009D3C18"/>
    <w:rsid w:val="009D3D8A"/>
    <w:rsid w:val="009D3E01"/>
    <w:rsid w:val="009D41E2"/>
    <w:rsid w:val="009D4488"/>
    <w:rsid w:val="009D46E1"/>
    <w:rsid w:val="009D496F"/>
    <w:rsid w:val="009D4F98"/>
    <w:rsid w:val="009D5B4E"/>
    <w:rsid w:val="009D66DD"/>
    <w:rsid w:val="009D6AB9"/>
    <w:rsid w:val="009D6E91"/>
    <w:rsid w:val="009D70BE"/>
    <w:rsid w:val="009D71F4"/>
    <w:rsid w:val="009D7232"/>
    <w:rsid w:val="009D7405"/>
    <w:rsid w:val="009D7578"/>
    <w:rsid w:val="009D7647"/>
    <w:rsid w:val="009D7CEB"/>
    <w:rsid w:val="009E06DB"/>
    <w:rsid w:val="009E11BC"/>
    <w:rsid w:val="009E13DD"/>
    <w:rsid w:val="009E1679"/>
    <w:rsid w:val="009E18F2"/>
    <w:rsid w:val="009E1C74"/>
    <w:rsid w:val="009E2203"/>
    <w:rsid w:val="009E22B3"/>
    <w:rsid w:val="009E2556"/>
    <w:rsid w:val="009E25C6"/>
    <w:rsid w:val="009E295C"/>
    <w:rsid w:val="009E2ED7"/>
    <w:rsid w:val="009E3AE2"/>
    <w:rsid w:val="009E3D09"/>
    <w:rsid w:val="009E44AF"/>
    <w:rsid w:val="009E4B81"/>
    <w:rsid w:val="009E4C35"/>
    <w:rsid w:val="009E5107"/>
    <w:rsid w:val="009E539E"/>
    <w:rsid w:val="009E6CB5"/>
    <w:rsid w:val="009E6D27"/>
    <w:rsid w:val="009E7210"/>
    <w:rsid w:val="009E7344"/>
    <w:rsid w:val="009E7821"/>
    <w:rsid w:val="009E7A1C"/>
    <w:rsid w:val="009E7AAD"/>
    <w:rsid w:val="009E7C3D"/>
    <w:rsid w:val="009E7F72"/>
    <w:rsid w:val="009F0019"/>
    <w:rsid w:val="009F03A2"/>
    <w:rsid w:val="009F0880"/>
    <w:rsid w:val="009F0911"/>
    <w:rsid w:val="009F0DE3"/>
    <w:rsid w:val="009F17C8"/>
    <w:rsid w:val="009F18F6"/>
    <w:rsid w:val="009F1BB3"/>
    <w:rsid w:val="009F265B"/>
    <w:rsid w:val="009F2A07"/>
    <w:rsid w:val="009F2AD5"/>
    <w:rsid w:val="009F313F"/>
    <w:rsid w:val="009F33D0"/>
    <w:rsid w:val="009F33EC"/>
    <w:rsid w:val="009F34A4"/>
    <w:rsid w:val="009F35A5"/>
    <w:rsid w:val="009F3C44"/>
    <w:rsid w:val="009F411B"/>
    <w:rsid w:val="009F4D76"/>
    <w:rsid w:val="009F517A"/>
    <w:rsid w:val="009F5C30"/>
    <w:rsid w:val="009F6641"/>
    <w:rsid w:val="009F6B0C"/>
    <w:rsid w:val="009F7AD1"/>
    <w:rsid w:val="009F7B12"/>
    <w:rsid w:val="009F7D89"/>
    <w:rsid w:val="00A0011E"/>
    <w:rsid w:val="00A005E2"/>
    <w:rsid w:val="00A00951"/>
    <w:rsid w:val="00A00C5C"/>
    <w:rsid w:val="00A00EE8"/>
    <w:rsid w:val="00A011B6"/>
    <w:rsid w:val="00A0140D"/>
    <w:rsid w:val="00A01424"/>
    <w:rsid w:val="00A014CE"/>
    <w:rsid w:val="00A015FE"/>
    <w:rsid w:val="00A0190C"/>
    <w:rsid w:val="00A01CB9"/>
    <w:rsid w:val="00A01D43"/>
    <w:rsid w:val="00A02572"/>
    <w:rsid w:val="00A028CA"/>
    <w:rsid w:val="00A02B8A"/>
    <w:rsid w:val="00A02D71"/>
    <w:rsid w:val="00A02DC7"/>
    <w:rsid w:val="00A02FA8"/>
    <w:rsid w:val="00A030B3"/>
    <w:rsid w:val="00A032F8"/>
    <w:rsid w:val="00A033F0"/>
    <w:rsid w:val="00A03A14"/>
    <w:rsid w:val="00A04235"/>
    <w:rsid w:val="00A046A5"/>
    <w:rsid w:val="00A04EF7"/>
    <w:rsid w:val="00A05005"/>
    <w:rsid w:val="00A05264"/>
    <w:rsid w:val="00A05AE1"/>
    <w:rsid w:val="00A05AF2"/>
    <w:rsid w:val="00A06388"/>
    <w:rsid w:val="00A06704"/>
    <w:rsid w:val="00A06BFA"/>
    <w:rsid w:val="00A06FAF"/>
    <w:rsid w:val="00A076EF"/>
    <w:rsid w:val="00A1017C"/>
    <w:rsid w:val="00A10810"/>
    <w:rsid w:val="00A109E2"/>
    <w:rsid w:val="00A10C28"/>
    <w:rsid w:val="00A11063"/>
    <w:rsid w:val="00A110E1"/>
    <w:rsid w:val="00A11592"/>
    <w:rsid w:val="00A116C1"/>
    <w:rsid w:val="00A11888"/>
    <w:rsid w:val="00A11C67"/>
    <w:rsid w:val="00A12563"/>
    <w:rsid w:val="00A129A5"/>
    <w:rsid w:val="00A12AF1"/>
    <w:rsid w:val="00A12B74"/>
    <w:rsid w:val="00A12E7E"/>
    <w:rsid w:val="00A13294"/>
    <w:rsid w:val="00A135D0"/>
    <w:rsid w:val="00A13628"/>
    <w:rsid w:val="00A138BB"/>
    <w:rsid w:val="00A13E79"/>
    <w:rsid w:val="00A13EFA"/>
    <w:rsid w:val="00A13F69"/>
    <w:rsid w:val="00A14847"/>
    <w:rsid w:val="00A14867"/>
    <w:rsid w:val="00A14C86"/>
    <w:rsid w:val="00A15376"/>
    <w:rsid w:val="00A15CCF"/>
    <w:rsid w:val="00A161CD"/>
    <w:rsid w:val="00A1684E"/>
    <w:rsid w:val="00A16B38"/>
    <w:rsid w:val="00A16B48"/>
    <w:rsid w:val="00A16D3D"/>
    <w:rsid w:val="00A16DC4"/>
    <w:rsid w:val="00A17460"/>
    <w:rsid w:val="00A17AE7"/>
    <w:rsid w:val="00A17DE4"/>
    <w:rsid w:val="00A20226"/>
    <w:rsid w:val="00A2029C"/>
    <w:rsid w:val="00A20862"/>
    <w:rsid w:val="00A20A70"/>
    <w:rsid w:val="00A20D37"/>
    <w:rsid w:val="00A21264"/>
    <w:rsid w:val="00A21BFC"/>
    <w:rsid w:val="00A21E3F"/>
    <w:rsid w:val="00A225CB"/>
    <w:rsid w:val="00A226F6"/>
    <w:rsid w:val="00A229DB"/>
    <w:rsid w:val="00A22D84"/>
    <w:rsid w:val="00A22DB6"/>
    <w:rsid w:val="00A2337F"/>
    <w:rsid w:val="00A23A5E"/>
    <w:rsid w:val="00A23E71"/>
    <w:rsid w:val="00A23FDD"/>
    <w:rsid w:val="00A2446A"/>
    <w:rsid w:val="00A2451D"/>
    <w:rsid w:val="00A25517"/>
    <w:rsid w:val="00A25C40"/>
    <w:rsid w:val="00A26DA1"/>
    <w:rsid w:val="00A2754C"/>
    <w:rsid w:val="00A27C59"/>
    <w:rsid w:val="00A27CE9"/>
    <w:rsid w:val="00A27FAF"/>
    <w:rsid w:val="00A312C7"/>
    <w:rsid w:val="00A3142D"/>
    <w:rsid w:val="00A31B53"/>
    <w:rsid w:val="00A31DB7"/>
    <w:rsid w:val="00A3228F"/>
    <w:rsid w:val="00A32C78"/>
    <w:rsid w:val="00A32D83"/>
    <w:rsid w:val="00A32FB6"/>
    <w:rsid w:val="00A33249"/>
    <w:rsid w:val="00A33B17"/>
    <w:rsid w:val="00A33C4F"/>
    <w:rsid w:val="00A33F90"/>
    <w:rsid w:val="00A33FD5"/>
    <w:rsid w:val="00A34084"/>
    <w:rsid w:val="00A340A1"/>
    <w:rsid w:val="00A34308"/>
    <w:rsid w:val="00A34312"/>
    <w:rsid w:val="00A345D7"/>
    <w:rsid w:val="00A347A0"/>
    <w:rsid w:val="00A34C18"/>
    <w:rsid w:val="00A34CA2"/>
    <w:rsid w:val="00A351F2"/>
    <w:rsid w:val="00A364DE"/>
    <w:rsid w:val="00A36677"/>
    <w:rsid w:val="00A366A4"/>
    <w:rsid w:val="00A36A8A"/>
    <w:rsid w:val="00A36BD0"/>
    <w:rsid w:val="00A37717"/>
    <w:rsid w:val="00A37813"/>
    <w:rsid w:val="00A40474"/>
    <w:rsid w:val="00A41588"/>
    <w:rsid w:val="00A41B4F"/>
    <w:rsid w:val="00A41C18"/>
    <w:rsid w:val="00A4256D"/>
    <w:rsid w:val="00A429F9"/>
    <w:rsid w:val="00A42A07"/>
    <w:rsid w:val="00A42BB2"/>
    <w:rsid w:val="00A42DEB"/>
    <w:rsid w:val="00A432F2"/>
    <w:rsid w:val="00A4358E"/>
    <w:rsid w:val="00A4372B"/>
    <w:rsid w:val="00A44207"/>
    <w:rsid w:val="00A44298"/>
    <w:rsid w:val="00A4432C"/>
    <w:rsid w:val="00A443F6"/>
    <w:rsid w:val="00A44815"/>
    <w:rsid w:val="00A4515F"/>
    <w:rsid w:val="00A45460"/>
    <w:rsid w:val="00A45776"/>
    <w:rsid w:val="00A45DB9"/>
    <w:rsid w:val="00A4632B"/>
    <w:rsid w:val="00A473B5"/>
    <w:rsid w:val="00A473BC"/>
    <w:rsid w:val="00A4764D"/>
    <w:rsid w:val="00A47738"/>
    <w:rsid w:val="00A47DA1"/>
    <w:rsid w:val="00A50264"/>
    <w:rsid w:val="00A504E5"/>
    <w:rsid w:val="00A50604"/>
    <w:rsid w:val="00A5079A"/>
    <w:rsid w:val="00A51025"/>
    <w:rsid w:val="00A515A5"/>
    <w:rsid w:val="00A518E1"/>
    <w:rsid w:val="00A51D7A"/>
    <w:rsid w:val="00A51FA9"/>
    <w:rsid w:val="00A51FBA"/>
    <w:rsid w:val="00A52B80"/>
    <w:rsid w:val="00A530DA"/>
    <w:rsid w:val="00A538C9"/>
    <w:rsid w:val="00A54081"/>
    <w:rsid w:val="00A54198"/>
    <w:rsid w:val="00A542F5"/>
    <w:rsid w:val="00A546DD"/>
    <w:rsid w:val="00A546FE"/>
    <w:rsid w:val="00A54AE0"/>
    <w:rsid w:val="00A54D92"/>
    <w:rsid w:val="00A55066"/>
    <w:rsid w:val="00A55AA0"/>
    <w:rsid w:val="00A55B9F"/>
    <w:rsid w:val="00A56BF1"/>
    <w:rsid w:val="00A56D52"/>
    <w:rsid w:val="00A5708A"/>
    <w:rsid w:val="00A5741A"/>
    <w:rsid w:val="00A579DF"/>
    <w:rsid w:val="00A57FFB"/>
    <w:rsid w:val="00A601DA"/>
    <w:rsid w:val="00A609DD"/>
    <w:rsid w:val="00A60ABB"/>
    <w:rsid w:val="00A60C09"/>
    <w:rsid w:val="00A60FF1"/>
    <w:rsid w:val="00A61089"/>
    <w:rsid w:val="00A61222"/>
    <w:rsid w:val="00A61577"/>
    <w:rsid w:val="00A617B4"/>
    <w:rsid w:val="00A61B5B"/>
    <w:rsid w:val="00A623C2"/>
    <w:rsid w:val="00A62566"/>
    <w:rsid w:val="00A62571"/>
    <w:rsid w:val="00A6275F"/>
    <w:rsid w:val="00A629F6"/>
    <w:rsid w:val="00A62C74"/>
    <w:rsid w:val="00A638C2"/>
    <w:rsid w:val="00A6403A"/>
    <w:rsid w:val="00A6405E"/>
    <w:rsid w:val="00A6444F"/>
    <w:rsid w:val="00A6455D"/>
    <w:rsid w:val="00A650AB"/>
    <w:rsid w:val="00A6537B"/>
    <w:rsid w:val="00A654CF"/>
    <w:rsid w:val="00A65542"/>
    <w:rsid w:val="00A65788"/>
    <w:rsid w:val="00A65C0B"/>
    <w:rsid w:val="00A65DE5"/>
    <w:rsid w:val="00A65F3E"/>
    <w:rsid w:val="00A66146"/>
    <w:rsid w:val="00A6632C"/>
    <w:rsid w:val="00A665C7"/>
    <w:rsid w:val="00A66650"/>
    <w:rsid w:val="00A66CA6"/>
    <w:rsid w:val="00A67300"/>
    <w:rsid w:val="00A677CB"/>
    <w:rsid w:val="00A67916"/>
    <w:rsid w:val="00A67A6A"/>
    <w:rsid w:val="00A67ABD"/>
    <w:rsid w:val="00A67CAA"/>
    <w:rsid w:val="00A67CFF"/>
    <w:rsid w:val="00A67DC5"/>
    <w:rsid w:val="00A67E51"/>
    <w:rsid w:val="00A67FF4"/>
    <w:rsid w:val="00A708A6"/>
    <w:rsid w:val="00A70B39"/>
    <w:rsid w:val="00A70B8D"/>
    <w:rsid w:val="00A70BD7"/>
    <w:rsid w:val="00A711DD"/>
    <w:rsid w:val="00A71271"/>
    <w:rsid w:val="00A7152C"/>
    <w:rsid w:val="00A716BA"/>
    <w:rsid w:val="00A7209D"/>
    <w:rsid w:val="00A7215C"/>
    <w:rsid w:val="00A724FA"/>
    <w:rsid w:val="00A72B57"/>
    <w:rsid w:val="00A72EC3"/>
    <w:rsid w:val="00A73939"/>
    <w:rsid w:val="00A74507"/>
    <w:rsid w:val="00A75585"/>
    <w:rsid w:val="00A7646E"/>
    <w:rsid w:val="00A769C3"/>
    <w:rsid w:val="00A76A43"/>
    <w:rsid w:val="00A76CBC"/>
    <w:rsid w:val="00A76D47"/>
    <w:rsid w:val="00A76F3A"/>
    <w:rsid w:val="00A771C5"/>
    <w:rsid w:val="00A7724D"/>
    <w:rsid w:val="00A773CF"/>
    <w:rsid w:val="00A776EF"/>
    <w:rsid w:val="00A7779A"/>
    <w:rsid w:val="00A77AAF"/>
    <w:rsid w:val="00A77CCD"/>
    <w:rsid w:val="00A77E29"/>
    <w:rsid w:val="00A80F8A"/>
    <w:rsid w:val="00A81A1B"/>
    <w:rsid w:val="00A81B04"/>
    <w:rsid w:val="00A81DE2"/>
    <w:rsid w:val="00A82932"/>
    <w:rsid w:val="00A82ACE"/>
    <w:rsid w:val="00A82BB9"/>
    <w:rsid w:val="00A82EC6"/>
    <w:rsid w:val="00A831EC"/>
    <w:rsid w:val="00A83278"/>
    <w:rsid w:val="00A840F2"/>
    <w:rsid w:val="00A8422B"/>
    <w:rsid w:val="00A8425F"/>
    <w:rsid w:val="00A8449B"/>
    <w:rsid w:val="00A8464D"/>
    <w:rsid w:val="00A84BE9"/>
    <w:rsid w:val="00A84E78"/>
    <w:rsid w:val="00A84E9A"/>
    <w:rsid w:val="00A85594"/>
    <w:rsid w:val="00A855E2"/>
    <w:rsid w:val="00A85676"/>
    <w:rsid w:val="00A8574C"/>
    <w:rsid w:val="00A85CCF"/>
    <w:rsid w:val="00A86085"/>
    <w:rsid w:val="00A863A9"/>
    <w:rsid w:val="00A8689B"/>
    <w:rsid w:val="00A86B91"/>
    <w:rsid w:val="00A87E2E"/>
    <w:rsid w:val="00A90165"/>
    <w:rsid w:val="00A90779"/>
    <w:rsid w:val="00A90FE2"/>
    <w:rsid w:val="00A9159E"/>
    <w:rsid w:val="00A917AA"/>
    <w:rsid w:val="00A91C72"/>
    <w:rsid w:val="00A91D96"/>
    <w:rsid w:val="00A91F3E"/>
    <w:rsid w:val="00A92332"/>
    <w:rsid w:val="00A92AF5"/>
    <w:rsid w:val="00A92C64"/>
    <w:rsid w:val="00A93981"/>
    <w:rsid w:val="00A93BA1"/>
    <w:rsid w:val="00A93C50"/>
    <w:rsid w:val="00A93D80"/>
    <w:rsid w:val="00A94079"/>
    <w:rsid w:val="00A9431D"/>
    <w:rsid w:val="00A94486"/>
    <w:rsid w:val="00A94949"/>
    <w:rsid w:val="00A94C4D"/>
    <w:rsid w:val="00A9558A"/>
    <w:rsid w:val="00A95A4E"/>
    <w:rsid w:val="00A95BE5"/>
    <w:rsid w:val="00A96D39"/>
    <w:rsid w:val="00A96F0C"/>
    <w:rsid w:val="00A971EB"/>
    <w:rsid w:val="00A974C3"/>
    <w:rsid w:val="00A9757B"/>
    <w:rsid w:val="00A976B8"/>
    <w:rsid w:val="00A976D4"/>
    <w:rsid w:val="00A97822"/>
    <w:rsid w:val="00A979AF"/>
    <w:rsid w:val="00A97C09"/>
    <w:rsid w:val="00A97E31"/>
    <w:rsid w:val="00AA081E"/>
    <w:rsid w:val="00AA1C2C"/>
    <w:rsid w:val="00AA2546"/>
    <w:rsid w:val="00AA2994"/>
    <w:rsid w:val="00AA307A"/>
    <w:rsid w:val="00AA3112"/>
    <w:rsid w:val="00AA33C2"/>
    <w:rsid w:val="00AA40C8"/>
    <w:rsid w:val="00AA435F"/>
    <w:rsid w:val="00AA468A"/>
    <w:rsid w:val="00AA4CA3"/>
    <w:rsid w:val="00AA51A3"/>
    <w:rsid w:val="00AA57FE"/>
    <w:rsid w:val="00AA5EE2"/>
    <w:rsid w:val="00AA643E"/>
    <w:rsid w:val="00AA690E"/>
    <w:rsid w:val="00AA69AC"/>
    <w:rsid w:val="00AA6C74"/>
    <w:rsid w:val="00AA6D8E"/>
    <w:rsid w:val="00AA738A"/>
    <w:rsid w:val="00AA75D3"/>
    <w:rsid w:val="00AA7B3D"/>
    <w:rsid w:val="00AB0342"/>
    <w:rsid w:val="00AB0494"/>
    <w:rsid w:val="00AB0CB0"/>
    <w:rsid w:val="00AB14BF"/>
    <w:rsid w:val="00AB1627"/>
    <w:rsid w:val="00AB17BA"/>
    <w:rsid w:val="00AB1F85"/>
    <w:rsid w:val="00AB230D"/>
    <w:rsid w:val="00AB2502"/>
    <w:rsid w:val="00AB2C97"/>
    <w:rsid w:val="00AB2D3B"/>
    <w:rsid w:val="00AB36F0"/>
    <w:rsid w:val="00AB3D07"/>
    <w:rsid w:val="00AB445B"/>
    <w:rsid w:val="00AB4554"/>
    <w:rsid w:val="00AB49D2"/>
    <w:rsid w:val="00AB503C"/>
    <w:rsid w:val="00AB538E"/>
    <w:rsid w:val="00AB5475"/>
    <w:rsid w:val="00AB5775"/>
    <w:rsid w:val="00AB5C59"/>
    <w:rsid w:val="00AB5D62"/>
    <w:rsid w:val="00AB5E35"/>
    <w:rsid w:val="00AB650A"/>
    <w:rsid w:val="00AB6661"/>
    <w:rsid w:val="00AB672F"/>
    <w:rsid w:val="00AB6B86"/>
    <w:rsid w:val="00AB6BE5"/>
    <w:rsid w:val="00AB7FAD"/>
    <w:rsid w:val="00AC08CA"/>
    <w:rsid w:val="00AC1028"/>
    <w:rsid w:val="00AC16AC"/>
    <w:rsid w:val="00AC1FD4"/>
    <w:rsid w:val="00AC2267"/>
    <w:rsid w:val="00AC295D"/>
    <w:rsid w:val="00AC2B12"/>
    <w:rsid w:val="00AC2CDC"/>
    <w:rsid w:val="00AC2DE6"/>
    <w:rsid w:val="00AC2E11"/>
    <w:rsid w:val="00AC2F43"/>
    <w:rsid w:val="00AC2F49"/>
    <w:rsid w:val="00AC312B"/>
    <w:rsid w:val="00AC343E"/>
    <w:rsid w:val="00AC38B6"/>
    <w:rsid w:val="00AC3F86"/>
    <w:rsid w:val="00AC415E"/>
    <w:rsid w:val="00AC4B57"/>
    <w:rsid w:val="00AC5563"/>
    <w:rsid w:val="00AC5854"/>
    <w:rsid w:val="00AC5A57"/>
    <w:rsid w:val="00AC5A87"/>
    <w:rsid w:val="00AC5CA1"/>
    <w:rsid w:val="00AC6408"/>
    <w:rsid w:val="00AC642A"/>
    <w:rsid w:val="00AC6538"/>
    <w:rsid w:val="00AC6A9D"/>
    <w:rsid w:val="00AC6BD1"/>
    <w:rsid w:val="00AC6DBE"/>
    <w:rsid w:val="00AC7032"/>
    <w:rsid w:val="00AC7B1B"/>
    <w:rsid w:val="00AC7C88"/>
    <w:rsid w:val="00AD0212"/>
    <w:rsid w:val="00AD053C"/>
    <w:rsid w:val="00AD09A2"/>
    <w:rsid w:val="00AD0AEF"/>
    <w:rsid w:val="00AD0ED9"/>
    <w:rsid w:val="00AD0F88"/>
    <w:rsid w:val="00AD10C1"/>
    <w:rsid w:val="00AD1456"/>
    <w:rsid w:val="00AD147D"/>
    <w:rsid w:val="00AD1B17"/>
    <w:rsid w:val="00AD1F06"/>
    <w:rsid w:val="00AD22CC"/>
    <w:rsid w:val="00AD2435"/>
    <w:rsid w:val="00AD296D"/>
    <w:rsid w:val="00AD2D96"/>
    <w:rsid w:val="00AD30EB"/>
    <w:rsid w:val="00AD34E3"/>
    <w:rsid w:val="00AD35A8"/>
    <w:rsid w:val="00AD36FD"/>
    <w:rsid w:val="00AD3AEE"/>
    <w:rsid w:val="00AD466C"/>
    <w:rsid w:val="00AD48F2"/>
    <w:rsid w:val="00AD4C7D"/>
    <w:rsid w:val="00AD54F6"/>
    <w:rsid w:val="00AD597B"/>
    <w:rsid w:val="00AD5A34"/>
    <w:rsid w:val="00AD5B1D"/>
    <w:rsid w:val="00AD5D46"/>
    <w:rsid w:val="00AD68C4"/>
    <w:rsid w:val="00AD6C39"/>
    <w:rsid w:val="00AD6DC0"/>
    <w:rsid w:val="00AD6E74"/>
    <w:rsid w:val="00AD6ECC"/>
    <w:rsid w:val="00AD736F"/>
    <w:rsid w:val="00AD7782"/>
    <w:rsid w:val="00AD7A45"/>
    <w:rsid w:val="00AD7A89"/>
    <w:rsid w:val="00AE0B0D"/>
    <w:rsid w:val="00AE0B7F"/>
    <w:rsid w:val="00AE1801"/>
    <w:rsid w:val="00AE19DC"/>
    <w:rsid w:val="00AE1EFF"/>
    <w:rsid w:val="00AE2293"/>
    <w:rsid w:val="00AE2355"/>
    <w:rsid w:val="00AE2674"/>
    <w:rsid w:val="00AE2CD9"/>
    <w:rsid w:val="00AE2FF9"/>
    <w:rsid w:val="00AE3C83"/>
    <w:rsid w:val="00AE3CE4"/>
    <w:rsid w:val="00AE3D93"/>
    <w:rsid w:val="00AE42EC"/>
    <w:rsid w:val="00AE4B63"/>
    <w:rsid w:val="00AE5731"/>
    <w:rsid w:val="00AE59D0"/>
    <w:rsid w:val="00AE67C5"/>
    <w:rsid w:val="00AE721E"/>
    <w:rsid w:val="00AE7EA0"/>
    <w:rsid w:val="00AE7FFB"/>
    <w:rsid w:val="00AF000D"/>
    <w:rsid w:val="00AF02AA"/>
    <w:rsid w:val="00AF04F0"/>
    <w:rsid w:val="00AF0DB2"/>
    <w:rsid w:val="00AF0EA2"/>
    <w:rsid w:val="00AF12B3"/>
    <w:rsid w:val="00AF150C"/>
    <w:rsid w:val="00AF183A"/>
    <w:rsid w:val="00AF18A3"/>
    <w:rsid w:val="00AF30F1"/>
    <w:rsid w:val="00AF3183"/>
    <w:rsid w:val="00AF341A"/>
    <w:rsid w:val="00AF3669"/>
    <w:rsid w:val="00AF49C1"/>
    <w:rsid w:val="00AF5797"/>
    <w:rsid w:val="00AF581A"/>
    <w:rsid w:val="00AF5A72"/>
    <w:rsid w:val="00AF5AE5"/>
    <w:rsid w:val="00AF5F9C"/>
    <w:rsid w:val="00AF679F"/>
    <w:rsid w:val="00AF693A"/>
    <w:rsid w:val="00AF6BC4"/>
    <w:rsid w:val="00AF6C7E"/>
    <w:rsid w:val="00AF70DA"/>
    <w:rsid w:val="00AF7B59"/>
    <w:rsid w:val="00AF7FC5"/>
    <w:rsid w:val="00B00362"/>
    <w:rsid w:val="00B00A6A"/>
    <w:rsid w:val="00B01356"/>
    <w:rsid w:val="00B01414"/>
    <w:rsid w:val="00B01FBA"/>
    <w:rsid w:val="00B02233"/>
    <w:rsid w:val="00B02324"/>
    <w:rsid w:val="00B02881"/>
    <w:rsid w:val="00B028D6"/>
    <w:rsid w:val="00B02991"/>
    <w:rsid w:val="00B03BAE"/>
    <w:rsid w:val="00B0414D"/>
    <w:rsid w:val="00B046FB"/>
    <w:rsid w:val="00B04736"/>
    <w:rsid w:val="00B04B7E"/>
    <w:rsid w:val="00B04D27"/>
    <w:rsid w:val="00B05256"/>
    <w:rsid w:val="00B0571E"/>
    <w:rsid w:val="00B06315"/>
    <w:rsid w:val="00B06709"/>
    <w:rsid w:val="00B06835"/>
    <w:rsid w:val="00B06A1F"/>
    <w:rsid w:val="00B074D9"/>
    <w:rsid w:val="00B078AC"/>
    <w:rsid w:val="00B07DEC"/>
    <w:rsid w:val="00B07E15"/>
    <w:rsid w:val="00B10010"/>
    <w:rsid w:val="00B10BA7"/>
    <w:rsid w:val="00B10CB5"/>
    <w:rsid w:val="00B10EE2"/>
    <w:rsid w:val="00B1103E"/>
    <w:rsid w:val="00B118F6"/>
    <w:rsid w:val="00B11B5D"/>
    <w:rsid w:val="00B11CC2"/>
    <w:rsid w:val="00B120E7"/>
    <w:rsid w:val="00B126F3"/>
    <w:rsid w:val="00B1319A"/>
    <w:rsid w:val="00B132DF"/>
    <w:rsid w:val="00B13568"/>
    <w:rsid w:val="00B139BA"/>
    <w:rsid w:val="00B14116"/>
    <w:rsid w:val="00B14C93"/>
    <w:rsid w:val="00B14D07"/>
    <w:rsid w:val="00B1508B"/>
    <w:rsid w:val="00B1558C"/>
    <w:rsid w:val="00B157F6"/>
    <w:rsid w:val="00B163C2"/>
    <w:rsid w:val="00B16825"/>
    <w:rsid w:val="00B16B90"/>
    <w:rsid w:val="00B16C12"/>
    <w:rsid w:val="00B16F79"/>
    <w:rsid w:val="00B17563"/>
    <w:rsid w:val="00B17E4E"/>
    <w:rsid w:val="00B202A2"/>
    <w:rsid w:val="00B203AC"/>
    <w:rsid w:val="00B20F3D"/>
    <w:rsid w:val="00B20FF6"/>
    <w:rsid w:val="00B210E1"/>
    <w:rsid w:val="00B21413"/>
    <w:rsid w:val="00B2169F"/>
    <w:rsid w:val="00B2191C"/>
    <w:rsid w:val="00B21C21"/>
    <w:rsid w:val="00B21E87"/>
    <w:rsid w:val="00B22037"/>
    <w:rsid w:val="00B22205"/>
    <w:rsid w:val="00B226E6"/>
    <w:rsid w:val="00B226EC"/>
    <w:rsid w:val="00B229B5"/>
    <w:rsid w:val="00B23693"/>
    <w:rsid w:val="00B237DE"/>
    <w:rsid w:val="00B2386B"/>
    <w:rsid w:val="00B23DA0"/>
    <w:rsid w:val="00B2407F"/>
    <w:rsid w:val="00B24985"/>
    <w:rsid w:val="00B24AFD"/>
    <w:rsid w:val="00B24B95"/>
    <w:rsid w:val="00B24C63"/>
    <w:rsid w:val="00B251E0"/>
    <w:rsid w:val="00B259D9"/>
    <w:rsid w:val="00B2600B"/>
    <w:rsid w:val="00B26CC4"/>
    <w:rsid w:val="00B26CEF"/>
    <w:rsid w:val="00B27229"/>
    <w:rsid w:val="00B279DA"/>
    <w:rsid w:val="00B27C91"/>
    <w:rsid w:val="00B27E5A"/>
    <w:rsid w:val="00B301B6"/>
    <w:rsid w:val="00B3021C"/>
    <w:rsid w:val="00B30697"/>
    <w:rsid w:val="00B30771"/>
    <w:rsid w:val="00B30852"/>
    <w:rsid w:val="00B31A88"/>
    <w:rsid w:val="00B32B84"/>
    <w:rsid w:val="00B32F30"/>
    <w:rsid w:val="00B32FF3"/>
    <w:rsid w:val="00B332FF"/>
    <w:rsid w:val="00B333F7"/>
    <w:rsid w:val="00B33F2A"/>
    <w:rsid w:val="00B3401C"/>
    <w:rsid w:val="00B344C1"/>
    <w:rsid w:val="00B34AB5"/>
    <w:rsid w:val="00B34EE7"/>
    <w:rsid w:val="00B35237"/>
    <w:rsid w:val="00B354C7"/>
    <w:rsid w:val="00B3578F"/>
    <w:rsid w:val="00B3591C"/>
    <w:rsid w:val="00B35A2E"/>
    <w:rsid w:val="00B35D85"/>
    <w:rsid w:val="00B36114"/>
    <w:rsid w:val="00B36ABB"/>
    <w:rsid w:val="00B36DDE"/>
    <w:rsid w:val="00B36F36"/>
    <w:rsid w:val="00B37453"/>
    <w:rsid w:val="00B3763C"/>
    <w:rsid w:val="00B37D2D"/>
    <w:rsid w:val="00B401D1"/>
    <w:rsid w:val="00B403E1"/>
    <w:rsid w:val="00B4090F"/>
    <w:rsid w:val="00B40A89"/>
    <w:rsid w:val="00B41019"/>
    <w:rsid w:val="00B411D3"/>
    <w:rsid w:val="00B41D9E"/>
    <w:rsid w:val="00B42804"/>
    <w:rsid w:val="00B429CF"/>
    <w:rsid w:val="00B432CC"/>
    <w:rsid w:val="00B4362E"/>
    <w:rsid w:val="00B4372E"/>
    <w:rsid w:val="00B43782"/>
    <w:rsid w:val="00B437A9"/>
    <w:rsid w:val="00B43930"/>
    <w:rsid w:val="00B440A3"/>
    <w:rsid w:val="00B445CC"/>
    <w:rsid w:val="00B44714"/>
    <w:rsid w:val="00B44C47"/>
    <w:rsid w:val="00B45004"/>
    <w:rsid w:val="00B45714"/>
    <w:rsid w:val="00B458AB"/>
    <w:rsid w:val="00B46AC3"/>
    <w:rsid w:val="00B46BA6"/>
    <w:rsid w:val="00B46C8F"/>
    <w:rsid w:val="00B507A1"/>
    <w:rsid w:val="00B508ED"/>
    <w:rsid w:val="00B5092D"/>
    <w:rsid w:val="00B50976"/>
    <w:rsid w:val="00B5104F"/>
    <w:rsid w:val="00B5156D"/>
    <w:rsid w:val="00B5163C"/>
    <w:rsid w:val="00B51940"/>
    <w:rsid w:val="00B519CC"/>
    <w:rsid w:val="00B51DDA"/>
    <w:rsid w:val="00B51EF1"/>
    <w:rsid w:val="00B51FC8"/>
    <w:rsid w:val="00B52027"/>
    <w:rsid w:val="00B522CF"/>
    <w:rsid w:val="00B52361"/>
    <w:rsid w:val="00B52730"/>
    <w:rsid w:val="00B5334A"/>
    <w:rsid w:val="00B53500"/>
    <w:rsid w:val="00B5469B"/>
    <w:rsid w:val="00B54D4D"/>
    <w:rsid w:val="00B54F98"/>
    <w:rsid w:val="00B557F4"/>
    <w:rsid w:val="00B55D0C"/>
    <w:rsid w:val="00B561ED"/>
    <w:rsid w:val="00B5633E"/>
    <w:rsid w:val="00B5668E"/>
    <w:rsid w:val="00B568FB"/>
    <w:rsid w:val="00B56A23"/>
    <w:rsid w:val="00B56E94"/>
    <w:rsid w:val="00B570A2"/>
    <w:rsid w:val="00B57108"/>
    <w:rsid w:val="00B5734C"/>
    <w:rsid w:val="00B5777A"/>
    <w:rsid w:val="00B578BF"/>
    <w:rsid w:val="00B602B5"/>
    <w:rsid w:val="00B60371"/>
    <w:rsid w:val="00B6086A"/>
    <w:rsid w:val="00B608FF"/>
    <w:rsid w:val="00B609E5"/>
    <w:rsid w:val="00B60A61"/>
    <w:rsid w:val="00B615DD"/>
    <w:rsid w:val="00B61D63"/>
    <w:rsid w:val="00B61DD6"/>
    <w:rsid w:val="00B62446"/>
    <w:rsid w:val="00B62CA1"/>
    <w:rsid w:val="00B63786"/>
    <w:rsid w:val="00B63B7D"/>
    <w:rsid w:val="00B63CA6"/>
    <w:rsid w:val="00B63FFA"/>
    <w:rsid w:val="00B640A5"/>
    <w:rsid w:val="00B64730"/>
    <w:rsid w:val="00B64970"/>
    <w:rsid w:val="00B6555F"/>
    <w:rsid w:val="00B659C4"/>
    <w:rsid w:val="00B65BDF"/>
    <w:rsid w:val="00B65CDA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CE5"/>
    <w:rsid w:val="00B71144"/>
    <w:rsid w:val="00B71147"/>
    <w:rsid w:val="00B7126F"/>
    <w:rsid w:val="00B714B0"/>
    <w:rsid w:val="00B717A3"/>
    <w:rsid w:val="00B71854"/>
    <w:rsid w:val="00B71DA6"/>
    <w:rsid w:val="00B720E6"/>
    <w:rsid w:val="00B7218C"/>
    <w:rsid w:val="00B721DF"/>
    <w:rsid w:val="00B7233B"/>
    <w:rsid w:val="00B72559"/>
    <w:rsid w:val="00B727AE"/>
    <w:rsid w:val="00B727D4"/>
    <w:rsid w:val="00B72EE9"/>
    <w:rsid w:val="00B72F2A"/>
    <w:rsid w:val="00B73002"/>
    <w:rsid w:val="00B731B6"/>
    <w:rsid w:val="00B73950"/>
    <w:rsid w:val="00B73A85"/>
    <w:rsid w:val="00B73DDA"/>
    <w:rsid w:val="00B7449A"/>
    <w:rsid w:val="00B7462D"/>
    <w:rsid w:val="00B7476B"/>
    <w:rsid w:val="00B748BD"/>
    <w:rsid w:val="00B7495D"/>
    <w:rsid w:val="00B749A5"/>
    <w:rsid w:val="00B74ACF"/>
    <w:rsid w:val="00B74F95"/>
    <w:rsid w:val="00B752B5"/>
    <w:rsid w:val="00B75F81"/>
    <w:rsid w:val="00B76076"/>
    <w:rsid w:val="00B76935"/>
    <w:rsid w:val="00B76A39"/>
    <w:rsid w:val="00B7724C"/>
    <w:rsid w:val="00B77328"/>
    <w:rsid w:val="00B7752A"/>
    <w:rsid w:val="00B7753F"/>
    <w:rsid w:val="00B77C29"/>
    <w:rsid w:val="00B77DB4"/>
    <w:rsid w:val="00B77EBF"/>
    <w:rsid w:val="00B80908"/>
    <w:rsid w:val="00B80AEC"/>
    <w:rsid w:val="00B80DE8"/>
    <w:rsid w:val="00B80EA2"/>
    <w:rsid w:val="00B815B5"/>
    <w:rsid w:val="00B81745"/>
    <w:rsid w:val="00B81A6F"/>
    <w:rsid w:val="00B82710"/>
    <w:rsid w:val="00B82C9B"/>
    <w:rsid w:val="00B82EAF"/>
    <w:rsid w:val="00B82EE7"/>
    <w:rsid w:val="00B83165"/>
    <w:rsid w:val="00B832C7"/>
    <w:rsid w:val="00B83A7B"/>
    <w:rsid w:val="00B83AE6"/>
    <w:rsid w:val="00B83D0C"/>
    <w:rsid w:val="00B83FB3"/>
    <w:rsid w:val="00B84336"/>
    <w:rsid w:val="00B84A33"/>
    <w:rsid w:val="00B84A37"/>
    <w:rsid w:val="00B84F34"/>
    <w:rsid w:val="00B85208"/>
    <w:rsid w:val="00B85B0C"/>
    <w:rsid w:val="00B85BAE"/>
    <w:rsid w:val="00B85DBE"/>
    <w:rsid w:val="00B86413"/>
    <w:rsid w:val="00B86562"/>
    <w:rsid w:val="00B86A1E"/>
    <w:rsid w:val="00B8751E"/>
    <w:rsid w:val="00B87D20"/>
    <w:rsid w:val="00B9000F"/>
    <w:rsid w:val="00B915D9"/>
    <w:rsid w:val="00B916C7"/>
    <w:rsid w:val="00B920AD"/>
    <w:rsid w:val="00B92215"/>
    <w:rsid w:val="00B9223F"/>
    <w:rsid w:val="00B9258C"/>
    <w:rsid w:val="00B927FE"/>
    <w:rsid w:val="00B92917"/>
    <w:rsid w:val="00B934BE"/>
    <w:rsid w:val="00B935D1"/>
    <w:rsid w:val="00B93782"/>
    <w:rsid w:val="00B93C60"/>
    <w:rsid w:val="00B93F11"/>
    <w:rsid w:val="00B9508E"/>
    <w:rsid w:val="00B95349"/>
    <w:rsid w:val="00B95FCF"/>
    <w:rsid w:val="00B96641"/>
    <w:rsid w:val="00B968C6"/>
    <w:rsid w:val="00B968E4"/>
    <w:rsid w:val="00B96D33"/>
    <w:rsid w:val="00B96DD7"/>
    <w:rsid w:val="00B970A9"/>
    <w:rsid w:val="00B97570"/>
    <w:rsid w:val="00B97872"/>
    <w:rsid w:val="00B9791F"/>
    <w:rsid w:val="00B97E33"/>
    <w:rsid w:val="00B97FA9"/>
    <w:rsid w:val="00BA0463"/>
    <w:rsid w:val="00BA0538"/>
    <w:rsid w:val="00BA0BDB"/>
    <w:rsid w:val="00BA0FBD"/>
    <w:rsid w:val="00BA1A2E"/>
    <w:rsid w:val="00BA1BD9"/>
    <w:rsid w:val="00BA1CEA"/>
    <w:rsid w:val="00BA22BD"/>
    <w:rsid w:val="00BA2596"/>
    <w:rsid w:val="00BA2C79"/>
    <w:rsid w:val="00BA2D56"/>
    <w:rsid w:val="00BA3034"/>
    <w:rsid w:val="00BA33CF"/>
    <w:rsid w:val="00BA33DC"/>
    <w:rsid w:val="00BA341D"/>
    <w:rsid w:val="00BA39BE"/>
    <w:rsid w:val="00BA3DF9"/>
    <w:rsid w:val="00BA3F7E"/>
    <w:rsid w:val="00BA3FFF"/>
    <w:rsid w:val="00BA4468"/>
    <w:rsid w:val="00BA45EB"/>
    <w:rsid w:val="00BA4912"/>
    <w:rsid w:val="00BA4CFF"/>
    <w:rsid w:val="00BA5059"/>
    <w:rsid w:val="00BA5177"/>
    <w:rsid w:val="00BA537E"/>
    <w:rsid w:val="00BA5699"/>
    <w:rsid w:val="00BA5B3B"/>
    <w:rsid w:val="00BA5E20"/>
    <w:rsid w:val="00BA6187"/>
    <w:rsid w:val="00BA633D"/>
    <w:rsid w:val="00BA64F6"/>
    <w:rsid w:val="00BA66DB"/>
    <w:rsid w:val="00BA6DFC"/>
    <w:rsid w:val="00BA752E"/>
    <w:rsid w:val="00BA755A"/>
    <w:rsid w:val="00BA7F87"/>
    <w:rsid w:val="00BB058D"/>
    <w:rsid w:val="00BB0783"/>
    <w:rsid w:val="00BB0A51"/>
    <w:rsid w:val="00BB0A9B"/>
    <w:rsid w:val="00BB0C9C"/>
    <w:rsid w:val="00BB1574"/>
    <w:rsid w:val="00BB16ED"/>
    <w:rsid w:val="00BB1786"/>
    <w:rsid w:val="00BB1866"/>
    <w:rsid w:val="00BB19B2"/>
    <w:rsid w:val="00BB19C5"/>
    <w:rsid w:val="00BB1A1F"/>
    <w:rsid w:val="00BB1F4D"/>
    <w:rsid w:val="00BB23F5"/>
    <w:rsid w:val="00BB24E5"/>
    <w:rsid w:val="00BB2929"/>
    <w:rsid w:val="00BB2DB9"/>
    <w:rsid w:val="00BB2F1F"/>
    <w:rsid w:val="00BB31DF"/>
    <w:rsid w:val="00BB365B"/>
    <w:rsid w:val="00BB39A2"/>
    <w:rsid w:val="00BB423D"/>
    <w:rsid w:val="00BB4723"/>
    <w:rsid w:val="00BB48E0"/>
    <w:rsid w:val="00BB5000"/>
    <w:rsid w:val="00BB538F"/>
    <w:rsid w:val="00BB5486"/>
    <w:rsid w:val="00BB5717"/>
    <w:rsid w:val="00BB5ACA"/>
    <w:rsid w:val="00BB5B59"/>
    <w:rsid w:val="00BB606D"/>
    <w:rsid w:val="00BB645E"/>
    <w:rsid w:val="00BB6794"/>
    <w:rsid w:val="00BB67CD"/>
    <w:rsid w:val="00BB6C0B"/>
    <w:rsid w:val="00BB6DD3"/>
    <w:rsid w:val="00BB7117"/>
    <w:rsid w:val="00BB7661"/>
    <w:rsid w:val="00BB7DE6"/>
    <w:rsid w:val="00BB7E21"/>
    <w:rsid w:val="00BC052A"/>
    <w:rsid w:val="00BC066D"/>
    <w:rsid w:val="00BC0729"/>
    <w:rsid w:val="00BC11F7"/>
    <w:rsid w:val="00BC19CE"/>
    <w:rsid w:val="00BC1DF4"/>
    <w:rsid w:val="00BC230C"/>
    <w:rsid w:val="00BC2351"/>
    <w:rsid w:val="00BC2483"/>
    <w:rsid w:val="00BC2619"/>
    <w:rsid w:val="00BC26F8"/>
    <w:rsid w:val="00BC3716"/>
    <w:rsid w:val="00BC4190"/>
    <w:rsid w:val="00BC4684"/>
    <w:rsid w:val="00BC4D31"/>
    <w:rsid w:val="00BC4DD4"/>
    <w:rsid w:val="00BC4E9F"/>
    <w:rsid w:val="00BC5137"/>
    <w:rsid w:val="00BC544E"/>
    <w:rsid w:val="00BC5542"/>
    <w:rsid w:val="00BC58A7"/>
    <w:rsid w:val="00BC6054"/>
    <w:rsid w:val="00BC634E"/>
    <w:rsid w:val="00BC6463"/>
    <w:rsid w:val="00BC6BC0"/>
    <w:rsid w:val="00BC6DEB"/>
    <w:rsid w:val="00BC6E93"/>
    <w:rsid w:val="00BC7103"/>
    <w:rsid w:val="00BC760A"/>
    <w:rsid w:val="00BD0706"/>
    <w:rsid w:val="00BD0B2C"/>
    <w:rsid w:val="00BD1064"/>
    <w:rsid w:val="00BD1722"/>
    <w:rsid w:val="00BD18B5"/>
    <w:rsid w:val="00BD1A67"/>
    <w:rsid w:val="00BD1B74"/>
    <w:rsid w:val="00BD1BAA"/>
    <w:rsid w:val="00BD1E1A"/>
    <w:rsid w:val="00BD204D"/>
    <w:rsid w:val="00BD25BF"/>
    <w:rsid w:val="00BD2812"/>
    <w:rsid w:val="00BD2D53"/>
    <w:rsid w:val="00BD34B2"/>
    <w:rsid w:val="00BD3768"/>
    <w:rsid w:val="00BD3855"/>
    <w:rsid w:val="00BD39AD"/>
    <w:rsid w:val="00BD3B7B"/>
    <w:rsid w:val="00BD443E"/>
    <w:rsid w:val="00BD446A"/>
    <w:rsid w:val="00BD49AC"/>
    <w:rsid w:val="00BD4BD1"/>
    <w:rsid w:val="00BD4E28"/>
    <w:rsid w:val="00BD5330"/>
    <w:rsid w:val="00BD534D"/>
    <w:rsid w:val="00BD5500"/>
    <w:rsid w:val="00BD55E8"/>
    <w:rsid w:val="00BD6130"/>
    <w:rsid w:val="00BD620C"/>
    <w:rsid w:val="00BD6418"/>
    <w:rsid w:val="00BD6B3F"/>
    <w:rsid w:val="00BD6C24"/>
    <w:rsid w:val="00BD6E34"/>
    <w:rsid w:val="00BD71AD"/>
    <w:rsid w:val="00BD74F3"/>
    <w:rsid w:val="00BD75F1"/>
    <w:rsid w:val="00BD7636"/>
    <w:rsid w:val="00BD7BDD"/>
    <w:rsid w:val="00BD7BF8"/>
    <w:rsid w:val="00BE009A"/>
    <w:rsid w:val="00BE0173"/>
    <w:rsid w:val="00BE06A6"/>
    <w:rsid w:val="00BE0799"/>
    <w:rsid w:val="00BE192C"/>
    <w:rsid w:val="00BE1AEC"/>
    <w:rsid w:val="00BE1BD9"/>
    <w:rsid w:val="00BE1DB3"/>
    <w:rsid w:val="00BE2529"/>
    <w:rsid w:val="00BE2677"/>
    <w:rsid w:val="00BE2D92"/>
    <w:rsid w:val="00BE3240"/>
    <w:rsid w:val="00BE3262"/>
    <w:rsid w:val="00BE3851"/>
    <w:rsid w:val="00BE449E"/>
    <w:rsid w:val="00BE4672"/>
    <w:rsid w:val="00BE4A6E"/>
    <w:rsid w:val="00BE4B08"/>
    <w:rsid w:val="00BE5327"/>
    <w:rsid w:val="00BE5518"/>
    <w:rsid w:val="00BE5879"/>
    <w:rsid w:val="00BE5B2B"/>
    <w:rsid w:val="00BE5B6F"/>
    <w:rsid w:val="00BE5B99"/>
    <w:rsid w:val="00BE5BC3"/>
    <w:rsid w:val="00BE6EB3"/>
    <w:rsid w:val="00BE754B"/>
    <w:rsid w:val="00BE7BAC"/>
    <w:rsid w:val="00BF04DE"/>
    <w:rsid w:val="00BF0B35"/>
    <w:rsid w:val="00BF1835"/>
    <w:rsid w:val="00BF1955"/>
    <w:rsid w:val="00BF1D16"/>
    <w:rsid w:val="00BF1F18"/>
    <w:rsid w:val="00BF20C1"/>
    <w:rsid w:val="00BF2515"/>
    <w:rsid w:val="00BF2547"/>
    <w:rsid w:val="00BF2D65"/>
    <w:rsid w:val="00BF2E6F"/>
    <w:rsid w:val="00BF327B"/>
    <w:rsid w:val="00BF4398"/>
    <w:rsid w:val="00BF47DF"/>
    <w:rsid w:val="00BF5AD9"/>
    <w:rsid w:val="00BF5CC8"/>
    <w:rsid w:val="00BF5E5B"/>
    <w:rsid w:val="00BF5FFD"/>
    <w:rsid w:val="00BF626C"/>
    <w:rsid w:val="00BF661A"/>
    <w:rsid w:val="00BF6DB5"/>
    <w:rsid w:val="00BF745A"/>
    <w:rsid w:val="00BF74A0"/>
    <w:rsid w:val="00C00298"/>
    <w:rsid w:val="00C004BE"/>
    <w:rsid w:val="00C00EE5"/>
    <w:rsid w:val="00C010D7"/>
    <w:rsid w:val="00C01282"/>
    <w:rsid w:val="00C026C3"/>
    <w:rsid w:val="00C02FEA"/>
    <w:rsid w:val="00C03100"/>
    <w:rsid w:val="00C0334D"/>
    <w:rsid w:val="00C036F9"/>
    <w:rsid w:val="00C03807"/>
    <w:rsid w:val="00C03DD1"/>
    <w:rsid w:val="00C0430E"/>
    <w:rsid w:val="00C047FC"/>
    <w:rsid w:val="00C04E8C"/>
    <w:rsid w:val="00C05591"/>
    <w:rsid w:val="00C05B45"/>
    <w:rsid w:val="00C05D57"/>
    <w:rsid w:val="00C05FD7"/>
    <w:rsid w:val="00C061B2"/>
    <w:rsid w:val="00C06C4E"/>
    <w:rsid w:val="00C07444"/>
    <w:rsid w:val="00C10296"/>
    <w:rsid w:val="00C107E2"/>
    <w:rsid w:val="00C10859"/>
    <w:rsid w:val="00C10D43"/>
    <w:rsid w:val="00C10DCD"/>
    <w:rsid w:val="00C11188"/>
    <w:rsid w:val="00C1129D"/>
    <w:rsid w:val="00C1165C"/>
    <w:rsid w:val="00C11EF8"/>
    <w:rsid w:val="00C11F90"/>
    <w:rsid w:val="00C12005"/>
    <w:rsid w:val="00C12137"/>
    <w:rsid w:val="00C12830"/>
    <w:rsid w:val="00C1290C"/>
    <w:rsid w:val="00C12F19"/>
    <w:rsid w:val="00C1358D"/>
    <w:rsid w:val="00C136ED"/>
    <w:rsid w:val="00C137BE"/>
    <w:rsid w:val="00C13912"/>
    <w:rsid w:val="00C13B56"/>
    <w:rsid w:val="00C1453B"/>
    <w:rsid w:val="00C14589"/>
    <w:rsid w:val="00C14594"/>
    <w:rsid w:val="00C14D14"/>
    <w:rsid w:val="00C156A5"/>
    <w:rsid w:val="00C1684A"/>
    <w:rsid w:val="00C16AB2"/>
    <w:rsid w:val="00C16B09"/>
    <w:rsid w:val="00C16E18"/>
    <w:rsid w:val="00C17066"/>
    <w:rsid w:val="00C174E6"/>
    <w:rsid w:val="00C17527"/>
    <w:rsid w:val="00C175A5"/>
    <w:rsid w:val="00C175A8"/>
    <w:rsid w:val="00C200DE"/>
    <w:rsid w:val="00C20295"/>
    <w:rsid w:val="00C207B0"/>
    <w:rsid w:val="00C20C52"/>
    <w:rsid w:val="00C217D7"/>
    <w:rsid w:val="00C21D82"/>
    <w:rsid w:val="00C22173"/>
    <w:rsid w:val="00C22343"/>
    <w:rsid w:val="00C22429"/>
    <w:rsid w:val="00C2261B"/>
    <w:rsid w:val="00C226C0"/>
    <w:rsid w:val="00C22970"/>
    <w:rsid w:val="00C22A09"/>
    <w:rsid w:val="00C22BFF"/>
    <w:rsid w:val="00C22FF8"/>
    <w:rsid w:val="00C23638"/>
    <w:rsid w:val="00C23D8A"/>
    <w:rsid w:val="00C23EB5"/>
    <w:rsid w:val="00C2485D"/>
    <w:rsid w:val="00C248C1"/>
    <w:rsid w:val="00C24BBD"/>
    <w:rsid w:val="00C257D7"/>
    <w:rsid w:val="00C2583E"/>
    <w:rsid w:val="00C25AE5"/>
    <w:rsid w:val="00C25D36"/>
    <w:rsid w:val="00C263A8"/>
    <w:rsid w:val="00C2643B"/>
    <w:rsid w:val="00C273AA"/>
    <w:rsid w:val="00C273B5"/>
    <w:rsid w:val="00C2756C"/>
    <w:rsid w:val="00C275B4"/>
    <w:rsid w:val="00C27AC5"/>
    <w:rsid w:val="00C27C51"/>
    <w:rsid w:val="00C27E6A"/>
    <w:rsid w:val="00C27F44"/>
    <w:rsid w:val="00C27F9B"/>
    <w:rsid w:val="00C3006A"/>
    <w:rsid w:val="00C3031F"/>
    <w:rsid w:val="00C30515"/>
    <w:rsid w:val="00C30748"/>
    <w:rsid w:val="00C307E7"/>
    <w:rsid w:val="00C30C61"/>
    <w:rsid w:val="00C310D3"/>
    <w:rsid w:val="00C3160C"/>
    <w:rsid w:val="00C31E4D"/>
    <w:rsid w:val="00C324F4"/>
    <w:rsid w:val="00C32927"/>
    <w:rsid w:val="00C32DEC"/>
    <w:rsid w:val="00C32DED"/>
    <w:rsid w:val="00C33475"/>
    <w:rsid w:val="00C33BFF"/>
    <w:rsid w:val="00C33C24"/>
    <w:rsid w:val="00C33F51"/>
    <w:rsid w:val="00C342CC"/>
    <w:rsid w:val="00C345F7"/>
    <w:rsid w:val="00C34F7E"/>
    <w:rsid w:val="00C352D1"/>
    <w:rsid w:val="00C363F1"/>
    <w:rsid w:val="00C364AA"/>
    <w:rsid w:val="00C36FC8"/>
    <w:rsid w:val="00C376D7"/>
    <w:rsid w:val="00C377D1"/>
    <w:rsid w:val="00C37AB5"/>
    <w:rsid w:val="00C37B21"/>
    <w:rsid w:val="00C37D06"/>
    <w:rsid w:val="00C402F3"/>
    <w:rsid w:val="00C40503"/>
    <w:rsid w:val="00C40791"/>
    <w:rsid w:val="00C40C95"/>
    <w:rsid w:val="00C40E3E"/>
    <w:rsid w:val="00C4130D"/>
    <w:rsid w:val="00C41820"/>
    <w:rsid w:val="00C41BD0"/>
    <w:rsid w:val="00C41C9C"/>
    <w:rsid w:val="00C41FB9"/>
    <w:rsid w:val="00C421D1"/>
    <w:rsid w:val="00C436B8"/>
    <w:rsid w:val="00C43DF2"/>
    <w:rsid w:val="00C43F8C"/>
    <w:rsid w:val="00C44A46"/>
    <w:rsid w:val="00C44DEC"/>
    <w:rsid w:val="00C4551B"/>
    <w:rsid w:val="00C457AF"/>
    <w:rsid w:val="00C45A2A"/>
    <w:rsid w:val="00C45AE3"/>
    <w:rsid w:val="00C46271"/>
    <w:rsid w:val="00C46510"/>
    <w:rsid w:val="00C46C7D"/>
    <w:rsid w:val="00C46E45"/>
    <w:rsid w:val="00C4727B"/>
    <w:rsid w:val="00C478A1"/>
    <w:rsid w:val="00C47B0F"/>
    <w:rsid w:val="00C47F2A"/>
    <w:rsid w:val="00C50780"/>
    <w:rsid w:val="00C50B84"/>
    <w:rsid w:val="00C51628"/>
    <w:rsid w:val="00C519F5"/>
    <w:rsid w:val="00C51C57"/>
    <w:rsid w:val="00C51CEC"/>
    <w:rsid w:val="00C52450"/>
    <w:rsid w:val="00C525BD"/>
    <w:rsid w:val="00C53A3E"/>
    <w:rsid w:val="00C54081"/>
    <w:rsid w:val="00C5467C"/>
    <w:rsid w:val="00C546AB"/>
    <w:rsid w:val="00C5495A"/>
    <w:rsid w:val="00C54FFC"/>
    <w:rsid w:val="00C5536D"/>
    <w:rsid w:val="00C55662"/>
    <w:rsid w:val="00C556C3"/>
    <w:rsid w:val="00C55B35"/>
    <w:rsid w:val="00C55EBD"/>
    <w:rsid w:val="00C55F88"/>
    <w:rsid w:val="00C56083"/>
    <w:rsid w:val="00C56236"/>
    <w:rsid w:val="00C562E5"/>
    <w:rsid w:val="00C56561"/>
    <w:rsid w:val="00C56669"/>
    <w:rsid w:val="00C56FAC"/>
    <w:rsid w:val="00C5767D"/>
    <w:rsid w:val="00C577EE"/>
    <w:rsid w:val="00C57FD8"/>
    <w:rsid w:val="00C600D3"/>
    <w:rsid w:val="00C607E7"/>
    <w:rsid w:val="00C608A7"/>
    <w:rsid w:val="00C61334"/>
    <w:rsid w:val="00C61BE0"/>
    <w:rsid w:val="00C62103"/>
    <w:rsid w:val="00C62796"/>
    <w:rsid w:val="00C62891"/>
    <w:rsid w:val="00C63098"/>
    <w:rsid w:val="00C63302"/>
    <w:rsid w:val="00C63556"/>
    <w:rsid w:val="00C63A27"/>
    <w:rsid w:val="00C63B2A"/>
    <w:rsid w:val="00C63BD1"/>
    <w:rsid w:val="00C63E25"/>
    <w:rsid w:val="00C64586"/>
    <w:rsid w:val="00C6549E"/>
    <w:rsid w:val="00C65D28"/>
    <w:rsid w:val="00C65DF1"/>
    <w:rsid w:val="00C67093"/>
    <w:rsid w:val="00C670F2"/>
    <w:rsid w:val="00C6712C"/>
    <w:rsid w:val="00C67582"/>
    <w:rsid w:val="00C67963"/>
    <w:rsid w:val="00C67B27"/>
    <w:rsid w:val="00C67D59"/>
    <w:rsid w:val="00C67FD2"/>
    <w:rsid w:val="00C7056C"/>
    <w:rsid w:val="00C707B3"/>
    <w:rsid w:val="00C70E11"/>
    <w:rsid w:val="00C70E47"/>
    <w:rsid w:val="00C710E3"/>
    <w:rsid w:val="00C71C7F"/>
    <w:rsid w:val="00C724C1"/>
    <w:rsid w:val="00C7304F"/>
    <w:rsid w:val="00C731F7"/>
    <w:rsid w:val="00C73D3A"/>
    <w:rsid w:val="00C73F23"/>
    <w:rsid w:val="00C74575"/>
    <w:rsid w:val="00C74734"/>
    <w:rsid w:val="00C74E6A"/>
    <w:rsid w:val="00C7558D"/>
    <w:rsid w:val="00C75752"/>
    <w:rsid w:val="00C75C33"/>
    <w:rsid w:val="00C75F77"/>
    <w:rsid w:val="00C76129"/>
    <w:rsid w:val="00C764D8"/>
    <w:rsid w:val="00C76953"/>
    <w:rsid w:val="00C76AF1"/>
    <w:rsid w:val="00C77362"/>
    <w:rsid w:val="00C7777B"/>
    <w:rsid w:val="00C77D56"/>
    <w:rsid w:val="00C77F1B"/>
    <w:rsid w:val="00C804B3"/>
    <w:rsid w:val="00C817C7"/>
    <w:rsid w:val="00C81B50"/>
    <w:rsid w:val="00C82000"/>
    <w:rsid w:val="00C823FC"/>
    <w:rsid w:val="00C824E8"/>
    <w:rsid w:val="00C82BFA"/>
    <w:rsid w:val="00C82CB5"/>
    <w:rsid w:val="00C82D6C"/>
    <w:rsid w:val="00C82F0E"/>
    <w:rsid w:val="00C830AD"/>
    <w:rsid w:val="00C83105"/>
    <w:rsid w:val="00C83467"/>
    <w:rsid w:val="00C834E8"/>
    <w:rsid w:val="00C855A2"/>
    <w:rsid w:val="00C855D8"/>
    <w:rsid w:val="00C85F07"/>
    <w:rsid w:val="00C864B3"/>
    <w:rsid w:val="00C86731"/>
    <w:rsid w:val="00C86D04"/>
    <w:rsid w:val="00C87637"/>
    <w:rsid w:val="00C87AB4"/>
    <w:rsid w:val="00C87B18"/>
    <w:rsid w:val="00C900AF"/>
    <w:rsid w:val="00C90160"/>
    <w:rsid w:val="00C906CE"/>
    <w:rsid w:val="00C90925"/>
    <w:rsid w:val="00C90930"/>
    <w:rsid w:val="00C90993"/>
    <w:rsid w:val="00C90B87"/>
    <w:rsid w:val="00C90D31"/>
    <w:rsid w:val="00C9123C"/>
    <w:rsid w:val="00C91ABE"/>
    <w:rsid w:val="00C91ADE"/>
    <w:rsid w:val="00C925F4"/>
    <w:rsid w:val="00C92618"/>
    <w:rsid w:val="00C92639"/>
    <w:rsid w:val="00C92F32"/>
    <w:rsid w:val="00C93083"/>
    <w:rsid w:val="00C9330D"/>
    <w:rsid w:val="00C93592"/>
    <w:rsid w:val="00C9372F"/>
    <w:rsid w:val="00C93994"/>
    <w:rsid w:val="00C93BA2"/>
    <w:rsid w:val="00C93C03"/>
    <w:rsid w:val="00C93C0F"/>
    <w:rsid w:val="00C93C45"/>
    <w:rsid w:val="00C94217"/>
    <w:rsid w:val="00C954AC"/>
    <w:rsid w:val="00C957D4"/>
    <w:rsid w:val="00C95910"/>
    <w:rsid w:val="00C96D12"/>
    <w:rsid w:val="00C971C6"/>
    <w:rsid w:val="00C97307"/>
    <w:rsid w:val="00C9783C"/>
    <w:rsid w:val="00C97CED"/>
    <w:rsid w:val="00C97CFD"/>
    <w:rsid w:val="00CA05DE"/>
    <w:rsid w:val="00CA06D5"/>
    <w:rsid w:val="00CA1216"/>
    <w:rsid w:val="00CA1396"/>
    <w:rsid w:val="00CA1527"/>
    <w:rsid w:val="00CA15B9"/>
    <w:rsid w:val="00CA161F"/>
    <w:rsid w:val="00CA1DD5"/>
    <w:rsid w:val="00CA1F2C"/>
    <w:rsid w:val="00CA1F43"/>
    <w:rsid w:val="00CA1F6D"/>
    <w:rsid w:val="00CA2344"/>
    <w:rsid w:val="00CA2798"/>
    <w:rsid w:val="00CA2FBE"/>
    <w:rsid w:val="00CA3738"/>
    <w:rsid w:val="00CA39D9"/>
    <w:rsid w:val="00CA3CC7"/>
    <w:rsid w:val="00CA3CD1"/>
    <w:rsid w:val="00CA3D19"/>
    <w:rsid w:val="00CA3E14"/>
    <w:rsid w:val="00CA3E9C"/>
    <w:rsid w:val="00CA4257"/>
    <w:rsid w:val="00CA489C"/>
    <w:rsid w:val="00CA4F52"/>
    <w:rsid w:val="00CA5D70"/>
    <w:rsid w:val="00CA6081"/>
    <w:rsid w:val="00CA63AB"/>
    <w:rsid w:val="00CA64EC"/>
    <w:rsid w:val="00CA656B"/>
    <w:rsid w:val="00CA69AE"/>
    <w:rsid w:val="00CA705F"/>
    <w:rsid w:val="00CA7450"/>
    <w:rsid w:val="00CA784C"/>
    <w:rsid w:val="00CA7CBC"/>
    <w:rsid w:val="00CA7F90"/>
    <w:rsid w:val="00CB035E"/>
    <w:rsid w:val="00CB0EE9"/>
    <w:rsid w:val="00CB0F0E"/>
    <w:rsid w:val="00CB117B"/>
    <w:rsid w:val="00CB14AB"/>
    <w:rsid w:val="00CB1D7C"/>
    <w:rsid w:val="00CB2DD8"/>
    <w:rsid w:val="00CB3575"/>
    <w:rsid w:val="00CB3611"/>
    <w:rsid w:val="00CB36B0"/>
    <w:rsid w:val="00CB36E9"/>
    <w:rsid w:val="00CB3ACB"/>
    <w:rsid w:val="00CB3B54"/>
    <w:rsid w:val="00CB3EEA"/>
    <w:rsid w:val="00CB3FC5"/>
    <w:rsid w:val="00CB475C"/>
    <w:rsid w:val="00CB497A"/>
    <w:rsid w:val="00CB4C41"/>
    <w:rsid w:val="00CB4E03"/>
    <w:rsid w:val="00CB4E3F"/>
    <w:rsid w:val="00CB5004"/>
    <w:rsid w:val="00CB5008"/>
    <w:rsid w:val="00CB500A"/>
    <w:rsid w:val="00CB51EC"/>
    <w:rsid w:val="00CB5462"/>
    <w:rsid w:val="00CB5559"/>
    <w:rsid w:val="00CB5BD6"/>
    <w:rsid w:val="00CB5DB7"/>
    <w:rsid w:val="00CB5F83"/>
    <w:rsid w:val="00CB6660"/>
    <w:rsid w:val="00CB6737"/>
    <w:rsid w:val="00CB6816"/>
    <w:rsid w:val="00CB6B91"/>
    <w:rsid w:val="00CB72C3"/>
    <w:rsid w:val="00CB73D2"/>
    <w:rsid w:val="00CB7BDA"/>
    <w:rsid w:val="00CC037E"/>
    <w:rsid w:val="00CC05BC"/>
    <w:rsid w:val="00CC0608"/>
    <w:rsid w:val="00CC0D19"/>
    <w:rsid w:val="00CC0F6B"/>
    <w:rsid w:val="00CC1264"/>
    <w:rsid w:val="00CC1269"/>
    <w:rsid w:val="00CC1327"/>
    <w:rsid w:val="00CC172D"/>
    <w:rsid w:val="00CC174C"/>
    <w:rsid w:val="00CC188F"/>
    <w:rsid w:val="00CC192D"/>
    <w:rsid w:val="00CC1BE8"/>
    <w:rsid w:val="00CC2981"/>
    <w:rsid w:val="00CC2DD1"/>
    <w:rsid w:val="00CC2DFE"/>
    <w:rsid w:val="00CC2EA6"/>
    <w:rsid w:val="00CC2FF6"/>
    <w:rsid w:val="00CC4618"/>
    <w:rsid w:val="00CC472B"/>
    <w:rsid w:val="00CC4B31"/>
    <w:rsid w:val="00CC517F"/>
    <w:rsid w:val="00CC5275"/>
    <w:rsid w:val="00CC53EA"/>
    <w:rsid w:val="00CC578F"/>
    <w:rsid w:val="00CC5DA1"/>
    <w:rsid w:val="00CC65E1"/>
    <w:rsid w:val="00CC6AF2"/>
    <w:rsid w:val="00CC6CB2"/>
    <w:rsid w:val="00CC6FB1"/>
    <w:rsid w:val="00CC716D"/>
    <w:rsid w:val="00CC7A1D"/>
    <w:rsid w:val="00CC7CC5"/>
    <w:rsid w:val="00CC7DF9"/>
    <w:rsid w:val="00CD012A"/>
    <w:rsid w:val="00CD0535"/>
    <w:rsid w:val="00CD09ED"/>
    <w:rsid w:val="00CD0ECD"/>
    <w:rsid w:val="00CD0F62"/>
    <w:rsid w:val="00CD10FB"/>
    <w:rsid w:val="00CD1232"/>
    <w:rsid w:val="00CD15B4"/>
    <w:rsid w:val="00CD19D5"/>
    <w:rsid w:val="00CD1BB4"/>
    <w:rsid w:val="00CD1C08"/>
    <w:rsid w:val="00CD2298"/>
    <w:rsid w:val="00CD2451"/>
    <w:rsid w:val="00CD27A8"/>
    <w:rsid w:val="00CD2875"/>
    <w:rsid w:val="00CD2E00"/>
    <w:rsid w:val="00CD30C8"/>
    <w:rsid w:val="00CD32AF"/>
    <w:rsid w:val="00CD368D"/>
    <w:rsid w:val="00CD3C61"/>
    <w:rsid w:val="00CD3FF9"/>
    <w:rsid w:val="00CD4397"/>
    <w:rsid w:val="00CD49DF"/>
    <w:rsid w:val="00CD4B18"/>
    <w:rsid w:val="00CD4FBF"/>
    <w:rsid w:val="00CD5C3A"/>
    <w:rsid w:val="00CD6170"/>
    <w:rsid w:val="00CD6365"/>
    <w:rsid w:val="00CD6EAF"/>
    <w:rsid w:val="00CD71A8"/>
    <w:rsid w:val="00CD7811"/>
    <w:rsid w:val="00CD7A56"/>
    <w:rsid w:val="00CD7D47"/>
    <w:rsid w:val="00CD7DC1"/>
    <w:rsid w:val="00CE041B"/>
    <w:rsid w:val="00CE083D"/>
    <w:rsid w:val="00CE0A76"/>
    <w:rsid w:val="00CE0EF4"/>
    <w:rsid w:val="00CE0F89"/>
    <w:rsid w:val="00CE125E"/>
    <w:rsid w:val="00CE2376"/>
    <w:rsid w:val="00CE23B9"/>
    <w:rsid w:val="00CE34A0"/>
    <w:rsid w:val="00CE3699"/>
    <w:rsid w:val="00CE3A1D"/>
    <w:rsid w:val="00CE3AAE"/>
    <w:rsid w:val="00CE4528"/>
    <w:rsid w:val="00CE4A1F"/>
    <w:rsid w:val="00CE52CB"/>
    <w:rsid w:val="00CE52F9"/>
    <w:rsid w:val="00CE578A"/>
    <w:rsid w:val="00CE58D2"/>
    <w:rsid w:val="00CE5A13"/>
    <w:rsid w:val="00CE5A2B"/>
    <w:rsid w:val="00CE5C83"/>
    <w:rsid w:val="00CE662A"/>
    <w:rsid w:val="00CE6718"/>
    <w:rsid w:val="00CE68B0"/>
    <w:rsid w:val="00CE6954"/>
    <w:rsid w:val="00CE6D17"/>
    <w:rsid w:val="00CE6DDC"/>
    <w:rsid w:val="00CE7769"/>
    <w:rsid w:val="00CE780E"/>
    <w:rsid w:val="00CF016F"/>
    <w:rsid w:val="00CF01A4"/>
    <w:rsid w:val="00CF0224"/>
    <w:rsid w:val="00CF060A"/>
    <w:rsid w:val="00CF0BE6"/>
    <w:rsid w:val="00CF0D10"/>
    <w:rsid w:val="00CF122E"/>
    <w:rsid w:val="00CF14BC"/>
    <w:rsid w:val="00CF1BA3"/>
    <w:rsid w:val="00CF1BD6"/>
    <w:rsid w:val="00CF2971"/>
    <w:rsid w:val="00CF2A31"/>
    <w:rsid w:val="00CF2EE8"/>
    <w:rsid w:val="00CF2F61"/>
    <w:rsid w:val="00CF34FF"/>
    <w:rsid w:val="00CF35F9"/>
    <w:rsid w:val="00CF398F"/>
    <w:rsid w:val="00CF3C1F"/>
    <w:rsid w:val="00CF3FBA"/>
    <w:rsid w:val="00CF450F"/>
    <w:rsid w:val="00CF4597"/>
    <w:rsid w:val="00CF46D2"/>
    <w:rsid w:val="00CF4781"/>
    <w:rsid w:val="00CF4881"/>
    <w:rsid w:val="00CF4C4D"/>
    <w:rsid w:val="00CF4CE0"/>
    <w:rsid w:val="00CF5203"/>
    <w:rsid w:val="00CF548B"/>
    <w:rsid w:val="00CF58D2"/>
    <w:rsid w:val="00CF5D98"/>
    <w:rsid w:val="00CF633F"/>
    <w:rsid w:val="00CF66D9"/>
    <w:rsid w:val="00CF6986"/>
    <w:rsid w:val="00CF6E92"/>
    <w:rsid w:val="00CF71EB"/>
    <w:rsid w:val="00CF7570"/>
    <w:rsid w:val="00CF7B1F"/>
    <w:rsid w:val="00CF7CCD"/>
    <w:rsid w:val="00D011A3"/>
    <w:rsid w:val="00D01AFA"/>
    <w:rsid w:val="00D01C8F"/>
    <w:rsid w:val="00D01E2F"/>
    <w:rsid w:val="00D02279"/>
    <w:rsid w:val="00D025CA"/>
    <w:rsid w:val="00D02A45"/>
    <w:rsid w:val="00D02B82"/>
    <w:rsid w:val="00D02C9D"/>
    <w:rsid w:val="00D03CE1"/>
    <w:rsid w:val="00D04057"/>
    <w:rsid w:val="00D041AE"/>
    <w:rsid w:val="00D041DF"/>
    <w:rsid w:val="00D048B4"/>
    <w:rsid w:val="00D04C4B"/>
    <w:rsid w:val="00D04D6B"/>
    <w:rsid w:val="00D05168"/>
    <w:rsid w:val="00D057F0"/>
    <w:rsid w:val="00D05B8E"/>
    <w:rsid w:val="00D05E59"/>
    <w:rsid w:val="00D0653D"/>
    <w:rsid w:val="00D0659B"/>
    <w:rsid w:val="00D06927"/>
    <w:rsid w:val="00D06A8F"/>
    <w:rsid w:val="00D06E8B"/>
    <w:rsid w:val="00D07678"/>
    <w:rsid w:val="00D07A9D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EF4"/>
    <w:rsid w:val="00D12458"/>
    <w:rsid w:val="00D1283A"/>
    <w:rsid w:val="00D13023"/>
    <w:rsid w:val="00D13234"/>
    <w:rsid w:val="00D13915"/>
    <w:rsid w:val="00D13D4B"/>
    <w:rsid w:val="00D13DA2"/>
    <w:rsid w:val="00D14861"/>
    <w:rsid w:val="00D1494F"/>
    <w:rsid w:val="00D14D73"/>
    <w:rsid w:val="00D14E47"/>
    <w:rsid w:val="00D150C7"/>
    <w:rsid w:val="00D15153"/>
    <w:rsid w:val="00D15525"/>
    <w:rsid w:val="00D15D4F"/>
    <w:rsid w:val="00D16021"/>
    <w:rsid w:val="00D16580"/>
    <w:rsid w:val="00D16ACD"/>
    <w:rsid w:val="00D16E84"/>
    <w:rsid w:val="00D173EF"/>
    <w:rsid w:val="00D17485"/>
    <w:rsid w:val="00D17775"/>
    <w:rsid w:val="00D17B23"/>
    <w:rsid w:val="00D17B59"/>
    <w:rsid w:val="00D17B72"/>
    <w:rsid w:val="00D17E04"/>
    <w:rsid w:val="00D20232"/>
    <w:rsid w:val="00D20309"/>
    <w:rsid w:val="00D20629"/>
    <w:rsid w:val="00D20B1B"/>
    <w:rsid w:val="00D20BB8"/>
    <w:rsid w:val="00D20FBA"/>
    <w:rsid w:val="00D21A81"/>
    <w:rsid w:val="00D21B75"/>
    <w:rsid w:val="00D220EA"/>
    <w:rsid w:val="00D22458"/>
    <w:rsid w:val="00D22491"/>
    <w:rsid w:val="00D22530"/>
    <w:rsid w:val="00D22870"/>
    <w:rsid w:val="00D231AD"/>
    <w:rsid w:val="00D23427"/>
    <w:rsid w:val="00D2349E"/>
    <w:rsid w:val="00D23745"/>
    <w:rsid w:val="00D2393B"/>
    <w:rsid w:val="00D23A88"/>
    <w:rsid w:val="00D247C4"/>
    <w:rsid w:val="00D24811"/>
    <w:rsid w:val="00D24AEA"/>
    <w:rsid w:val="00D24D9F"/>
    <w:rsid w:val="00D25744"/>
    <w:rsid w:val="00D25E66"/>
    <w:rsid w:val="00D260CE"/>
    <w:rsid w:val="00D2612C"/>
    <w:rsid w:val="00D2626A"/>
    <w:rsid w:val="00D265EF"/>
    <w:rsid w:val="00D26D62"/>
    <w:rsid w:val="00D26DD0"/>
    <w:rsid w:val="00D26E35"/>
    <w:rsid w:val="00D27211"/>
    <w:rsid w:val="00D274F5"/>
    <w:rsid w:val="00D2759E"/>
    <w:rsid w:val="00D27A10"/>
    <w:rsid w:val="00D3031D"/>
    <w:rsid w:val="00D30A8A"/>
    <w:rsid w:val="00D30B7E"/>
    <w:rsid w:val="00D30FE8"/>
    <w:rsid w:val="00D31682"/>
    <w:rsid w:val="00D321E1"/>
    <w:rsid w:val="00D3248B"/>
    <w:rsid w:val="00D324E5"/>
    <w:rsid w:val="00D32529"/>
    <w:rsid w:val="00D32D20"/>
    <w:rsid w:val="00D32F68"/>
    <w:rsid w:val="00D3303F"/>
    <w:rsid w:val="00D33102"/>
    <w:rsid w:val="00D33899"/>
    <w:rsid w:val="00D33A91"/>
    <w:rsid w:val="00D33F81"/>
    <w:rsid w:val="00D34404"/>
    <w:rsid w:val="00D3443E"/>
    <w:rsid w:val="00D3450B"/>
    <w:rsid w:val="00D3477F"/>
    <w:rsid w:val="00D348A9"/>
    <w:rsid w:val="00D3494A"/>
    <w:rsid w:val="00D35522"/>
    <w:rsid w:val="00D35751"/>
    <w:rsid w:val="00D35CB7"/>
    <w:rsid w:val="00D35EAC"/>
    <w:rsid w:val="00D35F5F"/>
    <w:rsid w:val="00D36BC4"/>
    <w:rsid w:val="00D36D0D"/>
    <w:rsid w:val="00D37586"/>
    <w:rsid w:val="00D4085C"/>
    <w:rsid w:val="00D4088A"/>
    <w:rsid w:val="00D408EF"/>
    <w:rsid w:val="00D40BEC"/>
    <w:rsid w:val="00D41C14"/>
    <w:rsid w:val="00D421B5"/>
    <w:rsid w:val="00D42246"/>
    <w:rsid w:val="00D4268E"/>
    <w:rsid w:val="00D4277A"/>
    <w:rsid w:val="00D4282C"/>
    <w:rsid w:val="00D42DE2"/>
    <w:rsid w:val="00D42F53"/>
    <w:rsid w:val="00D431B1"/>
    <w:rsid w:val="00D434DE"/>
    <w:rsid w:val="00D43FED"/>
    <w:rsid w:val="00D4412C"/>
    <w:rsid w:val="00D441DF"/>
    <w:rsid w:val="00D44481"/>
    <w:rsid w:val="00D4472F"/>
    <w:rsid w:val="00D44843"/>
    <w:rsid w:val="00D44D10"/>
    <w:rsid w:val="00D44E87"/>
    <w:rsid w:val="00D45752"/>
    <w:rsid w:val="00D45A01"/>
    <w:rsid w:val="00D45D76"/>
    <w:rsid w:val="00D46EEE"/>
    <w:rsid w:val="00D4735B"/>
    <w:rsid w:val="00D47466"/>
    <w:rsid w:val="00D47925"/>
    <w:rsid w:val="00D47F7A"/>
    <w:rsid w:val="00D502D4"/>
    <w:rsid w:val="00D50F2B"/>
    <w:rsid w:val="00D5172F"/>
    <w:rsid w:val="00D51735"/>
    <w:rsid w:val="00D51ABB"/>
    <w:rsid w:val="00D51DB8"/>
    <w:rsid w:val="00D51DCE"/>
    <w:rsid w:val="00D51E37"/>
    <w:rsid w:val="00D51E3D"/>
    <w:rsid w:val="00D52096"/>
    <w:rsid w:val="00D5251B"/>
    <w:rsid w:val="00D5257D"/>
    <w:rsid w:val="00D526AD"/>
    <w:rsid w:val="00D527A3"/>
    <w:rsid w:val="00D52DC7"/>
    <w:rsid w:val="00D52E3C"/>
    <w:rsid w:val="00D52FA5"/>
    <w:rsid w:val="00D530DC"/>
    <w:rsid w:val="00D5328A"/>
    <w:rsid w:val="00D5332C"/>
    <w:rsid w:val="00D533BA"/>
    <w:rsid w:val="00D5355B"/>
    <w:rsid w:val="00D537E3"/>
    <w:rsid w:val="00D53F5B"/>
    <w:rsid w:val="00D54957"/>
    <w:rsid w:val="00D549DB"/>
    <w:rsid w:val="00D54F83"/>
    <w:rsid w:val="00D563B8"/>
    <w:rsid w:val="00D567C3"/>
    <w:rsid w:val="00D56D87"/>
    <w:rsid w:val="00D56DCD"/>
    <w:rsid w:val="00D5739C"/>
    <w:rsid w:val="00D579EC"/>
    <w:rsid w:val="00D6004B"/>
    <w:rsid w:val="00D60730"/>
    <w:rsid w:val="00D60BE3"/>
    <w:rsid w:val="00D60F31"/>
    <w:rsid w:val="00D610F7"/>
    <w:rsid w:val="00D6158F"/>
    <w:rsid w:val="00D616A2"/>
    <w:rsid w:val="00D61882"/>
    <w:rsid w:val="00D61A4F"/>
    <w:rsid w:val="00D61AFF"/>
    <w:rsid w:val="00D620C8"/>
    <w:rsid w:val="00D62448"/>
    <w:rsid w:val="00D62D26"/>
    <w:rsid w:val="00D62DDF"/>
    <w:rsid w:val="00D633A0"/>
    <w:rsid w:val="00D63591"/>
    <w:rsid w:val="00D63963"/>
    <w:rsid w:val="00D63E8B"/>
    <w:rsid w:val="00D641CE"/>
    <w:rsid w:val="00D64D7C"/>
    <w:rsid w:val="00D64D9B"/>
    <w:rsid w:val="00D64F4E"/>
    <w:rsid w:val="00D65F61"/>
    <w:rsid w:val="00D6601B"/>
    <w:rsid w:val="00D66121"/>
    <w:rsid w:val="00D6784B"/>
    <w:rsid w:val="00D67971"/>
    <w:rsid w:val="00D67A5A"/>
    <w:rsid w:val="00D67B1C"/>
    <w:rsid w:val="00D67EBE"/>
    <w:rsid w:val="00D70DCE"/>
    <w:rsid w:val="00D70FAD"/>
    <w:rsid w:val="00D71AB5"/>
    <w:rsid w:val="00D7216B"/>
    <w:rsid w:val="00D724A3"/>
    <w:rsid w:val="00D72A18"/>
    <w:rsid w:val="00D72C0C"/>
    <w:rsid w:val="00D72D24"/>
    <w:rsid w:val="00D732D4"/>
    <w:rsid w:val="00D7359F"/>
    <w:rsid w:val="00D738BB"/>
    <w:rsid w:val="00D738FA"/>
    <w:rsid w:val="00D73F9E"/>
    <w:rsid w:val="00D740FE"/>
    <w:rsid w:val="00D743F1"/>
    <w:rsid w:val="00D747D1"/>
    <w:rsid w:val="00D74B8A"/>
    <w:rsid w:val="00D74E42"/>
    <w:rsid w:val="00D74EA6"/>
    <w:rsid w:val="00D754D2"/>
    <w:rsid w:val="00D756E3"/>
    <w:rsid w:val="00D75CBF"/>
    <w:rsid w:val="00D75DCD"/>
    <w:rsid w:val="00D75E50"/>
    <w:rsid w:val="00D76015"/>
    <w:rsid w:val="00D76032"/>
    <w:rsid w:val="00D761E0"/>
    <w:rsid w:val="00D769F1"/>
    <w:rsid w:val="00D77331"/>
    <w:rsid w:val="00D77581"/>
    <w:rsid w:val="00D77799"/>
    <w:rsid w:val="00D777E8"/>
    <w:rsid w:val="00D779BF"/>
    <w:rsid w:val="00D80355"/>
    <w:rsid w:val="00D80ADB"/>
    <w:rsid w:val="00D813AD"/>
    <w:rsid w:val="00D82088"/>
    <w:rsid w:val="00D82606"/>
    <w:rsid w:val="00D82AF9"/>
    <w:rsid w:val="00D82DD2"/>
    <w:rsid w:val="00D8376A"/>
    <w:rsid w:val="00D83A03"/>
    <w:rsid w:val="00D84823"/>
    <w:rsid w:val="00D84EA8"/>
    <w:rsid w:val="00D84EDE"/>
    <w:rsid w:val="00D852AD"/>
    <w:rsid w:val="00D852D7"/>
    <w:rsid w:val="00D8555A"/>
    <w:rsid w:val="00D859DF"/>
    <w:rsid w:val="00D85A13"/>
    <w:rsid w:val="00D85BB7"/>
    <w:rsid w:val="00D86573"/>
    <w:rsid w:val="00D86A78"/>
    <w:rsid w:val="00D86B0A"/>
    <w:rsid w:val="00D86FF6"/>
    <w:rsid w:val="00D87098"/>
    <w:rsid w:val="00D9014C"/>
    <w:rsid w:val="00D9044B"/>
    <w:rsid w:val="00D904D9"/>
    <w:rsid w:val="00D90595"/>
    <w:rsid w:val="00D90A7B"/>
    <w:rsid w:val="00D90ABC"/>
    <w:rsid w:val="00D90AE3"/>
    <w:rsid w:val="00D90B3C"/>
    <w:rsid w:val="00D911EF"/>
    <w:rsid w:val="00D9168C"/>
    <w:rsid w:val="00D92875"/>
    <w:rsid w:val="00D92D4C"/>
    <w:rsid w:val="00D92F2F"/>
    <w:rsid w:val="00D93319"/>
    <w:rsid w:val="00D934DC"/>
    <w:rsid w:val="00D93533"/>
    <w:rsid w:val="00D93660"/>
    <w:rsid w:val="00D936AF"/>
    <w:rsid w:val="00D93CC7"/>
    <w:rsid w:val="00D9411A"/>
    <w:rsid w:val="00D94A5C"/>
    <w:rsid w:val="00D94B01"/>
    <w:rsid w:val="00D9503B"/>
    <w:rsid w:val="00D9522D"/>
    <w:rsid w:val="00D957EE"/>
    <w:rsid w:val="00D95919"/>
    <w:rsid w:val="00D95C06"/>
    <w:rsid w:val="00D95CA8"/>
    <w:rsid w:val="00D95D75"/>
    <w:rsid w:val="00D9615F"/>
    <w:rsid w:val="00D9677E"/>
    <w:rsid w:val="00D969B7"/>
    <w:rsid w:val="00D97032"/>
    <w:rsid w:val="00D97143"/>
    <w:rsid w:val="00D974AB"/>
    <w:rsid w:val="00D977A4"/>
    <w:rsid w:val="00D97D9A"/>
    <w:rsid w:val="00D97F10"/>
    <w:rsid w:val="00DA0361"/>
    <w:rsid w:val="00DA03E1"/>
    <w:rsid w:val="00DA03E5"/>
    <w:rsid w:val="00DA0441"/>
    <w:rsid w:val="00DA0624"/>
    <w:rsid w:val="00DA063A"/>
    <w:rsid w:val="00DA0898"/>
    <w:rsid w:val="00DA092A"/>
    <w:rsid w:val="00DA0A5B"/>
    <w:rsid w:val="00DA0AA6"/>
    <w:rsid w:val="00DA0BEB"/>
    <w:rsid w:val="00DA0CDD"/>
    <w:rsid w:val="00DA0DDC"/>
    <w:rsid w:val="00DA125E"/>
    <w:rsid w:val="00DA161A"/>
    <w:rsid w:val="00DA2088"/>
    <w:rsid w:val="00DA218E"/>
    <w:rsid w:val="00DA259B"/>
    <w:rsid w:val="00DA2796"/>
    <w:rsid w:val="00DA2B41"/>
    <w:rsid w:val="00DA32FC"/>
    <w:rsid w:val="00DA336C"/>
    <w:rsid w:val="00DA3B2B"/>
    <w:rsid w:val="00DA3DB2"/>
    <w:rsid w:val="00DA3F80"/>
    <w:rsid w:val="00DA4DEC"/>
    <w:rsid w:val="00DA5295"/>
    <w:rsid w:val="00DA61A1"/>
    <w:rsid w:val="00DA648F"/>
    <w:rsid w:val="00DA672D"/>
    <w:rsid w:val="00DA6CE6"/>
    <w:rsid w:val="00DA6F37"/>
    <w:rsid w:val="00DA7324"/>
    <w:rsid w:val="00DB01B4"/>
    <w:rsid w:val="00DB0B3B"/>
    <w:rsid w:val="00DB1609"/>
    <w:rsid w:val="00DB1623"/>
    <w:rsid w:val="00DB1862"/>
    <w:rsid w:val="00DB1B2F"/>
    <w:rsid w:val="00DB2334"/>
    <w:rsid w:val="00DB27A1"/>
    <w:rsid w:val="00DB284C"/>
    <w:rsid w:val="00DB2989"/>
    <w:rsid w:val="00DB29D1"/>
    <w:rsid w:val="00DB2A14"/>
    <w:rsid w:val="00DB2CF4"/>
    <w:rsid w:val="00DB2D4D"/>
    <w:rsid w:val="00DB2E86"/>
    <w:rsid w:val="00DB322E"/>
    <w:rsid w:val="00DB38B5"/>
    <w:rsid w:val="00DB3A57"/>
    <w:rsid w:val="00DB3B46"/>
    <w:rsid w:val="00DB3C9D"/>
    <w:rsid w:val="00DB4053"/>
    <w:rsid w:val="00DB4497"/>
    <w:rsid w:val="00DB4A0E"/>
    <w:rsid w:val="00DB563B"/>
    <w:rsid w:val="00DB6A58"/>
    <w:rsid w:val="00DB6B11"/>
    <w:rsid w:val="00DB6C21"/>
    <w:rsid w:val="00DB7082"/>
    <w:rsid w:val="00DB74A3"/>
    <w:rsid w:val="00DB7A60"/>
    <w:rsid w:val="00DC000A"/>
    <w:rsid w:val="00DC00CE"/>
    <w:rsid w:val="00DC13DE"/>
    <w:rsid w:val="00DC172F"/>
    <w:rsid w:val="00DC1A45"/>
    <w:rsid w:val="00DC2186"/>
    <w:rsid w:val="00DC22FF"/>
    <w:rsid w:val="00DC23E9"/>
    <w:rsid w:val="00DC26E2"/>
    <w:rsid w:val="00DC29AB"/>
    <w:rsid w:val="00DC2A53"/>
    <w:rsid w:val="00DC3851"/>
    <w:rsid w:val="00DC3870"/>
    <w:rsid w:val="00DC4473"/>
    <w:rsid w:val="00DC44BA"/>
    <w:rsid w:val="00DC4573"/>
    <w:rsid w:val="00DC4AE2"/>
    <w:rsid w:val="00DC4BBA"/>
    <w:rsid w:val="00DC4F42"/>
    <w:rsid w:val="00DC5062"/>
    <w:rsid w:val="00DC52B8"/>
    <w:rsid w:val="00DC5574"/>
    <w:rsid w:val="00DC558C"/>
    <w:rsid w:val="00DC5CA7"/>
    <w:rsid w:val="00DC5E6D"/>
    <w:rsid w:val="00DC612D"/>
    <w:rsid w:val="00DC61E8"/>
    <w:rsid w:val="00DC6588"/>
    <w:rsid w:val="00DC67A8"/>
    <w:rsid w:val="00DC6C52"/>
    <w:rsid w:val="00DC7340"/>
    <w:rsid w:val="00DC7400"/>
    <w:rsid w:val="00DC74A2"/>
    <w:rsid w:val="00DC74FC"/>
    <w:rsid w:val="00DD0654"/>
    <w:rsid w:val="00DD0714"/>
    <w:rsid w:val="00DD0FC5"/>
    <w:rsid w:val="00DD105E"/>
    <w:rsid w:val="00DD1112"/>
    <w:rsid w:val="00DD13B7"/>
    <w:rsid w:val="00DD1558"/>
    <w:rsid w:val="00DD1679"/>
    <w:rsid w:val="00DD1AE3"/>
    <w:rsid w:val="00DD26C9"/>
    <w:rsid w:val="00DD3587"/>
    <w:rsid w:val="00DD3906"/>
    <w:rsid w:val="00DD3CC2"/>
    <w:rsid w:val="00DD40A6"/>
    <w:rsid w:val="00DD4418"/>
    <w:rsid w:val="00DD44D2"/>
    <w:rsid w:val="00DD49EC"/>
    <w:rsid w:val="00DD4A81"/>
    <w:rsid w:val="00DD4B57"/>
    <w:rsid w:val="00DD4D53"/>
    <w:rsid w:val="00DD4FCF"/>
    <w:rsid w:val="00DD559D"/>
    <w:rsid w:val="00DD5A32"/>
    <w:rsid w:val="00DD6041"/>
    <w:rsid w:val="00DD670E"/>
    <w:rsid w:val="00DD6962"/>
    <w:rsid w:val="00DD6CE7"/>
    <w:rsid w:val="00DD7F49"/>
    <w:rsid w:val="00DE0FD6"/>
    <w:rsid w:val="00DE10BA"/>
    <w:rsid w:val="00DE1171"/>
    <w:rsid w:val="00DE12A7"/>
    <w:rsid w:val="00DE13C9"/>
    <w:rsid w:val="00DE1472"/>
    <w:rsid w:val="00DE17C3"/>
    <w:rsid w:val="00DE1829"/>
    <w:rsid w:val="00DE18E5"/>
    <w:rsid w:val="00DE1DC1"/>
    <w:rsid w:val="00DE20A1"/>
    <w:rsid w:val="00DE2554"/>
    <w:rsid w:val="00DE27D4"/>
    <w:rsid w:val="00DE2C1E"/>
    <w:rsid w:val="00DE2D14"/>
    <w:rsid w:val="00DE2E66"/>
    <w:rsid w:val="00DE3C1B"/>
    <w:rsid w:val="00DE3FDB"/>
    <w:rsid w:val="00DE4250"/>
    <w:rsid w:val="00DE4BBF"/>
    <w:rsid w:val="00DE4D74"/>
    <w:rsid w:val="00DE4F67"/>
    <w:rsid w:val="00DE56BF"/>
    <w:rsid w:val="00DE5A39"/>
    <w:rsid w:val="00DE5A64"/>
    <w:rsid w:val="00DE5B18"/>
    <w:rsid w:val="00DE5CF1"/>
    <w:rsid w:val="00DE609F"/>
    <w:rsid w:val="00DE6250"/>
    <w:rsid w:val="00DE64E2"/>
    <w:rsid w:val="00DE6BBB"/>
    <w:rsid w:val="00DE6E45"/>
    <w:rsid w:val="00DF015B"/>
    <w:rsid w:val="00DF05BD"/>
    <w:rsid w:val="00DF05F0"/>
    <w:rsid w:val="00DF0962"/>
    <w:rsid w:val="00DF0F68"/>
    <w:rsid w:val="00DF125B"/>
    <w:rsid w:val="00DF1385"/>
    <w:rsid w:val="00DF1CB9"/>
    <w:rsid w:val="00DF235F"/>
    <w:rsid w:val="00DF2C28"/>
    <w:rsid w:val="00DF2E9F"/>
    <w:rsid w:val="00DF310A"/>
    <w:rsid w:val="00DF36F4"/>
    <w:rsid w:val="00DF39A2"/>
    <w:rsid w:val="00DF3A48"/>
    <w:rsid w:val="00DF3B34"/>
    <w:rsid w:val="00DF3BF1"/>
    <w:rsid w:val="00DF3C6C"/>
    <w:rsid w:val="00DF4469"/>
    <w:rsid w:val="00DF4570"/>
    <w:rsid w:val="00DF4ADB"/>
    <w:rsid w:val="00DF5077"/>
    <w:rsid w:val="00DF52F6"/>
    <w:rsid w:val="00DF5334"/>
    <w:rsid w:val="00DF5393"/>
    <w:rsid w:val="00DF56D6"/>
    <w:rsid w:val="00DF580D"/>
    <w:rsid w:val="00DF59B7"/>
    <w:rsid w:val="00DF5A7A"/>
    <w:rsid w:val="00DF5AD6"/>
    <w:rsid w:val="00DF5C1F"/>
    <w:rsid w:val="00DF5D4F"/>
    <w:rsid w:val="00DF5D64"/>
    <w:rsid w:val="00DF6FFA"/>
    <w:rsid w:val="00DF73F1"/>
    <w:rsid w:val="00DF748E"/>
    <w:rsid w:val="00DF77C0"/>
    <w:rsid w:val="00DF79C7"/>
    <w:rsid w:val="00DF7D21"/>
    <w:rsid w:val="00E00100"/>
    <w:rsid w:val="00E004F0"/>
    <w:rsid w:val="00E00F20"/>
    <w:rsid w:val="00E01005"/>
    <w:rsid w:val="00E0155D"/>
    <w:rsid w:val="00E01E71"/>
    <w:rsid w:val="00E02051"/>
    <w:rsid w:val="00E02171"/>
    <w:rsid w:val="00E022AB"/>
    <w:rsid w:val="00E02466"/>
    <w:rsid w:val="00E0253D"/>
    <w:rsid w:val="00E02CB1"/>
    <w:rsid w:val="00E02F80"/>
    <w:rsid w:val="00E032F3"/>
    <w:rsid w:val="00E03364"/>
    <w:rsid w:val="00E034DD"/>
    <w:rsid w:val="00E036F5"/>
    <w:rsid w:val="00E0394A"/>
    <w:rsid w:val="00E0411F"/>
    <w:rsid w:val="00E046BB"/>
    <w:rsid w:val="00E04862"/>
    <w:rsid w:val="00E049A0"/>
    <w:rsid w:val="00E04E1C"/>
    <w:rsid w:val="00E0536E"/>
    <w:rsid w:val="00E05443"/>
    <w:rsid w:val="00E05595"/>
    <w:rsid w:val="00E055F1"/>
    <w:rsid w:val="00E0591C"/>
    <w:rsid w:val="00E05C0D"/>
    <w:rsid w:val="00E05C54"/>
    <w:rsid w:val="00E06541"/>
    <w:rsid w:val="00E06B91"/>
    <w:rsid w:val="00E06CF4"/>
    <w:rsid w:val="00E06E77"/>
    <w:rsid w:val="00E071EF"/>
    <w:rsid w:val="00E07EAE"/>
    <w:rsid w:val="00E10617"/>
    <w:rsid w:val="00E10B37"/>
    <w:rsid w:val="00E1180A"/>
    <w:rsid w:val="00E1203E"/>
    <w:rsid w:val="00E121B9"/>
    <w:rsid w:val="00E1221F"/>
    <w:rsid w:val="00E1275E"/>
    <w:rsid w:val="00E128C9"/>
    <w:rsid w:val="00E12EC2"/>
    <w:rsid w:val="00E12F3A"/>
    <w:rsid w:val="00E1309A"/>
    <w:rsid w:val="00E136EF"/>
    <w:rsid w:val="00E13EDA"/>
    <w:rsid w:val="00E1445C"/>
    <w:rsid w:val="00E14B64"/>
    <w:rsid w:val="00E15015"/>
    <w:rsid w:val="00E15030"/>
    <w:rsid w:val="00E15297"/>
    <w:rsid w:val="00E154AD"/>
    <w:rsid w:val="00E1558E"/>
    <w:rsid w:val="00E156E6"/>
    <w:rsid w:val="00E15CBB"/>
    <w:rsid w:val="00E1679D"/>
    <w:rsid w:val="00E17103"/>
    <w:rsid w:val="00E1713A"/>
    <w:rsid w:val="00E17714"/>
    <w:rsid w:val="00E1786A"/>
    <w:rsid w:val="00E1795F"/>
    <w:rsid w:val="00E17C8B"/>
    <w:rsid w:val="00E17D78"/>
    <w:rsid w:val="00E20375"/>
    <w:rsid w:val="00E20407"/>
    <w:rsid w:val="00E20B36"/>
    <w:rsid w:val="00E20DB6"/>
    <w:rsid w:val="00E218DC"/>
    <w:rsid w:val="00E21DE1"/>
    <w:rsid w:val="00E21E37"/>
    <w:rsid w:val="00E22020"/>
    <w:rsid w:val="00E220A9"/>
    <w:rsid w:val="00E220BE"/>
    <w:rsid w:val="00E22A1A"/>
    <w:rsid w:val="00E22B39"/>
    <w:rsid w:val="00E23229"/>
    <w:rsid w:val="00E23945"/>
    <w:rsid w:val="00E23CF1"/>
    <w:rsid w:val="00E23DF9"/>
    <w:rsid w:val="00E23E04"/>
    <w:rsid w:val="00E24450"/>
    <w:rsid w:val="00E249E8"/>
    <w:rsid w:val="00E24B16"/>
    <w:rsid w:val="00E24C91"/>
    <w:rsid w:val="00E24CE0"/>
    <w:rsid w:val="00E24F3E"/>
    <w:rsid w:val="00E25186"/>
    <w:rsid w:val="00E25456"/>
    <w:rsid w:val="00E25753"/>
    <w:rsid w:val="00E26067"/>
    <w:rsid w:val="00E263EC"/>
    <w:rsid w:val="00E26403"/>
    <w:rsid w:val="00E2734D"/>
    <w:rsid w:val="00E277E4"/>
    <w:rsid w:val="00E2789C"/>
    <w:rsid w:val="00E2794B"/>
    <w:rsid w:val="00E27985"/>
    <w:rsid w:val="00E27EEA"/>
    <w:rsid w:val="00E27F97"/>
    <w:rsid w:val="00E300FC"/>
    <w:rsid w:val="00E31505"/>
    <w:rsid w:val="00E3156A"/>
    <w:rsid w:val="00E3167C"/>
    <w:rsid w:val="00E317E5"/>
    <w:rsid w:val="00E3180A"/>
    <w:rsid w:val="00E318F7"/>
    <w:rsid w:val="00E31ADA"/>
    <w:rsid w:val="00E320AD"/>
    <w:rsid w:val="00E323D6"/>
    <w:rsid w:val="00E32FA2"/>
    <w:rsid w:val="00E33098"/>
    <w:rsid w:val="00E3314A"/>
    <w:rsid w:val="00E332B9"/>
    <w:rsid w:val="00E3368E"/>
    <w:rsid w:val="00E337AC"/>
    <w:rsid w:val="00E33B12"/>
    <w:rsid w:val="00E33ECF"/>
    <w:rsid w:val="00E33F87"/>
    <w:rsid w:val="00E34385"/>
    <w:rsid w:val="00E3441C"/>
    <w:rsid w:val="00E345C3"/>
    <w:rsid w:val="00E346DC"/>
    <w:rsid w:val="00E34B70"/>
    <w:rsid w:val="00E34B98"/>
    <w:rsid w:val="00E351B3"/>
    <w:rsid w:val="00E355DE"/>
    <w:rsid w:val="00E35ADF"/>
    <w:rsid w:val="00E35F3F"/>
    <w:rsid w:val="00E3624E"/>
    <w:rsid w:val="00E36CC9"/>
    <w:rsid w:val="00E371CE"/>
    <w:rsid w:val="00E377CF"/>
    <w:rsid w:val="00E40013"/>
    <w:rsid w:val="00E401F3"/>
    <w:rsid w:val="00E40A7F"/>
    <w:rsid w:val="00E40B7D"/>
    <w:rsid w:val="00E41FCD"/>
    <w:rsid w:val="00E423AC"/>
    <w:rsid w:val="00E42726"/>
    <w:rsid w:val="00E42BDD"/>
    <w:rsid w:val="00E42FC5"/>
    <w:rsid w:val="00E43003"/>
    <w:rsid w:val="00E43A5E"/>
    <w:rsid w:val="00E43D98"/>
    <w:rsid w:val="00E43F80"/>
    <w:rsid w:val="00E449CD"/>
    <w:rsid w:val="00E4523A"/>
    <w:rsid w:val="00E4568A"/>
    <w:rsid w:val="00E4590C"/>
    <w:rsid w:val="00E45919"/>
    <w:rsid w:val="00E45A54"/>
    <w:rsid w:val="00E45AEE"/>
    <w:rsid w:val="00E46257"/>
    <w:rsid w:val="00E46993"/>
    <w:rsid w:val="00E46A4E"/>
    <w:rsid w:val="00E46CF7"/>
    <w:rsid w:val="00E47BD2"/>
    <w:rsid w:val="00E47CEE"/>
    <w:rsid w:val="00E47E98"/>
    <w:rsid w:val="00E5042A"/>
    <w:rsid w:val="00E5069B"/>
    <w:rsid w:val="00E506CC"/>
    <w:rsid w:val="00E509A5"/>
    <w:rsid w:val="00E50AEC"/>
    <w:rsid w:val="00E50D5F"/>
    <w:rsid w:val="00E50FA9"/>
    <w:rsid w:val="00E51036"/>
    <w:rsid w:val="00E5183A"/>
    <w:rsid w:val="00E518F2"/>
    <w:rsid w:val="00E51BF4"/>
    <w:rsid w:val="00E51D71"/>
    <w:rsid w:val="00E51EB8"/>
    <w:rsid w:val="00E52313"/>
    <w:rsid w:val="00E52934"/>
    <w:rsid w:val="00E52A02"/>
    <w:rsid w:val="00E52A69"/>
    <w:rsid w:val="00E52BE3"/>
    <w:rsid w:val="00E53098"/>
    <w:rsid w:val="00E532C2"/>
    <w:rsid w:val="00E535E1"/>
    <w:rsid w:val="00E53901"/>
    <w:rsid w:val="00E53A29"/>
    <w:rsid w:val="00E53DF1"/>
    <w:rsid w:val="00E541BA"/>
    <w:rsid w:val="00E549F2"/>
    <w:rsid w:val="00E54B67"/>
    <w:rsid w:val="00E54C6F"/>
    <w:rsid w:val="00E551BE"/>
    <w:rsid w:val="00E55290"/>
    <w:rsid w:val="00E55679"/>
    <w:rsid w:val="00E559E2"/>
    <w:rsid w:val="00E55F7F"/>
    <w:rsid w:val="00E563B9"/>
    <w:rsid w:val="00E56DD9"/>
    <w:rsid w:val="00E56E16"/>
    <w:rsid w:val="00E56E55"/>
    <w:rsid w:val="00E57276"/>
    <w:rsid w:val="00E57891"/>
    <w:rsid w:val="00E57E4A"/>
    <w:rsid w:val="00E60150"/>
    <w:rsid w:val="00E602BC"/>
    <w:rsid w:val="00E605DB"/>
    <w:rsid w:val="00E608B5"/>
    <w:rsid w:val="00E61BB8"/>
    <w:rsid w:val="00E61F46"/>
    <w:rsid w:val="00E62234"/>
    <w:rsid w:val="00E622C4"/>
    <w:rsid w:val="00E62CC4"/>
    <w:rsid w:val="00E6351C"/>
    <w:rsid w:val="00E636EE"/>
    <w:rsid w:val="00E63AF9"/>
    <w:rsid w:val="00E63D4F"/>
    <w:rsid w:val="00E63D50"/>
    <w:rsid w:val="00E63D53"/>
    <w:rsid w:val="00E64085"/>
    <w:rsid w:val="00E65606"/>
    <w:rsid w:val="00E659CF"/>
    <w:rsid w:val="00E663FB"/>
    <w:rsid w:val="00E6665B"/>
    <w:rsid w:val="00E6666C"/>
    <w:rsid w:val="00E6687B"/>
    <w:rsid w:val="00E66AB0"/>
    <w:rsid w:val="00E66B30"/>
    <w:rsid w:val="00E66E7C"/>
    <w:rsid w:val="00E6767B"/>
    <w:rsid w:val="00E67B35"/>
    <w:rsid w:val="00E67F69"/>
    <w:rsid w:val="00E70082"/>
    <w:rsid w:val="00E70476"/>
    <w:rsid w:val="00E70511"/>
    <w:rsid w:val="00E707E5"/>
    <w:rsid w:val="00E7086A"/>
    <w:rsid w:val="00E70F65"/>
    <w:rsid w:val="00E71250"/>
    <w:rsid w:val="00E719D2"/>
    <w:rsid w:val="00E719D5"/>
    <w:rsid w:val="00E71AB0"/>
    <w:rsid w:val="00E72639"/>
    <w:rsid w:val="00E72CEF"/>
    <w:rsid w:val="00E72FE8"/>
    <w:rsid w:val="00E73513"/>
    <w:rsid w:val="00E73667"/>
    <w:rsid w:val="00E737DA"/>
    <w:rsid w:val="00E73B60"/>
    <w:rsid w:val="00E73EE8"/>
    <w:rsid w:val="00E74033"/>
    <w:rsid w:val="00E74110"/>
    <w:rsid w:val="00E74117"/>
    <w:rsid w:val="00E7413A"/>
    <w:rsid w:val="00E7429C"/>
    <w:rsid w:val="00E7431C"/>
    <w:rsid w:val="00E7449A"/>
    <w:rsid w:val="00E744B8"/>
    <w:rsid w:val="00E75017"/>
    <w:rsid w:val="00E7557D"/>
    <w:rsid w:val="00E7587E"/>
    <w:rsid w:val="00E75AAA"/>
    <w:rsid w:val="00E76491"/>
    <w:rsid w:val="00E76692"/>
    <w:rsid w:val="00E76854"/>
    <w:rsid w:val="00E76C68"/>
    <w:rsid w:val="00E7774D"/>
    <w:rsid w:val="00E77816"/>
    <w:rsid w:val="00E77910"/>
    <w:rsid w:val="00E77AA1"/>
    <w:rsid w:val="00E77F08"/>
    <w:rsid w:val="00E80FD4"/>
    <w:rsid w:val="00E81242"/>
    <w:rsid w:val="00E81601"/>
    <w:rsid w:val="00E8186C"/>
    <w:rsid w:val="00E819DB"/>
    <w:rsid w:val="00E81D26"/>
    <w:rsid w:val="00E826B7"/>
    <w:rsid w:val="00E82803"/>
    <w:rsid w:val="00E82A63"/>
    <w:rsid w:val="00E82B83"/>
    <w:rsid w:val="00E82E39"/>
    <w:rsid w:val="00E8326B"/>
    <w:rsid w:val="00E835D5"/>
    <w:rsid w:val="00E8374A"/>
    <w:rsid w:val="00E84000"/>
    <w:rsid w:val="00E840EF"/>
    <w:rsid w:val="00E845DC"/>
    <w:rsid w:val="00E84EAD"/>
    <w:rsid w:val="00E8504E"/>
    <w:rsid w:val="00E8521B"/>
    <w:rsid w:val="00E8531A"/>
    <w:rsid w:val="00E85409"/>
    <w:rsid w:val="00E8554F"/>
    <w:rsid w:val="00E85CEC"/>
    <w:rsid w:val="00E85E66"/>
    <w:rsid w:val="00E86237"/>
    <w:rsid w:val="00E863F1"/>
    <w:rsid w:val="00E86414"/>
    <w:rsid w:val="00E8649B"/>
    <w:rsid w:val="00E867AB"/>
    <w:rsid w:val="00E8703D"/>
    <w:rsid w:val="00E8797B"/>
    <w:rsid w:val="00E87D9A"/>
    <w:rsid w:val="00E90B27"/>
    <w:rsid w:val="00E90B2B"/>
    <w:rsid w:val="00E90B46"/>
    <w:rsid w:val="00E90DC2"/>
    <w:rsid w:val="00E91419"/>
    <w:rsid w:val="00E914E8"/>
    <w:rsid w:val="00E9156B"/>
    <w:rsid w:val="00E91587"/>
    <w:rsid w:val="00E91F43"/>
    <w:rsid w:val="00E92934"/>
    <w:rsid w:val="00E932C6"/>
    <w:rsid w:val="00E93306"/>
    <w:rsid w:val="00E9336D"/>
    <w:rsid w:val="00E93739"/>
    <w:rsid w:val="00E93E42"/>
    <w:rsid w:val="00E943EB"/>
    <w:rsid w:val="00E944F8"/>
    <w:rsid w:val="00E945F5"/>
    <w:rsid w:val="00E949F5"/>
    <w:rsid w:val="00E9550F"/>
    <w:rsid w:val="00E95782"/>
    <w:rsid w:val="00E9691F"/>
    <w:rsid w:val="00E96FE8"/>
    <w:rsid w:val="00E97795"/>
    <w:rsid w:val="00E97C98"/>
    <w:rsid w:val="00EA02EE"/>
    <w:rsid w:val="00EA0830"/>
    <w:rsid w:val="00EA0892"/>
    <w:rsid w:val="00EA0A98"/>
    <w:rsid w:val="00EA1147"/>
    <w:rsid w:val="00EA1234"/>
    <w:rsid w:val="00EA17F9"/>
    <w:rsid w:val="00EA18A4"/>
    <w:rsid w:val="00EA1BAB"/>
    <w:rsid w:val="00EA1BD1"/>
    <w:rsid w:val="00EA1CAB"/>
    <w:rsid w:val="00EA2065"/>
    <w:rsid w:val="00EA2080"/>
    <w:rsid w:val="00EA2348"/>
    <w:rsid w:val="00EA3166"/>
    <w:rsid w:val="00EA3434"/>
    <w:rsid w:val="00EA3734"/>
    <w:rsid w:val="00EA388F"/>
    <w:rsid w:val="00EA3D6C"/>
    <w:rsid w:val="00EA4105"/>
    <w:rsid w:val="00EA4181"/>
    <w:rsid w:val="00EA45A0"/>
    <w:rsid w:val="00EA4A4F"/>
    <w:rsid w:val="00EA4E3D"/>
    <w:rsid w:val="00EA4E8E"/>
    <w:rsid w:val="00EA4F39"/>
    <w:rsid w:val="00EA5744"/>
    <w:rsid w:val="00EA5EFF"/>
    <w:rsid w:val="00EA628B"/>
    <w:rsid w:val="00EA6330"/>
    <w:rsid w:val="00EA6DCC"/>
    <w:rsid w:val="00EA6E3D"/>
    <w:rsid w:val="00EB0170"/>
    <w:rsid w:val="00EB031F"/>
    <w:rsid w:val="00EB0684"/>
    <w:rsid w:val="00EB0C20"/>
    <w:rsid w:val="00EB0F7E"/>
    <w:rsid w:val="00EB10F1"/>
    <w:rsid w:val="00EB113B"/>
    <w:rsid w:val="00EB11FB"/>
    <w:rsid w:val="00EB14E4"/>
    <w:rsid w:val="00EB1E62"/>
    <w:rsid w:val="00EB1F40"/>
    <w:rsid w:val="00EB2628"/>
    <w:rsid w:val="00EB26ED"/>
    <w:rsid w:val="00EB2801"/>
    <w:rsid w:val="00EB2844"/>
    <w:rsid w:val="00EB292F"/>
    <w:rsid w:val="00EB2932"/>
    <w:rsid w:val="00EB2AB5"/>
    <w:rsid w:val="00EB2CB7"/>
    <w:rsid w:val="00EB2EEC"/>
    <w:rsid w:val="00EB36A4"/>
    <w:rsid w:val="00EB38DB"/>
    <w:rsid w:val="00EB3B4D"/>
    <w:rsid w:val="00EB3CBF"/>
    <w:rsid w:val="00EB47E7"/>
    <w:rsid w:val="00EB4AD3"/>
    <w:rsid w:val="00EB4F1C"/>
    <w:rsid w:val="00EB5047"/>
    <w:rsid w:val="00EB5618"/>
    <w:rsid w:val="00EB6093"/>
    <w:rsid w:val="00EB66E8"/>
    <w:rsid w:val="00EB6ABB"/>
    <w:rsid w:val="00EB7051"/>
    <w:rsid w:val="00EB70C0"/>
    <w:rsid w:val="00EB70D5"/>
    <w:rsid w:val="00EB714D"/>
    <w:rsid w:val="00EB7441"/>
    <w:rsid w:val="00EB7502"/>
    <w:rsid w:val="00EB7693"/>
    <w:rsid w:val="00EB77F2"/>
    <w:rsid w:val="00EB7889"/>
    <w:rsid w:val="00EB78D3"/>
    <w:rsid w:val="00EB7B9E"/>
    <w:rsid w:val="00EB7D13"/>
    <w:rsid w:val="00EC019D"/>
    <w:rsid w:val="00EC0372"/>
    <w:rsid w:val="00EC0477"/>
    <w:rsid w:val="00EC0498"/>
    <w:rsid w:val="00EC04CF"/>
    <w:rsid w:val="00EC06B1"/>
    <w:rsid w:val="00EC08E1"/>
    <w:rsid w:val="00EC0C6A"/>
    <w:rsid w:val="00EC0CF9"/>
    <w:rsid w:val="00EC103E"/>
    <w:rsid w:val="00EC1F88"/>
    <w:rsid w:val="00EC20D4"/>
    <w:rsid w:val="00EC2AE1"/>
    <w:rsid w:val="00EC2C0A"/>
    <w:rsid w:val="00EC3039"/>
    <w:rsid w:val="00EC314E"/>
    <w:rsid w:val="00EC34A2"/>
    <w:rsid w:val="00EC379E"/>
    <w:rsid w:val="00EC3D0C"/>
    <w:rsid w:val="00EC3E53"/>
    <w:rsid w:val="00EC4ED6"/>
    <w:rsid w:val="00EC507B"/>
    <w:rsid w:val="00EC56ED"/>
    <w:rsid w:val="00EC58E0"/>
    <w:rsid w:val="00EC5B28"/>
    <w:rsid w:val="00EC5C5F"/>
    <w:rsid w:val="00EC62C3"/>
    <w:rsid w:val="00EC63F5"/>
    <w:rsid w:val="00EC660F"/>
    <w:rsid w:val="00EC6731"/>
    <w:rsid w:val="00EC6FC0"/>
    <w:rsid w:val="00EC7BD2"/>
    <w:rsid w:val="00ED032B"/>
    <w:rsid w:val="00ED034A"/>
    <w:rsid w:val="00ED05DD"/>
    <w:rsid w:val="00ED09A4"/>
    <w:rsid w:val="00ED0A3E"/>
    <w:rsid w:val="00ED12BA"/>
    <w:rsid w:val="00ED13C5"/>
    <w:rsid w:val="00ED16D2"/>
    <w:rsid w:val="00ED1781"/>
    <w:rsid w:val="00ED186E"/>
    <w:rsid w:val="00ED1C29"/>
    <w:rsid w:val="00ED24F6"/>
    <w:rsid w:val="00ED2586"/>
    <w:rsid w:val="00ED2905"/>
    <w:rsid w:val="00ED2FCC"/>
    <w:rsid w:val="00ED302F"/>
    <w:rsid w:val="00ED4481"/>
    <w:rsid w:val="00ED4570"/>
    <w:rsid w:val="00ED46F0"/>
    <w:rsid w:val="00ED4994"/>
    <w:rsid w:val="00ED4D6C"/>
    <w:rsid w:val="00ED5469"/>
    <w:rsid w:val="00ED55C4"/>
    <w:rsid w:val="00ED57D2"/>
    <w:rsid w:val="00ED5989"/>
    <w:rsid w:val="00ED6030"/>
    <w:rsid w:val="00ED62F0"/>
    <w:rsid w:val="00ED62F7"/>
    <w:rsid w:val="00ED65C5"/>
    <w:rsid w:val="00ED6BD1"/>
    <w:rsid w:val="00ED6C48"/>
    <w:rsid w:val="00ED6D86"/>
    <w:rsid w:val="00ED6FA3"/>
    <w:rsid w:val="00ED7999"/>
    <w:rsid w:val="00ED7D3F"/>
    <w:rsid w:val="00ED7EBB"/>
    <w:rsid w:val="00ED7F19"/>
    <w:rsid w:val="00EE08B1"/>
    <w:rsid w:val="00EE09EA"/>
    <w:rsid w:val="00EE0D49"/>
    <w:rsid w:val="00EE0FEF"/>
    <w:rsid w:val="00EE12CA"/>
    <w:rsid w:val="00EE12D9"/>
    <w:rsid w:val="00EE146A"/>
    <w:rsid w:val="00EE181B"/>
    <w:rsid w:val="00EE1880"/>
    <w:rsid w:val="00EE1998"/>
    <w:rsid w:val="00EE21FE"/>
    <w:rsid w:val="00EE267B"/>
    <w:rsid w:val="00EE2758"/>
    <w:rsid w:val="00EE282B"/>
    <w:rsid w:val="00EE300B"/>
    <w:rsid w:val="00EE37B6"/>
    <w:rsid w:val="00EE3B5D"/>
    <w:rsid w:val="00EE3C63"/>
    <w:rsid w:val="00EE3C80"/>
    <w:rsid w:val="00EE41FA"/>
    <w:rsid w:val="00EE44C1"/>
    <w:rsid w:val="00EE5E9F"/>
    <w:rsid w:val="00EE6A4F"/>
    <w:rsid w:val="00EE6D07"/>
    <w:rsid w:val="00EE6D54"/>
    <w:rsid w:val="00EE6DEE"/>
    <w:rsid w:val="00EE7780"/>
    <w:rsid w:val="00EE7BBD"/>
    <w:rsid w:val="00EE7D00"/>
    <w:rsid w:val="00EF0688"/>
    <w:rsid w:val="00EF0F84"/>
    <w:rsid w:val="00EF1398"/>
    <w:rsid w:val="00EF14D5"/>
    <w:rsid w:val="00EF15D0"/>
    <w:rsid w:val="00EF178A"/>
    <w:rsid w:val="00EF184E"/>
    <w:rsid w:val="00EF18D2"/>
    <w:rsid w:val="00EF19CF"/>
    <w:rsid w:val="00EF1C37"/>
    <w:rsid w:val="00EF2298"/>
    <w:rsid w:val="00EF2932"/>
    <w:rsid w:val="00EF3474"/>
    <w:rsid w:val="00EF3825"/>
    <w:rsid w:val="00EF3AF5"/>
    <w:rsid w:val="00EF3FDB"/>
    <w:rsid w:val="00EF461A"/>
    <w:rsid w:val="00EF51A7"/>
    <w:rsid w:val="00EF5B61"/>
    <w:rsid w:val="00EF5CEF"/>
    <w:rsid w:val="00EF6602"/>
    <w:rsid w:val="00EF677C"/>
    <w:rsid w:val="00EF681C"/>
    <w:rsid w:val="00EF70AA"/>
    <w:rsid w:val="00EF77DA"/>
    <w:rsid w:val="00EF7A86"/>
    <w:rsid w:val="00EF7AF4"/>
    <w:rsid w:val="00F001FB"/>
    <w:rsid w:val="00F0094A"/>
    <w:rsid w:val="00F009CF"/>
    <w:rsid w:val="00F00A5E"/>
    <w:rsid w:val="00F00C9D"/>
    <w:rsid w:val="00F01A57"/>
    <w:rsid w:val="00F01B1E"/>
    <w:rsid w:val="00F0241E"/>
    <w:rsid w:val="00F0290F"/>
    <w:rsid w:val="00F02B3C"/>
    <w:rsid w:val="00F02C44"/>
    <w:rsid w:val="00F02EA8"/>
    <w:rsid w:val="00F0390D"/>
    <w:rsid w:val="00F03B58"/>
    <w:rsid w:val="00F03EF1"/>
    <w:rsid w:val="00F0420F"/>
    <w:rsid w:val="00F0447F"/>
    <w:rsid w:val="00F04C6F"/>
    <w:rsid w:val="00F04D5E"/>
    <w:rsid w:val="00F05882"/>
    <w:rsid w:val="00F05DF0"/>
    <w:rsid w:val="00F05F21"/>
    <w:rsid w:val="00F0661A"/>
    <w:rsid w:val="00F067F6"/>
    <w:rsid w:val="00F06C0B"/>
    <w:rsid w:val="00F1019A"/>
    <w:rsid w:val="00F10476"/>
    <w:rsid w:val="00F10E55"/>
    <w:rsid w:val="00F10FEC"/>
    <w:rsid w:val="00F115C4"/>
    <w:rsid w:val="00F118E3"/>
    <w:rsid w:val="00F118EC"/>
    <w:rsid w:val="00F11D18"/>
    <w:rsid w:val="00F12511"/>
    <w:rsid w:val="00F12D09"/>
    <w:rsid w:val="00F12F2A"/>
    <w:rsid w:val="00F130C6"/>
    <w:rsid w:val="00F13820"/>
    <w:rsid w:val="00F13973"/>
    <w:rsid w:val="00F13C5F"/>
    <w:rsid w:val="00F13D7C"/>
    <w:rsid w:val="00F13F91"/>
    <w:rsid w:val="00F142AD"/>
    <w:rsid w:val="00F14455"/>
    <w:rsid w:val="00F14489"/>
    <w:rsid w:val="00F1471A"/>
    <w:rsid w:val="00F14758"/>
    <w:rsid w:val="00F15792"/>
    <w:rsid w:val="00F15C7C"/>
    <w:rsid w:val="00F1651F"/>
    <w:rsid w:val="00F165A6"/>
    <w:rsid w:val="00F165E8"/>
    <w:rsid w:val="00F16653"/>
    <w:rsid w:val="00F1677D"/>
    <w:rsid w:val="00F168A2"/>
    <w:rsid w:val="00F16A93"/>
    <w:rsid w:val="00F16DC1"/>
    <w:rsid w:val="00F16E29"/>
    <w:rsid w:val="00F16F91"/>
    <w:rsid w:val="00F174F5"/>
    <w:rsid w:val="00F17B18"/>
    <w:rsid w:val="00F202E3"/>
    <w:rsid w:val="00F203BF"/>
    <w:rsid w:val="00F2066E"/>
    <w:rsid w:val="00F206CB"/>
    <w:rsid w:val="00F20985"/>
    <w:rsid w:val="00F20E9F"/>
    <w:rsid w:val="00F2190D"/>
    <w:rsid w:val="00F21DE6"/>
    <w:rsid w:val="00F220F7"/>
    <w:rsid w:val="00F22525"/>
    <w:rsid w:val="00F22B0C"/>
    <w:rsid w:val="00F23370"/>
    <w:rsid w:val="00F2341F"/>
    <w:rsid w:val="00F23887"/>
    <w:rsid w:val="00F23E37"/>
    <w:rsid w:val="00F243FD"/>
    <w:rsid w:val="00F24460"/>
    <w:rsid w:val="00F2480D"/>
    <w:rsid w:val="00F248C6"/>
    <w:rsid w:val="00F25CFB"/>
    <w:rsid w:val="00F267B5"/>
    <w:rsid w:val="00F27492"/>
    <w:rsid w:val="00F27532"/>
    <w:rsid w:val="00F27538"/>
    <w:rsid w:val="00F2755A"/>
    <w:rsid w:val="00F27601"/>
    <w:rsid w:val="00F276B4"/>
    <w:rsid w:val="00F27870"/>
    <w:rsid w:val="00F27CB1"/>
    <w:rsid w:val="00F27F29"/>
    <w:rsid w:val="00F3044B"/>
    <w:rsid w:val="00F3096C"/>
    <w:rsid w:val="00F30F4A"/>
    <w:rsid w:val="00F3107A"/>
    <w:rsid w:val="00F31847"/>
    <w:rsid w:val="00F31C3C"/>
    <w:rsid w:val="00F3241A"/>
    <w:rsid w:val="00F325C5"/>
    <w:rsid w:val="00F32F7A"/>
    <w:rsid w:val="00F331BD"/>
    <w:rsid w:val="00F332E2"/>
    <w:rsid w:val="00F33570"/>
    <w:rsid w:val="00F337B1"/>
    <w:rsid w:val="00F33C87"/>
    <w:rsid w:val="00F34B6A"/>
    <w:rsid w:val="00F34DF2"/>
    <w:rsid w:val="00F355B2"/>
    <w:rsid w:val="00F35715"/>
    <w:rsid w:val="00F35A1D"/>
    <w:rsid w:val="00F35A8E"/>
    <w:rsid w:val="00F35D14"/>
    <w:rsid w:val="00F35ED0"/>
    <w:rsid w:val="00F36496"/>
    <w:rsid w:val="00F367CC"/>
    <w:rsid w:val="00F36967"/>
    <w:rsid w:val="00F36A51"/>
    <w:rsid w:val="00F36B4A"/>
    <w:rsid w:val="00F37261"/>
    <w:rsid w:val="00F37AD1"/>
    <w:rsid w:val="00F40431"/>
    <w:rsid w:val="00F404D3"/>
    <w:rsid w:val="00F40533"/>
    <w:rsid w:val="00F409F9"/>
    <w:rsid w:val="00F40B54"/>
    <w:rsid w:val="00F40E80"/>
    <w:rsid w:val="00F41000"/>
    <w:rsid w:val="00F415DF"/>
    <w:rsid w:val="00F41EF9"/>
    <w:rsid w:val="00F42031"/>
    <w:rsid w:val="00F420B6"/>
    <w:rsid w:val="00F4238F"/>
    <w:rsid w:val="00F423A4"/>
    <w:rsid w:val="00F4271E"/>
    <w:rsid w:val="00F433FA"/>
    <w:rsid w:val="00F436B2"/>
    <w:rsid w:val="00F437CD"/>
    <w:rsid w:val="00F43A7D"/>
    <w:rsid w:val="00F4437B"/>
    <w:rsid w:val="00F4483A"/>
    <w:rsid w:val="00F4490E"/>
    <w:rsid w:val="00F44D20"/>
    <w:rsid w:val="00F451F4"/>
    <w:rsid w:val="00F45343"/>
    <w:rsid w:val="00F4546D"/>
    <w:rsid w:val="00F4550D"/>
    <w:rsid w:val="00F45CC2"/>
    <w:rsid w:val="00F464D6"/>
    <w:rsid w:val="00F46618"/>
    <w:rsid w:val="00F466F8"/>
    <w:rsid w:val="00F46ECF"/>
    <w:rsid w:val="00F46EED"/>
    <w:rsid w:val="00F47117"/>
    <w:rsid w:val="00F47345"/>
    <w:rsid w:val="00F47B06"/>
    <w:rsid w:val="00F47F57"/>
    <w:rsid w:val="00F50429"/>
    <w:rsid w:val="00F50578"/>
    <w:rsid w:val="00F50696"/>
    <w:rsid w:val="00F50DB6"/>
    <w:rsid w:val="00F50F66"/>
    <w:rsid w:val="00F5102B"/>
    <w:rsid w:val="00F51801"/>
    <w:rsid w:val="00F51CAB"/>
    <w:rsid w:val="00F524C1"/>
    <w:rsid w:val="00F52A9B"/>
    <w:rsid w:val="00F53FF0"/>
    <w:rsid w:val="00F54030"/>
    <w:rsid w:val="00F54252"/>
    <w:rsid w:val="00F54D52"/>
    <w:rsid w:val="00F54FD2"/>
    <w:rsid w:val="00F55E78"/>
    <w:rsid w:val="00F56AA0"/>
    <w:rsid w:val="00F57246"/>
    <w:rsid w:val="00F5762A"/>
    <w:rsid w:val="00F577E8"/>
    <w:rsid w:val="00F57ED3"/>
    <w:rsid w:val="00F57FAD"/>
    <w:rsid w:val="00F60C91"/>
    <w:rsid w:val="00F60D97"/>
    <w:rsid w:val="00F60F05"/>
    <w:rsid w:val="00F613E0"/>
    <w:rsid w:val="00F6152E"/>
    <w:rsid w:val="00F6160E"/>
    <w:rsid w:val="00F61C23"/>
    <w:rsid w:val="00F6210A"/>
    <w:rsid w:val="00F6231E"/>
    <w:rsid w:val="00F62337"/>
    <w:rsid w:val="00F6258A"/>
    <w:rsid w:val="00F627C5"/>
    <w:rsid w:val="00F62D5D"/>
    <w:rsid w:val="00F62FC2"/>
    <w:rsid w:val="00F63238"/>
    <w:rsid w:val="00F6330B"/>
    <w:rsid w:val="00F63667"/>
    <w:rsid w:val="00F636CA"/>
    <w:rsid w:val="00F63A24"/>
    <w:rsid w:val="00F63D50"/>
    <w:rsid w:val="00F643F9"/>
    <w:rsid w:val="00F646B5"/>
    <w:rsid w:val="00F646B6"/>
    <w:rsid w:val="00F649CF"/>
    <w:rsid w:val="00F64D2B"/>
    <w:rsid w:val="00F65340"/>
    <w:rsid w:val="00F656A2"/>
    <w:rsid w:val="00F6594A"/>
    <w:rsid w:val="00F65BDB"/>
    <w:rsid w:val="00F65C0F"/>
    <w:rsid w:val="00F65D3B"/>
    <w:rsid w:val="00F65EED"/>
    <w:rsid w:val="00F66078"/>
    <w:rsid w:val="00F6640F"/>
    <w:rsid w:val="00F66DF9"/>
    <w:rsid w:val="00F6708F"/>
    <w:rsid w:val="00F674B7"/>
    <w:rsid w:val="00F67C8E"/>
    <w:rsid w:val="00F67F8B"/>
    <w:rsid w:val="00F702E0"/>
    <w:rsid w:val="00F7047F"/>
    <w:rsid w:val="00F711BB"/>
    <w:rsid w:val="00F715CE"/>
    <w:rsid w:val="00F7174D"/>
    <w:rsid w:val="00F719B0"/>
    <w:rsid w:val="00F71AAE"/>
    <w:rsid w:val="00F71AEB"/>
    <w:rsid w:val="00F72191"/>
    <w:rsid w:val="00F72687"/>
    <w:rsid w:val="00F72926"/>
    <w:rsid w:val="00F72946"/>
    <w:rsid w:val="00F72996"/>
    <w:rsid w:val="00F736C0"/>
    <w:rsid w:val="00F7394A"/>
    <w:rsid w:val="00F73A46"/>
    <w:rsid w:val="00F73B96"/>
    <w:rsid w:val="00F7413B"/>
    <w:rsid w:val="00F74246"/>
    <w:rsid w:val="00F74349"/>
    <w:rsid w:val="00F7464B"/>
    <w:rsid w:val="00F74F5E"/>
    <w:rsid w:val="00F75257"/>
    <w:rsid w:val="00F752DF"/>
    <w:rsid w:val="00F76B4F"/>
    <w:rsid w:val="00F76D91"/>
    <w:rsid w:val="00F76F72"/>
    <w:rsid w:val="00F77B0D"/>
    <w:rsid w:val="00F77D7E"/>
    <w:rsid w:val="00F8064D"/>
    <w:rsid w:val="00F807B0"/>
    <w:rsid w:val="00F8086A"/>
    <w:rsid w:val="00F809E9"/>
    <w:rsid w:val="00F8144F"/>
    <w:rsid w:val="00F81522"/>
    <w:rsid w:val="00F8187F"/>
    <w:rsid w:val="00F81A77"/>
    <w:rsid w:val="00F826FF"/>
    <w:rsid w:val="00F827B9"/>
    <w:rsid w:val="00F827D7"/>
    <w:rsid w:val="00F82CAA"/>
    <w:rsid w:val="00F83068"/>
    <w:rsid w:val="00F831DE"/>
    <w:rsid w:val="00F8399D"/>
    <w:rsid w:val="00F83A7D"/>
    <w:rsid w:val="00F83ACE"/>
    <w:rsid w:val="00F83C6C"/>
    <w:rsid w:val="00F853CA"/>
    <w:rsid w:val="00F86258"/>
    <w:rsid w:val="00F87853"/>
    <w:rsid w:val="00F87AA2"/>
    <w:rsid w:val="00F87CD8"/>
    <w:rsid w:val="00F90358"/>
    <w:rsid w:val="00F90769"/>
    <w:rsid w:val="00F90C73"/>
    <w:rsid w:val="00F90CE0"/>
    <w:rsid w:val="00F914F3"/>
    <w:rsid w:val="00F915D2"/>
    <w:rsid w:val="00F917C0"/>
    <w:rsid w:val="00F91960"/>
    <w:rsid w:val="00F91E24"/>
    <w:rsid w:val="00F920C4"/>
    <w:rsid w:val="00F92218"/>
    <w:rsid w:val="00F922F0"/>
    <w:rsid w:val="00F92CD5"/>
    <w:rsid w:val="00F92F5A"/>
    <w:rsid w:val="00F93431"/>
    <w:rsid w:val="00F9372D"/>
    <w:rsid w:val="00F9385D"/>
    <w:rsid w:val="00F93EB3"/>
    <w:rsid w:val="00F93F5F"/>
    <w:rsid w:val="00F941AD"/>
    <w:rsid w:val="00F94914"/>
    <w:rsid w:val="00F94A01"/>
    <w:rsid w:val="00F94A06"/>
    <w:rsid w:val="00F94FE4"/>
    <w:rsid w:val="00F95DDD"/>
    <w:rsid w:val="00F95FDA"/>
    <w:rsid w:val="00F966C4"/>
    <w:rsid w:val="00F9675E"/>
    <w:rsid w:val="00F96C83"/>
    <w:rsid w:val="00F96F0F"/>
    <w:rsid w:val="00F971F6"/>
    <w:rsid w:val="00F973E0"/>
    <w:rsid w:val="00F97A67"/>
    <w:rsid w:val="00F97C4D"/>
    <w:rsid w:val="00F97CAE"/>
    <w:rsid w:val="00FA04C0"/>
    <w:rsid w:val="00FA095C"/>
    <w:rsid w:val="00FA0B4E"/>
    <w:rsid w:val="00FA11BC"/>
    <w:rsid w:val="00FA13CF"/>
    <w:rsid w:val="00FA1452"/>
    <w:rsid w:val="00FA15AC"/>
    <w:rsid w:val="00FA1D53"/>
    <w:rsid w:val="00FA207E"/>
    <w:rsid w:val="00FA2094"/>
    <w:rsid w:val="00FA2E07"/>
    <w:rsid w:val="00FA2E0B"/>
    <w:rsid w:val="00FA32A1"/>
    <w:rsid w:val="00FA346A"/>
    <w:rsid w:val="00FA3802"/>
    <w:rsid w:val="00FA385A"/>
    <w:rsid w:val="00FA398F"/>
    <w:rsid w:val="00FA3C96"/>
    <w:rsid w:val="00FA3F4C"/>
    <w:rsid w:val="00FA402C"/>
    <w:rsid w:val="00FA4395"/>
    <w:rsid w:val="00FA44EA"/>
    <w:rsid w:val="00FA4A30"/>
    <w:rsid w:val="00FA4E25"/>
    <w:rsid w:val="00FA517F"/>
    <w:rsid w:val="00FA57B3"/>
    <w:rsid w:val="00FA58B6"/>
    <w:rsid w:val="00FA5E9D"/>
    <w:rsid w:val="00FA65CD"/>
    <w:rsid w:val="00FA67C6"/>
    <w:rsid w:val="00FA6A9C"/>
    <w:rsid w:val="00FA79AA"/>
    <w:rsid w:val="00FA7AB9"/>
    <w:rsid w:val="00FB028F"/>
    <w:rsid w:val="00FB057B"/>
    <w:rsid w:val="00FB0703"/>
    <w:rsid w:val="00FB075A"/>
    <w:rsid w:val="00FB0ECD"/>
    <w:rsid w:val="00FB17BF"/>
    <w:rsid w:val="00FB1B14"/>
    <w:rsid w:val="00FB1DD8"/>
    <w:rsid w:val="00FB2029"/>
    <w:rsid w:val="00FB20B7"/>
    <w:rsid w:val="00FB20D9"/>
    <w:rsid w:val="00FB3001"/>
    <w:rsid w:val="00FB3715"/>
    <w:rsid w:val="00FB3821"/>
    <w:rsid w:val="00FB389D"/>
    <w:rsid w:val="00FB3AAB"/>
    <w:rsid w:val="00FB3DBF"/>
    <w:rsid w:val="00FB44F9"/>
    <w:rsid w:val="00FB4818"/>
    <w:rsid w:val="00FB4C11"/>
    <w:rsid w:val="00FB5077"/>
    <w:rsid w:val="00FB520F"/>
    <w:rsid w:val="00FB522C"/>
    <w:rsid w:val="00FB58DD"/>
    <w:rsid w:val="00FB5C31"/>
    <w:rsid w:val="00FB5FBF"/>
    <w:rsid w:val="00FB6853"/>
    <w:rsid w:val="00FB69F3"/>
    <w:rsid w:val="00FB6BA8"/>
    <w:rsid w:val="00FB70B1"/>
    <w:rsid w:val="00FB7BBB"/>
    <w:rsid w:val="00FB7EC1"/>
    <w:rsid w:val="00FC0183"/>
    <w:rsid w:val="00FC01BF"/>
    <w:rsid w:val="00FC05CE"/>
    <w:rsid w:val="00FC0713"/>
    <w:rsid w:val="00FC09D4"/>
    <w:rsid w:val="00FC0F57"/>
    <w:rsid w:val="00FC11FA"/>
    <w:rsid w:val="00FC135C"/>
    <w:rsid w:val="00FC141F"/>
    <w:rsid w:val="00FC1560"/>
    <w:rsid w:val="00FC15E0"/>
    <w:rsid w:val="00FC21E0"/>
    <w:rsid w:val="00FC2625"/>
    <w:rsid w:val="00FC2682"/>
    <w:rsid w:val="00FC26F5"/>
    <w:rsid w:val="00FC27A3"/>
    <w:rsid w:val="00FC299F"/>
    <w:rsid w:val="00FC2FA0"/>
    <w:rsid w:val="00FC3065"/>
    <w:rsid w:val="00FC3EC4"/>
    <w:rsid w:val="00FC3F3A"/>
    <w:rsid w:val="00FC4712"/>
    <w:rsid w:val="00FC5F21"/>
    <w:rsid w:val="00FC5FE8"/>
    <w:rsid w:val="00FC6278"/>
    <w:rsid w:val="00FC62BD"/>
    <w:rsid w:val="00FC62EC"/>
    <w:rsid w:val="00FC697B"/>
    <w:rsid w:val="00FC6AF0"/>
    <w:rsid w:val="00FC72B7"/>
    <w:rsid w:val="00FC74CE"/>
    <w:rsid w:val="00FC7A23"/>
    <w:rsid w:val="00FC7A7F"/>
    <w:rsid w:val="00FC7DD4"/>
    <w:rsid w:val="00FC7E8A"/>
    <w:rsid w:val="00FD0466"/>
    <w:rsid w:val="00FD076B"/>
    <w:rsid w:val="00FD0796"/>
    <w:rsid w:val="00FD0818"/>
    <w:rsid w:val="00FD103C"/>
    <w:rsid w:val="00FD105B"/>
    <w:rsid w:val="00FD11DF"/>
    <w:rsid w:val="00FD1429"/>
    <w:rsid w:val="00FD1543"/>
    <w:rsid w:val="00FD1712"/>
    <w:rsid w:val="00FD21BF"/>
    <w:rsid w:val="00FD2575"/>
    <w:rsid w:val="00FD2D85"/>
    <w:rsid w:val="00FD2F1F"/>
    <w:rsid w:val="00FD3C0E"/>
    <w:rsid w:val="00FD3EBF"/>
    <w:rsid w:val="00FD3F23"/>
    <w:rsid w:val="00FD45C2"/>
    <w:rsid w:val="00FD4749"/>
    <w:rsid w:val="00FD51F5"/>
    <w:rsid w:val="00FD54B8"/>
    <w:rsid w:val="00FD553B"/>
    <w:rsid w:val="00FD5727"/>
    <w:rsid w:val="00FD58C4"/>
    <w:rsid w:val="00FD5AC3"/>
    <w:rsid w:val="00FD5BB4"/>
    <w:rsid w:val="00FD5CE5"/>
    <w:rsid w:val="00FD5F74"/>
    <w:rsid w:val="00FD6962"/>
    <w:rsid w:val="00FD6AA0"/>
    <w:rsid w:val="00FD6C11"/>
    <w:rsid w:val="00FD6D13"/>
    <w:rsid w:val="00FD6E45"/>
    <w:rsid w:val="00FD7033"/>
    <w:rsid w:val="00FD7532"/>
    <w:rsid w:val="00FD7548"/>
    <w:rsid w:val="00FD7667"/>
    <w:rsid w:val="00FD7680"/>
    <w:rsid w:val="00FD7789"/>
    <w:rsid w:val="00FD7C59"/>
    <w:rsid w:val="00FE0440"/>
    <w:rsid w:val="00FE053B"/>
    <w:rsid w:val="00FE1166"/>
    <w:rsid w:val="00FE1540"/>
    <w:rsid w:val="00FE186F"/>
    <w:rsid w:val="00FE2947"/>
    <w:rsid w:val="00FE2A71"/>
    <w:rsid w:val="00FE2C13"/>
    <w:rsid w:val="00FE3242"/>
    <w:rsid w:val="00FE3253"/>
    <w:rsid w:val="00FE3596"/>
    <w:rsid w:val="00FE35B9"/>
    <w:rsid w:val="00FE38CE"/>
    <w:rsid w:val="00FE525C"/>
    <w:rsid w:val="00FE5765"/>
    <w:rsid w:val="00FE5907"/>
    <w:rsid w:val="00FE5912"/>
    <w:rsid w:val="00FE5B95"/>
    <w:rsid w:val="00FE6037"/>
    <w:rsid w:val="00FE60E2"/>
    <w:rsid w:val="00FE61B0"/>
    <w:rsid w:val="00FE6296"/>
    <w:rsid w:val="00FE645E"/>
    <w:rsid w:val="00FE67B0"/>
    <w:rsid w:val="00FE69D6"/>
    <w:rsid w:val="00FE6BF5"/>
    <w:rsid w:val="00FE71FB"/>
    <w:rsid w:val="00FE7B9F"/>
    <w:rsid w:val="00FF0340"/>
    <w:rsid w:val="00FF05E2"/>
    <w:rsid w:val="00FF0773"/>
    <w:rsid w:val="00FF0870"/>
    <w:rsid w:val="00FF0C52"/>
    <w:rsid w:val="00FF0C87"/>
    <w:rsid w:val="00FF1563"/>
    <w:rsid w:val="00FF1B12"/>
    <w:rsid w:val="00FF1DBD"/>
    <w:rsid w:val="00FF222A"/>
    <w:rsid w:val="00FF27D9"/>
    <w:rsid w:val="00FF2A4F"/>
    <w:rsid w:val="00FF2D37"/>
    <w:rsid w:val="00FF2D3A"/>
    <w:rsid w:val="00FF2DC3"/>
    <w:rsid w:val="00FF2EC7"/>
    <w:rsid w:val="00FF34CF"/>
    <w:rsid w:val="00FF48BD"/>
    <w:rsid w:val="00FF51A0"/>
    <w:rsid w:val="00FF5626"/>
    <w:rsid w:val="00FF57DC"/>
    <w:rsid w:val="00FF5AAE"/>
    <w:rsid w:val="00FF6148"/>
    <w:rsid w:val="00FF6285"/>
    <w:rsid w:val="00FF652A"/>
    <w:rsid w:val="00FF6698"/>
    <w:rsid w:val="00FF6766"/>
    <w:rsid w:val="00FF69CA"/>
    <w:rsid w:val="00FF6FD8"/>
    <w:rsid w:val="00FF7470"/>
    <w:rsid w:val="00FF7637"/>
    <w:rsid w:val="00FF7A28"/>
    <w:rsid w:val="00FF7AFA"/>
    <w:rsid w:val="00FF7B6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9BF7"/>
  <w15:docId w15:val="{BDE459AA-B720-434C-9160-7F368157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5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6">
    <w:name w:val="annotation subject"/>
    <w:basedOn w:val="a5"/>
    <w:link w:val="af7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Тема примечания Знак"/>
    <w:basedOn w:val="a6"/>
    <w:link w:val="af6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8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a">
    <w:name w:val="page number"/>
    <w:basedOn w:val="17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b">
    <w:name w:val="Символ нумерации"/>
    <w:rsid w:val="00385CEE"/>
  </w:style>
  <w:style w:type="character" w:customStyle="1" w:styleId="afc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d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e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">
    <w:name w:val="Body Text"/>
    <w:basedOn w:val="a"/>
    <w:link w:val="aff0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1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1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2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4">
    <w:name w:val="Заголовок таблицы"/>
    <w:basedOn w:val="aff3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5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6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70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rsid w:val="003D0E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0E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3D0E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Приложение"/>
    <w:basedOn w:val="Pro-Gramma"/>
    <w:qFormat/>
    <w:rsid w:val="003D0E2D"/>
    <w:pPr>
      <w:widowControl/>
      <w:autoSpaceDE/>
      <w:autoSpaceDN/>
      <w:adjustRightInd/>
      <w:spacing w:before="0"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Нормальный (таблица)"/>
    <w:basedOn w:val="a"/>
    <w:next w:val="a"/>
    <w:uiPriority w:val="99"/>
    <w:rsid w:val="00CC2FF6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styleId="aff9">
    <w:name w:val="annotation reference"/>
    <w:basedOn w:val="a0"/>
    <w:uiPriority w:val="99"/>
    <w:semiHidden/>
    <w:unhideWhenUsed/>
    <w:rsid w:val="002C7F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0C6D-C76C-4691-BECD-E0290D1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36</Pages>
  <Words>8709</Words>
  <Characters>49643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58236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37</cp:revision>
  <cp:lastPrinted>2026-01-21T06:08:00Z</cp:lastPrinted>
  <dcterms:created xsi:type="dcterms:W3CDTF">2026-01-16T11:04:00Z</dcterms:created>
  <dcterms:modified xsi:type="dcterms:W3CDTF">2026-01-26T07:46:00Z</dcterms:modified>
</cp:coreProperties>
</file>