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5DD4" w14:textId="77777777" w:rsidR="000C7BF2" w:rsidRPr="004C16A7" w:rsidRDefault="000C7BF2" w:rsidP="00E639E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C16A7">
        <w:rPr>
          <w:noProof/>
        </w:rPr>
        <w:drawing>
          <wp:inline distT="0" distB="0" distL="0" distR="0" wp14:anchorId="70172B12" wp14:editId="43DC350C">
            <wp:extent cx="846455" cy="1031240"/>
            <wp:effectExtent l="19050" t="0" r="0" b="0"/>
            <wp:docPr id="3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53A058" w14:textId="77777777" w:rsidR="00111500" w:rsidRPr="004C16A7" w:rsidRDefault="00111500" w:rsidP="00E639E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0CA193" w14:textId="4131032D" w:rsidR="000C7BF2" w:rsidRPr="004C16A7" w:rsidRDefault="000C7BF2" w:rsidP="00E639E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C16A7">
        <w:rPr>
          <w:rFonts w:ascii="Times New Roman" w:hAnsi="Times New Roman" w:cs="Times New Roman"/>
          <w:sz w:val="28"/>
          <w:szCs w:val="28"/>
        </w:rPr>
        <w:t>АДМИНИСТРАЦИЯ НАВОЛОКСКОГО ГОРОДСКОГО ПОСЕЛЕНИЯ</w:t>
      </w:r>
    </w:p>
    <w:p w14:paraId="689F79D0" w14:textId="77777777" w:rsidR="000C7BF2" w:rsidRPr="004C16A7" w:rsidRDefault="000C7BF2" w:rsidP="00E639E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C16A7">
        <w:rPr>
          <w:rFonts w:ascii="Times New Roman" w:hAnsi="Times New Roman" w:cs="Times New Roman"/>
          <w:sz w:val="28"/>
          <w:szCs w:val="28"/>
        </w:rPr>
        <w:t>КИНЕШЕМСКОГО МУНИЦИПАЛЬНОГО РАЙОНА</w:t>
      </w:r>
    </w:p>
    <w:p w14:paraId="491112AE" w14:textId="77777777" w:rsidR="000C7BF2" w:rsidRPr="004C16A7" w:rsidRDefault="000C7BF2" w:rsidP="00E639E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066931" w14:textId="77777777" w:rsidR="00952D70" w:rsidRPr="004C16A7" w:rsidRDefault="000C7BF2" w:rsidP="00E639E7">
      <w:pPr>
        <w:spacing w:after="0" w:line="360" w:lineRule="auto"/>
        <w:contextualSpacing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4C16A7">
        <w:rPr>
          <w:rFonts w:ascii="Times New Roman" w:hAnsi="Times New Roman" w:cs="Times New Roman"/>
          <w:spacing w:val="20"/>
          <w:sz w:val="28"/>
          <w:szCs w:val="28"/>
        </w:rPr>
        <w:t xml:space="preserve">ПОСТАНОВЛЕНИЕ </w:t>
      </w:r>
    </w:p>
    <w:p w14:paraId="23FE3752" w14:textId="77777777" w:rsidR="000C7BF2" w:rsidRPr="004C16A7" w:rsidRDefault="000C7BF2" w:rsidP="00E639E7">
      <w:pPr>
        <w:spacing w:after="0" w:line="360" w:lineRule="auto"/>
        <w:contextualSpacing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4C16A7">
        <w:rPr>
          <w:rFonts w:ascii="Times New Roman" w:hAnsi="Times New Roman" w:cs="Times New Roman"/>
          <w:spacing w:val="20"/>
          <w:sz w:val="28"/>
          <w:szCs w:val="28"/>
        </w:rPr>
        <w:t xml:space="preserve">                                                                                </w:t>
      </w:r>
    </w:p>
    <w:p w14:paraId="6A9D194E" w14:textId="3E326946" w:rsidR="000C7BF2" w:rsidRPr="004C16A7" w:rsidRDefault="00706086" w:rsidP="00E639E7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79960700"/>
      <w:r w:rsidRPr="004C16A7">
        <w:rPr>
          <w:rFonts w:ascii="Times New Roman" w:hAnsi="Times New Roman" w:cs="Times New Roman"/>
          <w:sz w:val="28"/>
          <w:szCs w:val="28"/>
        </w:rPr>
        <w:t xml:space="preserve">от </w:t>
      </w:r>
      <w:r w:rsidR="003A1654" w:rsidRPr="004C16A7">
        <w:rPr>
          <w:rFonts w:ascii="Times New Roman" w:hAnsi="Times New Roman" w:cs="Times New Roman"/>
          <w:sz w:val="28"/>
          <w:szCs w:val="28"/>
        </w:rPr>
        <w:t>30.12</w:t>
      </w:r>
      <w:r w:rsidR="00BF38E2" w:rsidRPr="004C16A7">
        <w:rPr>
          <w:rFonts w:ascii="Times New Roman" w:hAnsi="Times New Roman" w:cs="Times New Roman"/>
          <w:sz w:val="28"/>
          <w:szCs w:val="28"/>
        </w:rPr>
        <w:t>.202</w:t>
      </w:r>
      <w:r w:rsidR="00143F37" w:rsidRPr="004C16A7">
        <w:rPr>
          <w:rFonts w:ascii="Times New Roman" w:hAnsi="Times New Roman" w:cs="Times New Roman"/>
          <w:sz w:val="28"/>
          <w:szCs w:val="28"/>
        </w:rPr>
        <w:t>5</w:t>
      </w:r>
      <w:r w:rsidR="004C7A6D" w:rsidRPr="004C16A7">
        <w:rPr>
          <w:rFonts w:ascii="Times New Roman" w:hAnsi="Times New Roman" w:cs="Times New Roman"/>
          <w:sz w:val="28"/>
          <w:szCs w:val="28"/>
        </w:rPr>
        <w:t xml:space="preserve"> №</w:t>
      </w:r>
      <w:r w:rsidR="00E909CD" w:rsidRPr="004C16A7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A1654" w:rsidRPr="004C16A7">
        <w:rPr>
          <w:rFonts w:ascii="Times New Roman" w:hAnsi="Times New Roman" w:cs="Times New Roman"/>
          <w:sz w:val="28"/>
          <w:szCs w:val="28"/>
        </w:rPr>
        <w:t>745</w:t>
      </w:r>
    </w:p>
    <w:p w14:paraId="295EFCFD" w14:textId="77777777" w:rsidR="00111500" w:rsidRPr="004C16A7" w:rsidRDefault="00111500" w:rsidP="00E639E7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01D96855" w14:textId="013CEE01" w:rsidR="00143F37" w:rsidRPr="004C16A7" w:rsidRDefault="00143F37" w:rsidP="00143F3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6A7">
        <w:rPr>
          <w:rFonts w:ascii="Times New Roman" w:hAnsi="Times New Roman" w:cs="Times New Roman"/>
          <w:b/>
          <w:sz w:val="28"/>
          <w:szCs w:val="28"/>
        </w:rPr>
        <w:t>О внесении изменений в программу Наволокского городского поселения Кинешемского муниципального района «Повышение эффективности деятельности органов местного самоуправления Наволокского городского поселения Кинешемского муниципального района»</w:t>
      </w:r>
    </w:p>
    <w:p w14:paraId="0C84234E" w14:textId="77777777" w:rsidR="00143F37" w:rsidRPr="004C16A7" w:rsidRDefault="00143F37" w:rsidP="00143F3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B1113" w14:textId="3270CE39" w:rsidR="00143F37" w:rsidRPr="004C16A7" w:rsidRDefault="00143F37" w:rsidP="00143F3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16A7">
        <w:rPr>
          <w:rFonts w:ascii="Times New Roman" w:hAnsi="Times New Roman"/>
          <w:sz w:val="28"/>
          <w:szCs w:val="28"/>
        </w:rPr>
        <w:t>Руководствуясь ст.179 Бюджетного кодекса Российской Федерации, Уставом Наволокского городского поселения Кинешемского муниципального района Ивановской области, постановлением Администрации Наволокского городского поселения Кинешемского муниципального района от 28.12.2024 № 1020 «Об утверждении перечня программ Наволокского городского поселения Кинешемского муниципального района» Администрация Наволокского городского поселения постановляет:</w:t>
      </w:r>
    </w:p>
    <w:p w14:paraId="0EDAD70B" w14:textId="3C811A83" w:rsidR="00143F37" w:rsidRPr="004C16A7" w:rsidRDefault="00143F37" w:rsidP="00143F37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16A7"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в программу Наволокского городского поселения Кинешемского муниципального района «Повышение эффективности деятельности органов местного самоуправления Наволокского городского поселения Кинешемского муниципального района», утвержденную постановлением Администрации Наволокского городского поселения Кинешемского муниципального района </w:t>
      </w:r>
      <w:r w:rsidRPr="004C16A7">
        <w:rPr>
          <w:rFonts w:ascii="Times New Roman" w:hAnsi="Times New Roman"/>
          <w:sz w:val="28"/>
          <w:szCs w:val="28"/>
        </w:rPr>
        <w:lastRenderedPageBreak/>
        <w:t>от 28.12.2024 №100</w:t>
      </w:r>
      <w:r w:rsidR="00C20881" w:rsidRPr="004C16A7">
        <w:rPr>
          <w:rFonts w:ascii="Times New Roman" w:hAnsi="Times New Roman"/>
          <w:sz w:val="28"/>
          <w:szCs w:val="28"/>
        </w:rPr>
        <w:t>3</w:t>
      </w:r>
      <w:r w:rsidR="002F248A" w:rsidRPr="004C16A7">
        <w:rPr>
          <w:rFonts w:ascii="Times New Roman" w:hAnsi="Times New Roman"/>
          <w:sz w:val="28"/>
          <w:szCs w:val="28"/>
        </w:rPr>
        <w:t xml:space="preserve"> (в редакции постановлени</w:t>
      </w:r>
      <w:r w:rsidR="00AB3937" w:rsidRPr="004C16A7">
        <w:rPr>
          <w:rFonts w:ascii="Times New Roman" w:hAnsi="Times New Roman"/>
          <w:sz w:val="28"/>
          <w:szCs w:val="28"/>
        </w:rPr>
        <w:t>й</w:t>
      </w:r>
      <w:r w:rsidR="002F248A" w:rsidRPr="004C16A7">
        <w:rPr>
          <w:rFonts w:ascii="Times New Roman" w:hAnsi="Times New Roman"/>
          <w:sz w:val="28"/>
          <w:szCs w:val="28"/>
        </w:rPr>
        <w:t xml:space="preserve"> от 25.02.2025 № 101</w:t>
      </w:r>
      <w:r w:rsidR="00AB3937" w:rsidRPr="004C16A7">
        <w:rPr>
          <w:rFonts w:ascii="Times New Roman" w:hAnsi="Times New Roman"/>
          <w:sz w:val="28"/>
          <w:szCs w:val="28"/>
        </w:rPr>
        <w:t>,</w:t>
      </w:r>
      <w:r w:rsidR="00AB3937" w:rsidRPr="004C16A7">
        <w:rPr>
          <w:rFonts w:ascii="Times New Roman" w:hAnsi="Times New Roman" w:cs="Times New Roman"/>
          <w:sz w:val="28"/>
          <w:szCs w:val="28"/>
        </w:rPr>
        <w:t xml:space="preserve"> от 30.05.2025 № 349</w:t>
      </w:r>
      <w:r w:rsidR="00586D04" w:rsidRPr="004C16A7">
        <w:rPr>
          <w:rFonts w:ascii="Times New Roman" w:hAnsi="Times New Roman" w:cs="Times New Roman"/>
          <w:sz w:val="28"/>
          <w:szCs w:val="28"/>
        </w:rPr>
        <w:t>, от 30.09.2025 № 561</w:t>
      </w:r>
      <w:r w:rsidR="003A1654" w:rsidRPr="004C16A7">
        <w:rPr>
          <w:rFonts w:ascii="Times New Roman" w:hAnsi="Times New Roman" w:cs="Times New Roman"/>
          <w:sz w:val="28"/>
          <w:szCs w:val="28"/>
        </w:rPr>
        <w:t>, от 27.10.2025 № 617</w:t>
      </w:r>
      <w:r w:rsidR="002F248A" w:rsidRPr="004C16A7">
        <w:rPr>
          <w:rFonts w:ascii="Times New Roman" w:hAnsi="Times New Roman"/>
          <w:sz w:val="28"/>
          <w:szCs w:val="28"/>
        </w:rPr>
        <w:t>)</w:t>
      </w:r>
      <w:r w:rsidRPr="004C16A7">
        <w:rPr>
          <w:rFonts w:ascii="Times New Roman" w:hAnsi="Times New Roman"/>
          <w:sz w:val="28"/>
          <w:szCs w:val="28"/>
        </w:rPr>
        <w:t>.</w:t>
      </w:r>
    </w:p>
    <w:p w14:paraId="391F519A" w14:textId="77777777" w:rsidR="00273F6B" w:rsidRPr="004C16A7" w:rsidRDefault="00143F37" w:rsidP="00273F6B">
      <w:pPr>
        <w:widowControl/>
        <w:numPr>
          <w:ilvl w:val="0"/>
          <w:numId w:val="35"/>
        </w:numPr>
        <w:autoSpaceDE/>
        <w:autoSpaceDN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16A7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Наволокского городского поселения </w:t>
      </w:r>
      <w:r w:rsidR="00273F6B" w:rsidRPr="004C16A7">
        <w:rPr>
          <w:rFonts w:ascii="Times New Roman" w:hAnsi="Times New Roman"/>
          <w:sz w:val="28"/>
          <w:szCs w:val="28"/>
        </w:rPr>
        <w:t>по экономическому развитию и социальным вопросам Е.П. Карпову.</w:t>
      </w:r>
    </w:p>
    <w:p w14:paraId="7C7880AF" w14:textId="3337CDD8" w:rsidR="00143F37" w:rsidRPr="004C16A7" w:rsidRDefault="00143F37" w:rsidP="00273F6B">
      <w:pPr>
        <w:widowControl/>
        <w:autoSpaceDE/>
        <w:autoSpaceDN/>
        <w:adjustRightInd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35EDA28D" w14:textId="77777777" w:rsidR="00143F37" w:rsidRPr="004C16A7" w:rsidRDefault="00143F37" w:rsidP="00143F37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881C121" w14:textId="77777777" w:rsidR="00143F37" w:rsidRPr="004C16A7" w:rsidRDefault="00143F37" w:rsidP="00143F37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4DAFAE3" w14:textId="77777777" w:rsidR="00143F37" w:rsidRPr="004C16A7" w:rsidRDefault="00143F37" w:rsidP="00143F37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C16A7">
        <w:rPr>
          <w:rFonts w:ascii="Times New Roman" w:hAnsi="Times New Roman"/>
          <w:sz w:val="28"/>
          <w:szCs w:val="28"/>
        </w:rPr>
        <w:t>Глава Наволокского городского поселения                              В.А. Коптев</w:t>
      </w:r>
    </w:p>
    <w:p w14:paraId="7FD79F84" w14:textId="77777777" w:rsidR="00143F37" w:rsidRPr="004C16A7" w:rsidRDefault="00143F37" w:rsidP="00143F37">
      <w:pPr>
        <w:pStyle w:val="af2"/>
        <w:jc w:val="right"/>
        <w:rPr>
          <w:rFonts w:ascii="Times New Roman" w:hAnsi="Times New Roman" w:cs="Times New Roman"/>
        </w:rPr>
      </w:pPr>
    </w:p>
    <w:p w14:paraId="0E0F8EFB" w14:textId="77777777" w:rsidR="00143F37" w:rsidRPr="004C16A7" w:rsidRDefault="00143F37" w:rsidP="00143F37">
      <w:pPr>
        <w:pStyle w:val="af2"/>
        <w:jc w:val="right"/>
        <w:rPr>
          <w:rFonts w:ascii="Times New Roman" w:hAnsi="Times New Roman" w:cs="Times New Roman"/>
        </w:rPr>
      </w:pPr>
    </w:p>
    <w:p w14:paraId="55902666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1450A2A5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5F569F55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33EC022A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485BD2FA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3E690EB1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5232D798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3E91C5D8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68BB0464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5F5F1E0D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1E76D1CC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7B84D592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1B3B5BB4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78D4382F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3C16ADDA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3A9FFF1F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715BCEC9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5AD4D9D5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7CD8BD47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021AFF87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2FF48C16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7AF4A4E9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1B8B5BCE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5C3788F2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25D828B5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0B8559E7" w14:textId="77777777" w:rsidR="00273F6B" w:rsidRPr="004C16A7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060163E7" w14:textId="77777777" w:rsidR="004E55B7" w:rsidRPr="004C16A7" w:rsidRDefault="004E55B7" w:rsidP="004E55B7">
      <w:pPr>
        <w:spacing w:after="0"/>
        <w:contextualSpacing/>
        <w:jc w:val="right"/>
        <w:rPr>
          <w:rFonts w:ascii="Times New Roman" w:eastAsia="Times New Roman" w:hAnsi="Times New Roman"/>
        </w:rPr>
      </w:pPr>
      <w:bookmarkStart w:id="1" w:name="_Hlk181954637"/>
      <w:r w:rsidRPr="004C16A7">
        <w:rPr>
          <w:rFonts w:ascii="Times New Roman" w:eastAsia="Times New Roman" w:hAnsi="Times New Roman"/>
        </w:rPr>
        <w:lastRenderedPageBreak/>
        <w:t xml:space="preserve">Утверждены </w:t>
      </w:r>
    </w:p>
    <w:p w14:paraId="7E624073" w14:textId="77777777" w:rsidR="004E55B7" w:rsidRPr="004C16A7" w:rsidRDefault="004E55B7" w:rsidP="004E55B7">
      <w:pPr>
        <w:spacing w:after="0"/>
        <w:contextualSpacing/>
        <w:jc w:val="right"/>
        <w:rPr>
          <w:rFonts w:ascii="Times New Roman" w:eastAsia="Times New Roman" w:hAnsi="Times New Roman"/>
        </w:rPr>
      </w:pPr>
      <w:r w:rsidRPr="004C16A7">
        <w:rPr>
          <w:rFonts w:ascii="Times New Roman" w:eastAsia="Times New Roman" w:hAnsi="Times New Roman"/>
        </w:rPr>
        <w:t>Постановлением Администрации</w:t>
      </w:r>
    </w:p>
    <w:p w14:paraId="1A4F6A13" w14:textId="77777777" w:rsidR="004E55B7" w:rsidRPr="004C16A7" w:rsidRDefault="004E55B7" w:rsidP="004E55B7">
      <w:pPr>
        <w:spacing w:after="0"/>
        <w:contextualSpacing/>
        <w:jc w:val="right"/>
        <w:rPr>
          <w:rFonts w:ascii="Times New Roman" w:eastAsia="Times New Roman" w:hAnsi="Times New Roman"/>
        </w:rPr>
      </w:pPr>
      <w:r w:rsidRPr="004C16A7">
        <w:rPr>
          <w:rFonts w:ascii="Times New Roman" w:eastAsia="Times New Roman" w:hAnsi="Times New Roman"/>
        </w:rPr>
        <w:t>Наволокского городского поселения</w:t>
      </w:r>
    </w:p>
    <w:p w14:paraId="73A51CC3" w14:textId="15B23C5C" w:rsidR="004E55B7" w:rsidRPr="004C16A7" w:rsidRDefault="003A1654" w:rsidP="004E55B7">
      <w:pPr>
        <w:spacing w:after="0"/>
        <w:contextualSpacing/>
        <w:jc w:val="right"/>
        <w:rPr>
          <w:rFonts w:ascii="Times New Roman" w:hAnsi="Times New Roman"/>
        </w:rPr>
      </w:pPr>
      <w:r w:rsidRPr="004C16A7">
        <w:rPr>
          <w:rFonts w:ascii="Times New Roman" w:hAnsi="Times New Roman"/>
        </w:rPr>
        <w:t>от 30.12.2025 № 745</w:t>
      </w:r>
    </w:p>
    <w:p w14:paraId="204D5815" w14:textId="77777777" w:rsidR="004E55B7" w:rsidRPr="004C16A7" w:rsidRDefault="004E55B7" w:rsidP="004E55B7">
      <w:pPr>
        <w:spacing w:after="0"/>
        <w:contextualSpacing/>
        <w:jc w:val="right"/>
        <w:rPr>
          <w:rFonts w:ascii="Times New Roman" w:hAnsi="Times New Roman"/>
        </w:rPr>
      </w:pPr>
    </w:p>
    <w:p w14:paraId="6AD7322A" w14:textId="50DC4B9F" w:rsidR="004E55B7" w:rsidRPr="004C16A7" w:rsidRDefault="004E55B7" w:rsidP="004E55B7">
      <w:pPr>
        <w:spacing w:after="0"/>
        <w:ind w:firstLine="567"/>
        <w:jc w:val="center"/>
        <w:rPr>
          <w:rFonts w:ascii="Times New Roman" w:eastAsia="Times New Roman" w:hAnsi="Times New Roman"/>
          <w:b/>
        </w:rPr>
      </w:pPr>
      <w:r w:rsidRPr="004C16A7">
        <w:rPr>
          <w:rFonts w:ascii="Times New Roman" w:eastAsia="Times New Roman" w:hAnsi="Times New Roman"/>
          <w:b/>
        </w:rPr>
        <w:t>ИЗМЕНЕНИЯ,</w:t>
      </w:r>
    </w:p>
    <w:p w14:paraId="44951946" w14:textId="77777777" w:rsidR="004E55B7" w:rsidRPr="004C16A7" w:rsidRDefault="004E55B7" w:rsidP="004E55B7">
      <w:pPr>
        <w:spacing w:after="0"/>
        <w:jc w:val="center"/>
        <w:rPr>
          <w:rFonts w:ascii="Times New Roman" w:hAnsi="Times New Roman"/>
          <w:b/>
        </w:rPr>
      </w:pPr>
      <w:r w:rsidRPr="004C16A7">
        <w:rPr>
          <w:rFonts w:ascii="Times New Roman" w:eastAsia="Times New Roman" w:hAnsi="Times New Roman"/>
          <w:b/>
        </w:rPr>
        <w:t xml:space="preserve">которые вносятся в </w:t>
      </w:r>
      <w:bookmarkStart w:id="2" w:name="_Hlk184715154"/>
      <w:r w:rsidRPr="004C16A7">
        <w:rPr>
          <w:rFonts w:ascii="Times New Roman" w:hAnsi="Times New Roman"/>
          <w:b/>
        </w:rPr>
        <w:t xml:space="preserve">программу Наволокского городского поселения </w:t>
      </w:r>
    </w:p>
    <w:p w14:paraId="5CAC6D84" w14:textId="03D95B6D" w:rsidR="004E55B7" w:rsidRPr="004C16A7" w:rsidRDefault="004E55B7" w:rsidP="004E55B7">
      <w:pPr>
        <w:spacing w:after="0"/>
        <w:jc w:val="center"/>
        <w:rPr>
          <w:rFonts w:ascii="Times New Roman" w:hAnsi="Times New Roman"/>
          <w:b/>
        </w:rPr>
      </w:pPr>
      <w:r w:rsidRPr="004C16A7">
        <w:rPr>
          <w:rFonts w:ascii="Times New Roman" w:hAnsi="Times New Roman"/>
          <w:b/>
        </w:rPr>
        <w:t>Кинешемского муниципального района</w:t>
      </w:r>
    </w:p>
    <w:p w14:paraId="5DF24F52" w14:textId="6FB1676B" w:rsidR="004E55B7" w:rsidRPr="004C16A7" w:rsidRDefault="004E55B7" w:rsidP="004E55B7">
      <w:pPr>
        <w:spacing w:after="0"/>
        <w:jc w:val="center"/>
        <w:rPr>
          <w:rFonts w:ascii="Times New Roman" w:hAnsi="Times New Roman"/>
          <w:b/>
        </w:rPr>
      </w:pPr>
      <w:r w:rsidRPr="004C16A7">
        <w:rPr>
          <w:rFonts w:ascii="Times New Roman" w:hAnsi="Times New Roman"/>
          <w:b/>
        </w:rPr>
        <w:t>«Повышение эффективности деятельности органов местного самоуправления Наволокского городского поселения Кинешемского муниципального района»</w:t>
      </w:r>
    </w:p>
    <w:p w14:paraId="33D9EBFC" w14:textId="77777777" w:rsidR="004E55B7" w:rsidRPr="004C16A7" w:rsidRDefault="004E55B7" w:rsidP="004E55B7">
      <w:pPr>
        <w:spacing w:after="0"/>
        <w:ind w:firstLine="567"/>
        <w:rPr>
          <w:rFonts w:ascii="Times New Roman" w:eastAsia="Times New Roman" w:hAnsi="Times New Roman"/>
          <w:b/>
        </w:rPr>
      </w:pPr>
    </w:p>
    <w:bookmarkEnd w:id="2"/>
    <w:p w14:paraId="4A3EEB4D" w14:textId="77777777" w:rsidR="004E55B7" w:rsidRPr="004C16A7" w:rsidRDefault="004E55B7" w:rsidP="004E55B7">
      <w:pPr>
        <w:widowControl/>
        <w:numPr>
          <w:ilvl w:val="0"/>
          <w:numId w:val="36"/>
        </w:numPr>
        <w:autoSpaceDE/>
        <w:autoSpaceDN/>
        <w:adjustRightInd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</w:rPr>
      </w:pPr>
      <w:r w:rsidRPr="004C16A7">
        <w:rPr>
          <w:rFonts w:ascii="Times New Roman" w:eastAsia="Times New Roman" w:hAnsi="Times New Roman"/>
          <w:bCs/>
        </w:rPr>
        <w:t>Программу Наволокского городского поселения Кинешемского муниципального района «Управление и распоряжение имуществом Наволокского городского поселения Кинешемского муниципального района» изложить в следующей редакции:</w:t>
      </w:r>
    </w:p>
    <w:p w14:paraId="6AD5D11F" w14:textId="77777777" w:rsidR="004E55B7" w:rsidRPr="004C16A7" w:rsidRDefault="004E55B7" w:rsidP="004E55B7">
      <w:pPr>
        <w:pStyle w:val="af2"/>
        <w:jc w:val="center"/>
        <w:rPr>
          <w:rFonts w:ascii="Times New Roman" w:hAnsi="Times New Roman" w:cs="Times New Roman"/>
        </w:rPr>
      </w:pPr>
    </w:p>
    <w:bookmarkEnd w:id="1"/>
    <w:p w14:paraId="6B88B26C" w14:textId="77777777" w:rsidR="00053458" w:rsidRPr="004C16A7" w:rsidRDefault="00053458" w:rsidP="00E639E7">
      <w:pPr>
        <w:widowControl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«</w:t>
      </w:r>
      <w:r w:rsidR="006759B6" w:rsidRPr="004C16A7">
        <w:rPr>
          <w:rFonts w:ascii="Times New Roman" w:eastAsia="Times New Roman" w:hAnsi="Times New Roman" w:cs="Times New Roman"/>
          <w:b/>
        </w:rPr>
        <w:t>Повышение эффективности деятельности органов местного самоуправления Наволокского городского поселения Кинешемского муниципального района</w:t>
      </w:r>
      <w:r w:rsidRPr="004C16A7">
        <w:rPr>
          <w:rFonts w:ascii="Times New Roman" w:hAnsi="Times New Roman" w:cs="Times New Roman"/>
          <w:b/>
        </w:rPr>
        <w:t>»</w:t>
      </w:r>
    </w:p>
    <w:p w14:paraId="7631BB2A" w14:textId="77777777" w:rsidR="00952D70" w:rsidRPr="004C16A7" w:rsidRDefault="00952D70" w:rsidP="00E639E7">
      <w:pPr>
        <w:widowControl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CE623AE" w14:textId="77777777" w:rsidR="00101A0B" w:rsidRPr="004C16A7" w:rsidRDefault="00A9046B" w:rsidP="00E639E7">
      <w:pPr>
        <w:widowControl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1</w:t>
      </w:r>
      <w:r w:rsidR="00101A0B" w:rsidRPr="004C16A7">
        <w:rPr>
          <w:rFonts w:ascii="Times New Roman" w:hAnsi="Times New Roman" w:cs="Times New Roman"/>
          <w:b/>
        </w:rPr>
        <w:t>. Паспорт программы</w:t>
      </w:r>
    </w:p>
    <w:p w14:paraId="53F3B9EE" w14:textId="77777777" w:rsidR="00101A0B" w:rsidRPr="004C16A7" w:rsidRDefault="00101A0B" w:rsidP="00E639E7">
      <w:pPr>
        <w:widowControl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101A0B" w:rsidRPr="004C16A7" w14:paraId="56227CF4" w14:textId="77777777" w:rsidTr="00F86995">
        <w:tc>
          <w:tcPr>
            <w:tcW w:w="2661" w:type="dxa"/>
          </w:tcPr>
          <w:p w14:paraId="4830B2B5" w14:textId="77777777" w:rsidR="00101A0B" w:rsidRPr="004C16A7" w:rsidRDefault="00101A0B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43" w:type="dxa"/>
          </w:tcPr>
          <w:p w14:paraId="0F449C07" w14:textId="77777777" w:rsidR="00101A0B" w:rsidRPr="004C16A7" w:rsidRDefault="00D42114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1A0B"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</w:t>
            </w:r>
            <w:r w:rsidR="00742C93" w:rsidRPr="004C16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2C93"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 Наволокского городского поселения Кинешемского муниципального района</w:t>
            </w:r>
            <w:r w:rsidR="00101A0B" w:rsidRPr="004C16A7">
              <w:rPr>
                <w:rFonts w:ascii="Times New Roman" w:hAnsi="Times New Roman" w:cs="Times New Roman"/>
                <w:sz w:val="24"/>
                <w:szCs w:val="24"/>
              </w:rPr>
              <w:t>» (далее – Программа)</w:t>
            </w:r>
          </w:p>
        </w:tc>
      </w:tr>
      <w:tr w:rsidR="00101A0B" w:rsidRPr="004C16A7" w14:paraId="16BB0D87" w14:textId="77777777" w:rsidTr="000563E4">
        <w:tc>
          <w:tcPr>
            <w:tcW w:w="2661" w:type="dxa"/>
          </w:tcPr>
          <w:p w14:paraId="04207044" w14:textId="77777777" w:rsidR="00101A0B" w:rsidRPr="004C16A7" w:rsidRDefault="00101A0B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943" w:type="dxa"/>
          </w:tcPr>
          <w:p w14:paraId="6B7F8916" w14:textId="48E029C8" w:rsidR="00101A0B" w:rsidRPr="004C16A7" w:rsidRDefault="00EC7FB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1500" w:rsidRPr="004C16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02FD3" w:rsidRPr="004C16A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A1654" w:rsidRPr="004C16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01A0B"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F86995" w:rsidRPr="004C16A7" w14:paraId="3A5F554C" w14:textId="77777777" w:rsidTr="00F86995">
        <w:tc>
          <w:tcPr>
            <w:tcW w:w="2661" w:type="dxa"/>
          </w:tcPr>
          <w:p w14:paraId="2102A353" w14:textId="77777777" w:rsidR="00F86995" w:rsidRPr="004C16A7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943" w:type="dxa"/>
          </w:tcPr>
          <w:p w14:paraId="7D40723A" w14:textId="77777777" w:rsidR="00F86995" w:rsidRPr="004C16A7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 1. «Кадровое обеспечение и повышение квалификации муниципальных служащих».</w:t>
            </w:r>
          </w:p>
          <w:p w14:paraId="2C6B1B6D" w14:textId="77777777" w:rsidR="00F86995" w:rsidRPr="004C16A7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2. «Противодействие коррупции».</w:t>
            </w:r>
          </w:p>
          <w:p w14:paraId="2407DDEB" w14:textId="77777777" w:rsidR="00F86995" w:rsidRPr="004C16A7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3. «Информационное и программное обеспечение органов местного самоуправления».</w:t>
            </w:r>
          </w:p>
          <w:p w14:paraId="5CD9587C" w14:textId="77777777" w:rsidR="00F86995" w:rsidRPr="004C16A7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4. «Дополнительное пенсионное обеспечение лиц, замещавших 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поселения».</w:t>
            </w:r>
          </w:p>
          <w:p w14:paraId="19247E44" w14:textId="77777777" w:rsidR="00F86995" w:rsidRPr="004C16A7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5. «Предоставление социальных гарантий лицам, удостоенным звания «Почетный гражданин Наволокского городского поселения».</w:t>
            </w:r>
          </w:p>
          <w:p w14:paraId="280CBBCA" w14:textId="77777777" w:rsidR="00F86995" w:rsidRPr="004C16A7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6. «Обеспечение деятельности исполнительно-распорядительного органа Наволокского городского поселения».</w:t>
            </w:r>
          </w:p>
          <w:p w14:paraId="0B8CF9FF" w14:textId="77777777" w:rsidR="00F86995" w:rsidRPr="004C16A7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7. «Повышение качества и доступности предоставления государственных и муниципальных услуг».</w:t>
            </w:r>
          </w:p>
        </w:tc>
      </w:tr>
      <w:tr w:rsidR="00F86995" w:rsidRPr="004C16A7" w14:paraId="0D32B4C2" w14:textId="77777777" w:rsidTr="00F86995">
        <w:tc>
          <w:tcPr>
            <w:tcW w:w="2661" w:type="dxa"/>
          </w:tcPr>
          <w:p w14:paraId="76581E25" w14:textId="77777777" w:rsidR="00F86995" w:rsidRPr="004C16A7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6943" w:type="dxa"/>
          </w:tcPr>
          <w:p w14:paraId="2D8973F8" w14:textId="77777777" w:rsidR="00F86995" w:rsidRPr="004C16A7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 Наволокского городского поселения Кинешемского муниципального района (далее – Администрация)</w:t>
            </w:r>
          </w:p>
        </w:tc>
      </w:tr>
      <w:tr w:rsidR="00F86995" w:rsidRPr="004C16A7" w14:paraId="6D762E52" w14:textId="77777777" w:rsidTr="00F86995">
        <w:tc>
          <w:tcPr>
            <w:tcW w:w="2661" w:type="dxa"/>
          </w:tcPr>
          <w:p w14:paraId="6D4D2AC6" w14:textId="77777777" w:rsidR="00F86995" w:rsidRPr="004C16A7" w:rsidRDefault="007602B3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="00F86995" w:rsidRPr="004C16A7">
              <w:rPr>
                <w:rFonts w:ascii="Times New Roman" w:hAnsi="Times New Roman" w:cs="Times New Roman"/>
                <w:sz w:val="24"/>
                <w:szCs w:val="24"/>
              </w:rPr>
              <w:t>сполнител</w:t>
            </w: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6943" w:type="dxa"/>
          </w:tcPr>
          <w:p w14:paraId="446EE5E4" w14:textId="77777777" w:rsidR="00F86995" w:rsidRPr="004C16A7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F86995" w:rsidRPr="004C16A7" w14:paraId="50242C11" w14:textId="77777777" w:rsidTr="00F86995">
        <w:tc>
          <w:tcPr>
            <w:tcW w:w="2661" w:type="dxa"/>
          </w:tcPr>
          <w:p w14:paraId="69DBFF77" w14:textId="77777777" w:rsidR="00F86995" w:rsidRPr="004C16A7" w:rsidRDefault="007602B3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943" w:type="dxa"/>
          </w:tcPr>
          <w:p w14:paraId="37E465DA" w14:textId="77777777" w:rsidR="00F86995" w:rsidRPr="004C16A7" w:rsidRDefault="007602B3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F86995" w:rsidRPr="004C16A7" w14:paraId="4BB226F8" w14:textId="77777777" w:rsidTr="00F86995">
        <w:tc>
          <w:tcPr>
            <w:tcW w:w="2661" w:type="dxa"/>
          </w:tcPr>
          <w:p w14:paraId="16BB7A25" w14:textId="541B6F3F" w:rsidR="00F86995" w:rsidRPr="004C16A7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943" w:type="dxa"/>
          </w:tcPr>
          <w:p w14:paraId="31499B7C" w14:textId="77777777" w:rsidR="00F86995" w:rsidRPr="004C16A7" w:rsidRDefault="00F86995" w:rsidP="00E639E7">
            <w:pPr>
              <w:pStyle w:val="Pro-Gramma"/>
              <w:spacing w:before="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эффективности </w:t>
            </w:r>
            <w:r w:rsidR="00794338" w:rsidRPr="004C16A7">
              <w:rPr>
                <w:rFonts w:ascii="Times New Roman" w:hAnsi="Times New Roman" w:cs="Times New Roman"/>
                <w:sz w:val="24"/>
                <w:szCs w:val="24"/>
              </w:rPr>
              <w:t>деятельности Администрации.</w:t>
            </w:r>
          </w:p>
          <w:p w14:paraId="6FDEA6CE" w14:textId="77777777" w:rsidR="00F86995" w:rsidRPr="004C16A7" w:rsidRDefault="00F86995" w:rsidP="00E639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2. Повышение качества и доступности муниципальных услуг</w:t>
            </w:r>
            <w:r w:rsidR="00794338" w:rsidRPr="004C16A7">
              <w:rPr>
                <w:rFonts w:ascii="Times New Roman" w:hAnsi="Times New Roman" w:cs="Times New Roman"/>
              </w:rPr>
              <w:t>.</w:t>
            </w:r>
          </w:p>
        </w:tc>
      </w:tr>
      <w:tr w:rsidR="00915FA4" w:rsidRPr="004C16A7" w14:paraId="37F85BA6" w14:textId="77777777" w:rsidTr="00F86995">
        <w:tc>
          <w:tcPr>
            <w:tcW w:w="2661" w:type="dxa"/>
          </w:tcPr>
          <w:p w14:paraId="0C8DD4EF" w14:textId="77777777" w:rsidR="00915FA4" w:rsidRPr="004C16A7" w:rsidRDefault="00915FA4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Программы</w:t>
            </w:r>
          </w:p>
        </w:tc>
        <w:tc>
          <w:tcPr>
            <w:tcW w:w="6943" w:type="dxa"/>
          </w:tcPr>
          <w:p w14:paraId="382E8A53" w14:textId="77777777" w:rsidR="00915FA4" w:rsidRPr="004C16A7" w:rsidRDefault="00E85ECE" w:rsidP="00E639E7">
            <w:pPr>
              <w:pStyle w:val="ConsPlusNormal"/>
              <w:widowControl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0763E3"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муниципальных служащих, прошедших обучение.</w:t>
            </w:r>
          </w:p>
          <w:p w14:paraId="6C7D6026" w14:textId="77777777" w:rsidR="000763E3" w:rsidRPr="004C16A7" w:rsidRDefault="00E85ECE" w:rsidP="00E639E7">
            <w:pPr>
              <w:pStyle w:val="ConsPlusNormal"/>
              <w:widowControl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4079B5"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мониторингов общественного мнения по вопросам проявления коррупции</w:t>
            </w:r>
            <w:r w:rsidR="00BC08B7" w:rsidRPr="004C1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DE9562" w14:textId="77777777" w:rsidR="00E21062" w:rsidRPr="004C16A7" w:rsidRDefault="00E85ECE" w:rsidP="00E639E7">
            <w:pPr>
              <w:pStyle w:val="ConsPlusNormal"/>
              <w:widowControl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  <w:r w:rsidR="00E21062" w:rsidRPr="004C16A7">
              <w:rPr>
                <w:rFonts w:ascii="Times New Roman" w:eastAsia="Times New Roman" w:hAnsi="Times New Roman"/>
                <w:sz w:val="24"/>
                <w:szCs w:val="24"/>
              </w:rPr>
              <w:t>Обеспеченность сотрудников информационно-телекоммуникационным оборудованием и услугами</w:t>
            </w:r>
            <w:r w:rsidR="00BC08B7" w:rsidRPr="004C16A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6158295" w14:textId="77777777" w:rsidR="00E21062" w:rsidRPr="004C16A7" w:rsidRDefault="00E85ECE" w:rsidP="00E639E7">
            <w:pPr>
              <w:pStyle w:val="ConsPlusNormal"/>
              <w:widowControl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  <w:r w:rsidR="004079B5" w:rsidRPr="004C16A7">
              <w:rPr>
                <w:rFonts w:ascii="Times New Roman" w:eastAsia="Times New Roman" w:hAnsi="Times New Roman"/>
                <w:sz w:val="24"/>
                <w:szCs w:val="24"/>
              </w:rPr>
              <w:t>Численность лиц, замещавших должности муниципальной службы в органах местного самоуправления Наволокского городского поселения и лиц,</w:t>
            </w:r>
            <w:r w:rsidR="004079B5" w:rsidRPr="004C16A7">
              <w:rPr>
                <w:b/>
                <w:sz w:val="24"/>
                <w:szCs w:val="24"/>
              </w:rPr>
              <w:t xml:space="preserve"> </w:t>
            </w:r>
            <w:r w:rsidR="004079B5" w:rsidRPr="004C16A7">
              <w:rPr>
                <w:rFonts w:ascii="Times New Roman" w:hAnsi="Times New Roman" w:cs="Times New Roman"/>
                <w:sz w:val="24"/>
                <w:szCs w:val="24"/>
              </w:rPr>
              <w:t>замещавших муниципальные должности Наволокского городского поселения</w:t>
            </w:r>
            <w:r w:rsidR="004079B5"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>, к</w:t>
            </w:r>
            <w:r w:rsidR="004079B5" w:rsidRPr="004C16A7">
              <w:rPr>
                <w:rFonts w:ascii="Times New Roman" w:eastAsia="Times New Roman" w:hAnsi="Times New Roman"/>
                <w:sz w:val="24"/>
                <w:szCs w:val="24"/>
              </w:rPr>
              <w:t>оторым назначена муниципальная пенсия за выслугу лет (на конец года)</w:t>
            </w:r>
            <w:r w:rsidR="00BC08B7" w:rsidRPr="004C16A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23F4786" w14:textId="77777777" w:rsidR="004079B5" w:rsidRPr="004C16A7" w:rsidRDefault="002C5972" w:rsidP="00E639E7">
            <w:pPr>
              <w:pStyle w:val="ConsPlusNormal"/>
              <w:widowControl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C08B7" w:rsidRPr="004C16A7">
              <w:rPr>
                <w:rFonts w:ascii="Times New Roman" w:hAnsi="Times New Roman" w:cs="Times New Roman"/>
              </w:rPr>
              <w:t xml:space="preserve"> </w:t>
            </w:r>
            <w:r w:rsidR="00BC08B7" w:rsidRPr="004C16A7">
              <w:rPr>
                <w:rFonts w:ascii="Times New Roman" w:hAnsi="Times New Roman" w:cs="Times New Roman"/>
                <w:sz w:val="24"/>
                <w:szCs w:val="24"/>
              </w:rPr>
              <w:t>Численность лиц, имеющих звание «Почетный гражданин Наволокского городского поселения».</w:t>
            </w:r>
          </w:p>
          <w:p w14:paraId="60A7BEC3" w14:textId="77777777" w:rsidR="002C5972" w:rsidRPr="004C16A7" w:rsidRDefault="002C5972" w:rsidP="00E639E7">
            <w:pPr>
              <w:pStyle w:val="ConsPlusNormal"/>
              <w:widowControl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07F01" w:rsidRPr="004C16A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407F01" w:rsidRPr="004C16A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Полнота обеспечения деятельности Администрации Наволокского городского поселения</w:t>
            </w:r>
            <w:r w:rsidR="00BC08B7" w:rsidRPr="004C16A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1E4E2BF0" w14:textId="0ED893D7" w:rsidR="002C5972" w:rsidRPr="004C16A7" w:rsidRDefault="002C5972" w:rsidP="00E639E7">
            <w:pPr>
              <w:pStyle w:val="ConsPlusNormal"/>
              <w:widowControl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C16A7">
              <w:rPr>
                <w:rFonts w:ascii="Times New Roman" w:hAnsi="Times New Roman" w:cs="Times New Roman"/>
              </w:rPr>
              <w:t xml:space="preserve"> </w:t>
            </w:r>
            <w:r w:rsidR="00E53A56" w:rsidRPr="004C16A7">
              <w:rPr>
                <w:rFonts w:ascii="Times New Roman" w:hAnsi="Times New Roman" w:cs="Times New Roman"/>
                <w:sz w:val="24"/>
                <w:szCs w:val="24"/>
              </w:rPr>
              <w:t>Количество МФЦ, осуществляющих деятельность на территории Наволокского городского поселения</w:t>
            </w:r>
            <w:r w:rsidR="00BC08B7" w:rsidRPr="004C1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6995" w:rsidRPr="004C16A7" w14:paraId="5B2501E3" w14:textId="77777777" w:rsidTr="00F86995">
        <w:tc>
          <w:tcPr>
            <w:tcW w:w="2661" w:type="dxa"/>
          </w:tcPr>
          <w:p w14:paraId="4DE0B164" w14:textId="77777777" w:rsidR="00F86995" w:rsidRPr="004C16A7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6943" w:type="dxa"/>
          </w:tcPr>
          <w:p w14:paraId="2617727D" w14:textId="77777777" w:rsidR="00F86995" w:rsidRPr="004C16A7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08903A81" w14:textId="7DA76EEB" w:rsidR="0034716C" w:rsidRPr="004C16A7" w:rsidRDefault="0034716C" w:rsidP="00E639E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1500" w:rsidRPr="004C16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2B59C3" w:rsidRPr="004C16A7">
              <w:rPr>
                <w:rFonts w:ascii="Times New Roman" w:hAnsi="Times New Roman" w:cs="Times New Roman"/>
                <w:sz w:val="24"/>
                <w:szCs w:val="24"/>
              </w:rPr>
              <w:t>22507347,41</w:t>
            </w:r>
            <w:r w:rsidR="00270CB4"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302BB67C" w14:textId="23A2D29E" w:rsidR="00E909CD" w:rsidRPr="004C16A7" w:rsidRDefault="0034716C" w:rsidP="00E639E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1500" w:rsidRPr="004C1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2B59C3" w:rsidRPr="004C16A7">
              <w:rPr>
                <w:rFonts w:ascii="Times New Roman" w:hAnsi="Times New Roman" w:cs="Times New Roman"/>
                <w:sz w:val="24"/>
                <w:szCs w:val="24"/>
              </w:rPr>
              <w:t>21597698,52</w:t>
            </w: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BE799C" w:rsidRPr="004C16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ECABDB" w14:textId="77777777" w:rsidR="00BE799C" w:rsidRPr="004C16A7" w:rsidRDefault="00BE799C" w:rsidP="00E639E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1500" w:rsidRPr="004C16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2B59C3" w:rsidRPr="004C16A7">
              <w:rPr>
                <w:rFonts w:ascii="Times New Roman" w:hAnsi="Times New Roman" w:cs="Times New Roman"/>
                <w:sz w:val="24"/>
                <w:szCs w:val="24"/>
              </w:rPr>
              <w:t>20171489,11</w:t>
            </w: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2B59C3" w:rsidRPr="004C16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2615F5" w14:textId="24CF0809" w:rsidR="002B59C3" w:rsidRPr="004C16A7" w:rsidRDefault="002B59C3" w:rsidP="00E639E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2028 год – 20264385,32 руб.</w:t>
            </w:r>
          </w:p>
        </w:tc>
      </w:tr>
      <w:tr w:rsidR="00915FA4" w:rsidRPr="004C16A7" w14:paraId="2317730D" w14:textId="77777777" w:rsidTr="00F86995">
        <w:tc>
          <w:tcPr>
            <w:tcW w:w="2661" w:type="dxa"/>
          </w:tcPr>
          <w:p w14:paraId="35C64FE9" w14:textId="77777777" w:rsidR="00915FA4" w:rsidRPr="004C16A7" w:rsidRDefault="00915FA4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943" w:type="dxa"/>
          </w:tcPr>
          <w:p w14:paraId="13F46D72" w14:textId="77777777" w:rsidR="00915FA4" w:rsidRPr="004C16A7" w:rsidRDefault="00A9046B" w:rsidP="00E639E7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Реализация Программы позволит обеспечить стабильное функционирование системы органов местного самоуправления Наволокского городского поселения, их информационную открытость, усовершенствовать систему стратегического, тактического и оперативного управления поселением</w:t>
            </w:r>
          </w:p>
        </w:tc>
      </w:tr>
    </w:tbl>
    <w:p w14:paraId="55A57BE2" w14:textId="77777777" w:rsidR="00385CEE" w:rsidRPr="004C16A7" w:rsidRDefault="00385CEE" w:rsidP="00E639E7">
      <w:pPr>
        <w:pStyle w:val="31"/>
        <w:widowControl/>
        <w:spacing w:before="0" w:after="0"/>
        <w:contextualSpacing/>
        <w:rPr>
          <w:rFonts w:ascii="Times New Roman" w:hAnsi="Times New Roman" w:cs="Times New Roman"/>
        </w:rPr>
      </w:pPr>
    </w:p>
    <w:p w14:paraId="488E75DA" w14:textId="77777777" w:rsidR="00F40D25" w:rsidRPr="004C16A7" w:rsidRDefault="00F40D25" w:rsidP="00E639E7">
      <w:pPr>
        <w:pStyle w:val="31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14:paraId="1C4C037D" w14:textId="77777777" w:rsidR="00385CEE" w:rsidRPr="004C16A7" w:rsidRDefault="00A9046B" w:rsidP="00E639E7">
      <w:pPr>
        <w:pStyle w:val="31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4C16A7">
        <w:rPr>
          <w:rFonts w:ascii="Times New Roman" w:hAnsi="Times New Roman" w:cs="Times New Roman"/>
          <w:b/>
          <w:color w:val="auto"/>
        </w:rPr>
        <w:t>2</w:t>
      </w:r>
      <w:r w:rsidR="00385CEE" w:rsidRPr="004C16A7">
        <w:rPr>
          <w:rFonts w:ascii="Times New Roman" w:hAnsi="Times New Roman" w:cs="Times New Roman"/>
          <w:b/>
          <w:color w:val="auto"/>
        </w:rPr>
        <w:t xml:space="preserve">. Анализ текущей ситуации в сфере реализации </w:t>
      </w:r>
      <w:r w:rsidR="00F028F4" w:rsidRPr="004C16A7">
        <w:rPr>
          <w:rFonts w:ascii="Times New Roman" w:hAnsi="Times New Roman" w:cs="Times New Roman"/>
          <w:b/>
          <w:color w:val="auto"/>
        </w:rPr>
        <w:t>П</w:t>
      </w:r>
      <w:r w:rsidR="00385CEE" w:rsidRPr="004C16A7">
        <w:rPr>
          <w:rFonts w:ascii="Times New Roman" w:hAnsi="Times New Roman" w:cs="Times New Roman"/>
          <w:b/>
          <w:color w:val="auto"/>
        </w:rPr>
        <w:t>рограммы</w:t>
      </w:r>
    </w:p>
    <w:p w14:paraId="2B2E9D57" w14:textId="77777777" w:rsidR="00A9046B" w:rsidRPr="004C16A7" w:rsidRDefault="00A9046B" w:rsidP="00E639E7">
      <w:pPr>
        <w:pStyle w:val="Textbody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6DEA9" w14:textId="77777777" w:rsidR="00A9046B" w:rsidRPr="004C16A7" w:rsidRDefault="00A9046B" w:rsidP="00E639E7">
      <w:pPr>
        <w:pStyle w:val="Textbody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6A7">
        <w:rPr>
          <w:rFonts w:ascii="Times New Roman" w:hAnsi="Times New Roman" w:cs="Times New Roman"/>
          <w:b/>
          <w:sz w:val="24"/>
          <w:szCs w:val="24"/>
        </w:rPr>
        <w:t xml:space="preserve">2.1. Кадровое обеспечение и повышение квалификации </w:t>
      </w:r>
    </w:p>
    <w:p w14:paraId="3DA8BAE2" w14:textId="77777777" w:rsidR="00A9046B" w:rsidRPr="004C16A7" w:rsidRDefault="00A9046B" w:rsidP="00E639E7">
      <w:pPr>
        <w:pStyle w:val="Textbody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6A7"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14:paraId="29B54485" w14:textId="5AD56565" w:rsidR="00A9046B" w:rsidRPr="004C16A7" w:rsidRDefault="00A9046B" w:rsidP="00586D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4C16A7">
        <w:rPr>
          <w:rFonts w:ascii="Times New Roman" w:eastAsia="Times New Roman" w:hAnsi="Times New Roman" w:cs="Times New Roman"/>
        </w:rPr>
        <w:t>Одним из инструментов повышения эффективности муниципального управления является подготовка кадров для органов местного самоуправления. Повышение уровня знаний и овладение профессиональными навыками муниципальных служащих оказывает непосредственное влияние на качество и эффективность принимаемых решений.</w:t>
      </w:r>
    </w:p>
    <w:p w14:paraId="1F747BC3" w14:textId="2A508C03" w:rsidR="00A9046B" w:rsidRPr="004C16A7" w:rsidRDefault="00111500" w:rsidP="00E639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16A7">
        <w:rPr>
          <w:rFonts w:ascii="Times New Roman" w:eastAsia="Times New Roman" w:hAnsi="Times New Roman" w:cs="Times New Roman"/>
        </w:rPr>
        <w:t>М</w:t>
      </w:r>
      <w:r w:rsidR="00A9046B" w:rsidRPr="004C16A7">
        <w:rPr>
          <w:rFonts w:ascii="Times New Roman" w:eastAsia="Times New Roman" w:hAnsi="Times New Roman" w:cs="Times New Roman"/>
        </w:rPr>
        <w:t>униципальные служащие периодически по мере необходимости направляются на целевые курсы и семинары по конкретным темам и вопросам, относящимся к деятельности органов местного самоуправления и функционированию поселения в целом.</w:t>
      </w:r>
    </w:p>
    <w:p w14:paraId="703EDB88" w14:textId="77777777" w:rsidR="005017C2" w:rsidRPr="004C16A7" w:rsidRDefault="005017C2" w:rsidP="00E639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29C476E8" w14:textId="77777777" w:rsidR="00A9046B" w:rsidRPr="004C16A7" w:rsidRDefault="00A9046B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C16A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059"/>
        <w:gridCol w:w="1044"/>
        <w:gridCol w:w="696"/>
        <w:gridCol w:w="696"/>
        <w:gridCol w:w="696"/>
        <w:gridCol w:w="696"/>
      </w:tblGrid>
      <w:tr w:rsidR="002B59C3" w:rsidRPr="004C16A7" w14:paraId="243D3D5F" w14:textId="5EC9E563" w:rsidTr="002B59C3">
        <w:trPr>
          <w:trHeight w:val="384"/>
        </w:trPr>
        <w:tc>
          <w:tcPr>
            <w:tcW w:w="0" w:type="auto"/>
          </w:tcPr>
          <w:p w14:paraId="71127D51" w14:textId="77777777" w:rsidR="002B59C3" w:rsidRPr="004C16A7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6D5E80DD" w14:textId="77777777" w:rsidR="002B59C3" w:rsidRPr="004C16A7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5D82829D" w14:textId="77777777" w:rsidR="002B59C3" w:rsidRPr="004C16A7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641636DD" w14:textId="21328378" w:rsidR="002B59C3" w:rsidRPr="004C16A7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43439D3E" w14:textId="29EA458C" w:rsidR="002B59C3" w:rsidRPr="004C16A7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2D11259E" w14:textId="528F3465" w:rsidR="002B59C3" w:rsidRPr="004C16A7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0271E4EE" w14:textId="4898DE9C" w:rsidR="002B59C3" w:rsidRPr="004C16A7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2B59C3" w:rsidRPr="004C16A7" w14:paraId="1ED75730" w14:textId="66682965" w:rsidTr="002B59C3">
        <w:trPr>
          <w:trHeight w:val="465"/>
        </w:trPr>
        <w:tc>
          <w:tcPr>
            <w:tcW w:w="0" w:type="auto"/>
          </w:tcPr>
          <w:p w14:paraId="5C681C22" w14:textId="77777777" w:rsidR="002B59C3" w:rsidRPr="004C16A7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210C2E27" w14:textId="77777777" w:rsidR="002B59C3" w:rsidRPr="004C16A7" w:rsidRDefault="002B59C3" w:rsidP="00E639E7">
            <w:pPr>
              <w:pStyle w:val="ConsPlusNormal"/>
              <w:widowControl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14:paraId="6B5353ED" w14:textId="77777777" w:rsidR="002B59C3" w:rsidRPr="004C16A7" w:rsidRDefault="002B59C3" w:rsidP="00E639E7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муниципальных служащих, прошедших обучение</w:t>
            </w:r>
          </w:p>
        </w:tc>
        <w:tc>
          <w:tcPr>
            <w:tcW w:w="0" w:type="auto"/>
            <w:vAlign w:val="bottom"/>
          </w:tcPr>
          <w:p w14:paraId="76C7890E" w14:textId="77777777" w:rsidR="002B59C3" w:rsidRPr="004C16A7" w:rsidRDefault="002B59C3" w:rsidP="00E639E7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19BC579D" w14:textId="6E243752" w:rsidR="002B59C3" w:rsidRPr="004C16A7" w:rsidRDefault="002B59C3" w:rsidP="00E639E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6979ED7C" w14:textId="49679958" w:rsidR="002B59C3" w:rsidRPr="004C16A7" w:rsidRDefault="002B59C3" w:rsidP="00E639E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14:paraId="096B4AFE" w14:textId="388021CD" w:rsidR="002B59C3" w:rsidRPr="004C16A7" w:rsidRDefault="002B59C3" w:rsidP="00E639E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14:paraId="4508E49B" w14:textId="2BA0D982" w:rsidR="002B59C3" w:rsidRPr="004C16A7" w:rsidRDefault="002B59C3" w:rsidP="00E639E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0</w:t>
            </w:r>
          </w:p>
        </w:tc>
      </w:tr>
    </w:tbl>
    <w:p w14:paraId="463881B6" w14:textId="77777777" w:rsidR="00A9046B" w:rsidRPr="004C16A7" w:rsidRDefault="00A9046B" w:rsidP="00E639E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0D50294" w14:textId="77777777" w:rsidR="00BA6F95" w:rsidRPr="004C16A7" w:rsidRDefault="00BA6F95" w:rsidP="00E639E7">
      <w:pPr>
        <w:pStyle w:val="a8"/>
        <w:numPr>
          <w:ilvl w:val="1"/>
          <w:numId w:val="32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Противодействие коррупции</w:t>
      </w:r>
    </w:p>
    <w:p w14:paraId="0E3C100B" w14:textId="77777777" w:rsidR="006F57DC" w:rsidRPr="004C16A7" w:rsidRDefault="006F57DC" w:rsidP="00E639E7">
      <w:pPr>
        <w:pStyle w:val="a8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4C16A7">
        <w:rPr>
          <w:rFonts w:ascii="Times New Roman" w:eastAsia="Times New Roman" w:hAnsi="Times New Roman" w:cs="Times New Roman"/>
        </w:rPr>
        <w:t>Необход</w:t>
      </w:r>
      <w:r w:rsidRPr="004C16A7">
        <w:rPr>
          <w:rFonts w:ascii="Times New Roman" w:hAnsi="Times New Roman" w:cs="Times New Roman"/>
        </w:rPr>
        <w:t>имость реализации п</w:t>
      </w:r>
      <w:r w:rsidRPr="004C16A7">
        <w:rPr>
          <w:rFonts w:ascii="Times New Roman" w:eastAsia="Times New Roman" w:hAnsi="Times New Roman" w:cs="Times New Roman"/>
        </w:rPr>
        <w:t>рограммы обусловлена современным состоянием и уровнем коррупции. Вопросы противодействия коррупции приобретают все большую значимость, так как коррупция относится к числу наиболее опасны</w:t>
      </w:r>
      <w:r w:rsidRPr="004C16A7">
        <w:rPr>
          <w:rFonts w:ascii="Times New Roman" w:hAnsi="Times New Roman" w:cs="Times New Roman"/>
        </w:rPr>
        <w:t>х негативных социальных явлений.</w:t>
      </w:r>
      <w:r w:rsidRPr="004C16A7">
        <w:rPr>
          <w:rFonts w:ascii="Times New Roman" w:eastAsia="Times New Roman" w:hAnsi="Times New Roman" w:cs="Times New Roman"/>
        </w:rPr>
        <w:t xml:space="preserve"> Негативные последствия коррупции выражаются в ресурсных и </w:t>
      </w:r>
      <w:r w:rsidRPr="004C16A7">
        <w:rPr>
          <w:rFonts w:ascii="Times New Roman" w:eastAsia="Times New Roman" w:hAnsi="Times New Roman" w:cs="Times New Roman"/>
        </w:rPr>
        <w:lastRenderedPageBreak/>
        <w:t xml:space="preserve">временных затратах для граждан и организаций, существовании теневой экономики, неэффективности управления, утрате доверия к органам </w:t>
      </w:r>
      <w:r w:rsidRPr="004C16A7">
        <w:rPr>
          <w:rFonts w:ascii="Times New Roman" w:hAnsi="Times New Roman" w:cs="Times New Roman"/>
        </w:rPr>
        <w:t>местного самоуправления</w:t>
      </w:r>
      <w:r w:rsidRPr="004C16A7">
        <w:rPr>
          <w:rFonts w:ascii="Times New Roman" w:eastAsia="Times New Roman" w:hAnsi="Times New Roman" w:cs="Times New Roman"/>
        </w:rPr>
        <w:t xml:space="preserve">. </w:t>
      </w:r>
    </w:p>
    <w:p w14:paraId="31401F18" w14:textId="31B5C551" w:rsidR="006F57DC" w:rsidRPr="004C16A7" w:rsidRDefault="006F57DC" w:rsidP="00E639E7">
      <w:pPr>
        <w:pStyle w:val="a8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4C16A7">
        <w:rPr>
          <w:rFonts w:ascii="Times New Roman" w:eastAsia="Times New Roman" w:hAnsi="Times New Roman" w:cs="Times New Roman"/>
        </w:rPr>
        <w:t>Диапазон способов противодействия коррупции широк.</w:t>
      </w:r>
      <w:r w:rsidR="00E639E7" w:rsidRPr="004C16A7">
        <w:rPr>
          <w:rFonts w:ascii="Times New Roman" w:eastAsia="Times New Roman" w:hAnsi="Times New Roman" w:cs="Times New Roman"/>
        </w:rPr>
        <w:t xml:space="preserve"> </w:t>
      </w:r>
      <w:r w:rsidRPr="004C16A7">
        <w:rPr>
          <w:rFonts w:ascii="Times New Roman" w:eastAsia="Times New Roman" w:hAnsi="Times New Roman" w:cs="Times New Roman"/>
        </w:rPr>
        <w:t xml:space="preserve">Коррупция как явление, глубоко проникшее в действительность, требует системного подхода и самых решительных мер противодействия. Уровень развития коррупции, изощренные формы ее существования требуют адекватных мер реагирования. </w:t>
      </w:r>
    </w:p>
    <w:p w14:paraId="03F5BA8B" w14:textId="77777777" w:rsidR="007F3B55" w:rsidRPr="004C16A7" w:rsidRDefault="007F3B55" w:rsidP="00E639E7">
      <w:pPr>
        <w:pStyle w:val="a8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4C16A7">
        <w:rPr>
          <w:rFonts w:ascii="Times New Roman" w:eastAsia="Times New Roman" w:hAnsi="Times New Roman" w:cs="Times New Roman"/>
        </w:rPr>
        <w:t xml:space="preserve">В Наволокском городском поселении разработана и действует система нормативных правовых актов, направленных </w:t>
      </w:r>
      <w:r w:rsidRPr="004C16A7">
        <w:rPr>
          <w:rFonts w:ascii="Times New Roman" w:hAnsi="Times New Roman" w:cs="Times New Roman"/>
        </w:rPr>
        <w:t>на профилактику и пресечение коррупционных правонарушений.</w:t>
      </w:r>
    </w:p>
    <w:p w14:paraId="05022806" w14:textId="77777777" w:rsidR="001B5A21" w:rsidRPr="004C16A7" w:rsidRDefault="001B5A21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3EC62EE1" w14:textId="77777777" w:rsidR="002A43A2" w:rsidRPr="004C16A7" w:rsidRDefault="002A43A2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C16A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246"/>
        <w:gridCol w:w="862"/>
        <w:gridCol w:w="696"/>
        <w:gridCol w:w="696"/>
        <w:gridCol w:w="696"/>
        <w:gridCol w:w="696"/>
      </w:tblGrid>
      <w:tr w:rsidR="002B59C3" w:rsidRPr="004C16A7" w14:paraId="54033F84" w14:textId="4EE51B4A" w:rsidTr="002B59C3">
        <w:trPr>
          <w:trHeight w:val="689"/>
        </w:trPr>
        <w:tc>
          <w:tcPr>
            <w:tcW w:w="0" w:type="auto"/>
          </w:tcPr>
          <w:p w14:paraId="540154E0" w14:textId="77777777" w:rsidR="002B59C3" w:rsidRPr="004C16A7" w:rsidRDefault="002B59C3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52220385" w14:textId="77777777" w:rsidR="002B59C3" w:rsidRPr="004C16A7" w:rsidRDefault="002B59C3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7DEDDF9A" w14:textId="77777777" w:rsidR="002B59C3" w:rsidRPr="004C16A7" w:rsidRDefault="002B59C3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4B20A53C" w14:textId="419C0D39" w:rsidR="002B59C3" w:rsidRPr="004C16A7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409F69D4" w14:textId="0B7F4E4B" w:rsidR="002B59C3" w:rsidRPr="004C16A7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7B5EB747" w14:textId="35DCBAB1" w:rsidR="002B59C3" w:rsidRPr="004C16A7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4654D141" w14:textId="6DF4B574" w:rsidR="002B59C3" w:rsidRPr="004C16A7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2B59C3" w:rsidRPr="004C16A7" w14:paraId="73AAE54D" w14:textId="3EEC8F9E" w:rsidTr="002B59C3">
        <w:trPr>
          <w:cantSplit/>
          <w:trHeight w:val="1408"/>
        </w:trPr>
        <w:tc>
          <w:tcPr>
            <w:tcW w:w="0" w:type="auto"/>
          </w:tcPr>
          <w:p w14:paraId="1BA895CE" w14:textId="77777777" w:rsidR="002B59C3" w:rsidRPr="004C16A7" w:rsidRDefault="002B59C3" w:rsidP="00E639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2D87B410" w14:textId="77777777" w:rsidR="002B59C3" w:rsidRPr="004C16A7" w:rsidRDefault="002B59C3" w:rsidP="00E639E7">
            <w:pPr>
              <w:tabs>
                <w:tab w:val="left" w:pos="73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Проведение мониторингов общественного мнения по вопросам проявления коррупции</w:t>
            </w:r>
          </w:p>
        </w:tc>
        <w:tc>
          <w:tcPr>
            <w:tcW w:w="0" w:type="auto"/>
            <w:textDirection w:val="btLr"/>
            <w:vAlign w:val="bottom"/>
          </w:tcPr>
          <w:p w14:paraId="4A139471" w14:textId="77777777" w:rsidR="002B59C3" w:rsidRPr="004C16A7" w:rsidRDefault="002B59C3" w:rsidP="00E639E7">
            <w:pPr>
              <w:spacing w:after="0" w:line="240" w:lineRule="auto"/>
              <w:ind w:right="113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  <w:tc>
          <w:tcPr>
            <w:tcW w:w="0" w:type="auto"/>
            <w:vAlign w:val="bottom"/>
          </w:tcPr>
          <w:p w14:paraId="641D081B" w14:textId="58711C85" w:rsidR="002B59C3" w:rsidRPr="004C16A7" w:rsidRDefault="002B59C3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5DEA4136" w14:textId="5D3338A9" w:rsidR="002B59C3" w:rsidRPr="004C16A7" w:rsidRDefault="002B59C3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46DBC0BF" w14:textId="4FD74C12" w:rsidR="002B59C3" w:rsidRPr="004C16A7" w:rsidRDefault="002B59C3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144E748C" w14:textId="5FE20E96" w:rsidR="002B59C3" w:rsidRPr="004C16A7" w:rsidRDefault="002B59C3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E2BC104" w14:textId="77777777" w:rsidR="007222B7" w:rsidRPr="004C16A7" w:rsidRDefault="007222B7" w:rsidP="00E639E7">
      <w:pPr>
        <w:contextualSpacing/>
        <w:jc w:val="center"/>
        <w:rPr>
          <w:rFonts w:ascii="Times New Roman" w:hAnsi="Times New Roman" w:cs="Times New Roman"/>
          <w:b/>
        </w:rPr>
      </w:pPr>
    </w:p>
    <w:p w14:paraId="2278D02B" w14:textId="77777777" w:rsidR="006E3775" w:rsidRPr="004C16A7" w:rsidRDefault="005320CF" w:rsidP="00E639E7">
      <w:pPr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2.3.</w:t>
      </w:r>
      <w:r w:rsidR="00BE799C" w:rsidRPr="004C16A7">
        <w:rPr>
          <w:rFonts w:ascii="Times New Roman" w:hAnsi="Times New Roman" w:cs="Times New Roman"/>
          <w:b/>
        </w:rPr>
        <w:t xml:space="preserve"> </w:t>
      </w:r>
      <w:r w:rsidR="00E21062" w:rsidRPr="004C16A7">
        <w:rPr>
          <w:rFonts w:ascii="Times New Roman" w:hAnsi="Times New Roman" w:cs="Times New Roman"/>
          <w:b/>
        </w:rPr>
        <w:t xml:space="preserve">Информационное и программное обеспечение </w:t>
      </w:r>
    </w:p>
    <w:p w14:paraId="6F98B501" w14:textId="3DF6070A" w:rsidR="00E21062" w:rsidRPr="004C16A7" w:rsidRDefault="00E21062" w:rsidP="00E639E7">
      <w:pPr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органов местного самоуправления</w:t>
      </w:r>
    </w:p>
    <w:p w14:paraId="48E3C522" w14:textId="15C12223" w:rsidR="00E21062" w:rsidRPr="004C16A7" w:rsidRDefault="00E21062" w:rsidP="006E3775">
      <w:pPr>
        <w:pStyle w:val="af2"/>
        <w:ind w:firstLine="567"/>
        <w:contextualSpacing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В целях решения вопросов местного значения, стоящих перед Администрацией, сотрудники должны оперативно и качественно исполнять свои должностные обязанности. Это в свою очередь предполагает:</w:t>
      </w:r>
    </w:p>
    <w:p w14:paraId="650E722E" w14:textId="77777777" w:rsidR="00E21062" w:rsidRPr="004C16A7" w:rsidRDefault="00E21062" w:rsidP="006E3775">
      <w:pPr>
        <w:pStyle w:val="af2"/>
        <w:ind w:firstLine="567"/>
        <w:contextualSpacing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-</w:t>
      </w:r>
      <w:r w:rsidRPr="004C16A7">
        <w:rPr>
          <w:rFonts w:ascii="Times New Roman" w:hAnsi="Times New Roman" w:cs="Times New Roman"/>
        </w:rPr>
        <w:tab/>
        <w:t>создание условий труда, соответствующих принятым нормам;</w:t>
      </w:r>
    </w:p>
    <w:p w14:paraId="763F3DD4" w14:textId="77777777" w:rsidR="00E21062" w:rsidRPr="004C16A7" w:rsidRDefault="00E21062" w:rsidP="006E3775">
      <w:pPr>
        <w:pStyle w:val="af2"/>
        <w:ind w:firstLine="567"/>
        <w:contextualSpacing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-</w:t>
      </w:r>
      <w:r w:rsidRPr="004C16A7">
        <w:rPr>
          <w:rFonts w:ascii="Times New Roman" w:hAnsi="Times New Roman" w:cs="Times New Roman"/>
        </w:rPr>
        <w:tab/>
        <w:t xml:space="preserve">обеспечение каждого сотрудника необходимым техническим оборудованием; </w:t>
      </w:r>
    </w:p>
    <w:p w14:paraId="7333D62A" w14:textId="77777777" w:rsidR="00E21062" w:rsidRPr="004C16A7" w:rsidRDefault="00E21062" w:rsidP="006E3775">
      <w:pPr>
        <w:pStyle w:val="af2"/>
        <w:ind w:firstLine="567"/>
        <w:contextualSpacing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-</w:t>
      </w:r>
      <w:r w:rsidRPr="004C16A7">
        <w:rPr>
          <w:rFonts w:ascii="Times New Roman" w:hAnsi="Times New Roman" w:cs="Times New Roman"/>
        </w:rPr>
        <w:tab/>
        <w:t>обеспечение средствами связи;</w:t>
      </w:r>
    </w:p>
    <w:p w14:paraId="26ABF5AE" w14:textId="5F43164D" w:rsidR="00E21062" w:rsidRPr="004C16A7" w:rsidRDefault="006E3775" w:rsidP="006E3775">
      <w:pPr>
        <w:pStyle w:val="af2"/>
        <w:ind w:firstLine="567"/>
        <w:contextualSpacing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-</w:t>
      </w:r>
      <w:r w:rsidR="00E21062" w:rsidRPr="004C16A7">
        <w:rPr>
          <w:rFonts w:ascii="Times New Roman" w:hAnsi="Times New Roman" w:cs="Times New Roman"/>
        </w:rPr>
        <w:tab/>
        <w:t>обеспечение своевременной информацией, получаемой по каналам средств массовой информации, такие как сеть «Интернет», возможностью работы в правовых системах;</w:t>
      </w:r>
    </w:p>
    <w:p w14:paraId="2DFCE7C2" w14:textId="77777777" w:rsidR="00E21062" w:rsidRPr="004C16A7" w:rsidRDefault="00E21062" w:rsidP="006E3775">
      <w:pPr>
        <w:pStyle w:val="af2"/>
        <w:ind w:firstLine="567"/>
        <w:contextualSpacing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-</w:t>
      </w:r>
      <w:r w:rsidRPr="004C16A7">
        <w:rPr>
          <w:rFonts w:ascii="Times New Roman" w:hAnsi="Times New Roman" w:cs="Times New Roman"/>
        </w:rPr>
        <w:tab/>
        <w:t>обеспечение полноценного технического обслуживания и бесперебойной работы оборудования, находящегося в оперативном управлении Администрации;</w:t>
      </w:r>
    </w:p>
    <w:p w14:paraId="5A53C542" w14:textId="77777777" w:rsidR="00E21062" w:rsidRPr="004C16A7" w:rsidRDefault="00E21062" w:rsidP="006E3775">
      <w:pPr>
        <w:pStyle w:val="af2"/>
        <w:ind w:firstLine="567"/>
        <w:contextualSpacing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- обеспечение безопасности информационных систем и баз данных, содержащих конфиденциальную информацию.</w:t>
      </w:r>
    </w:p>
    <w:p w14:paraId="5AC34F44" w14:textId="77777777" w:rsidR="00E21062" w:rsidRPr="004C16A7" w:rsidRDefault="00E21062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1C4B8D3" w14:textId="77777777" w:rsidR="00E21062" w:rsidRPr="004C16A7" w:rsidRDefault="00E21062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C16A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295"/>
        <w:gridCol w:w="808"/>
        <w:gridCol w:w="696"/>
        <w:gridCol w:w="696"/>
        <w:gridCol w:w="696"/>
        <w:gridCol w:w="696"/>
      </w:tblGrid>
      <w:tr w:rsidR="002B59C3" w:rsidRPr="004C16A7" w14:paraId="31421674" w14:textId="4A9E9199" w:rsidTr="002B59C3">
        <w:trPr>
          <w:trHeight w:val="396"/>
        </w:trPr>
        <w:tc>
          <w:tcPr>
            <w:tcW w:w="0" w:type="auto"/>
          </w:tcPr>
          <w:p w14:paraId="42F33751" w14:textId="77777777" w:rsidR="002B59C3" w:rsidRPr="004C16A7" w:rsidRDefault="002B59C3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079DEEE7" w14:textId="77777777" w:rsidR="002B59C3" w:rsidRPr="004C16A7" w:rsidRDefault="002B59C3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50E2CA8A" w14:textId="48B038CF" w:rsidR="002B59C3" w:rsidRPr="004C16A7" w:rsidRDefault="002B59C3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6F1237A9" w14:textId="77777777" w:rsidR="002B59C3" w:rsidRPr="004C16A7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2022</w:t>
            </w:r>
          </w:p>
          <w:p w14:paraId="49CF868C" w14:textId="3EDEAA55" w:rsidR="002B59C3" w:rsidRPr="004C16A7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56A5C568" w14:textId="552A46BB" w:rsidR="002B59C3" w:rsidRPr="004C16A7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456A6437" w14:textId="5AB9D70B" w:rsidR="002B59C3" w:rsidRPr="004C16A7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40447BD7" w14:textId="2482DFFA" w:rsidR="002B59C3" w:rsidRPr="004C16A7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2B59C3" w:rsidRPr="004C16A7" w14:paraId="2274C888" w14:textId="1E4FB81B" w:rsidTr="002B59C3">
        <w:trPr>
          <w:trHeight w:val="613"/>
        </w:trPr>
        <w:tc>
          <w:tcPr>
            <w:tcW w:w="0" w:type="auto"/>
          </w:tcPr>
          <w:p w14:paraId="4F6434F5" w14:textId="77777777" w:rsidR="002B59C3" w:rsidRPr="004C16A7" w:rsidRDefault="002B59C3" w:rsidP="00E639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52508C85" w14:textId="77777777" w:rsidR="002B59C3" w:rsidRPr="004C16A7" w:rsidRDefault="002B59C3" w:rsidP="00E639E7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4C16A7">
              <w:rPr>
                <w:rFonts w:ascii="Times New Roman" w:eastAsia="Times New Roman" w:hAnsi="Times New Roman"/>
              </w:rPr>
              <w:t>Обеспеченность сотрудников информационно-телекоммуникационным оборудованием и услугами</w:t>
            </w:r>
          </w:p>
        </w:tc>
        <w:tc>
          <w:tcPr>
            <w:tcW w:w="0" w:type="auto"/>
            <w:vAlign w:val="bottom"/>
          </w:tcPr>
          <w:p w14:paraId="772BAB45" w14:textId="77777777" w:rsidR="002B59C3" w:rsidRPr="004C16A7" w:rsidRDefault="002B59C3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bottom"/>
          </w:tcPr>
          <w:p w14:paraId="20E751C5" w14:textId="3B9D9135" w:rsidR="002B59C3" w:rsidRPr="004C16A7" w:rsidRDefault="002B59C3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16659914" w14:textId="58C62D23" w:rsidR="002B59C3" w:rsidRPr="004C16A7" w:rsidRDefault="002B59C3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3C1203A9" w14:textId="42F62719" w:rsidR="002B59C3" w:rsidRPr="004C16A7" w:rsidRDefault="002B59C3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356A4D8" w14:textId="38B5A362" w:rsidR="002B59C3" w:rsidRPr="004C16A7" w:rsidRDefault="002B59C3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753DCA4B" w14:textId="77777777" w:rsidR="00E21062" w:rsidRPr="004C16A7" w:rsidRDefault="00E21062" w:rsidP="00E639E7">
      <w:pPr>
        <w:pStyle w:val="af2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E86849F" w14:textId="7846D394" w:rsidR="00A336F0" w:rsidRPr="004C16A7" w:rsidRDefault="006F357F" w:rsidP="00E639E7">
      <w:pPr>
        <w:pStyle w:val="a8"/>
        <w:ind w:left="0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2.4.</w:t>
      </w:r>
      <w:r w:rsidR="00BE799C" w:rsidRPr="004C16A7">
        <w:rPr>
          <w:rFonts w:ascii="Times New Roman" w:hAnsi="Times New Roman" w:cs="Times New Roman"/>
          <w:b/>
        </w:rPr>
        <w:t xml:space="preserve"> </w:t>
      </w:r>
      <w:r w:rsidR="00A336F0" w:rsidRPr="004C16A7">
        <w:rPr>
          <w:rFonts w:ascii="Times New Roman" w:hAnsi="Times New Roman" w:cs="Times New Roman"/>
          <w:b/>
        </w:rPr>
        <w:t>Дополнительное пенсионное обеспечение лиц, замещавших муниципальные должности Наволокского городского поселения и должности муниципальной службы в органах местного самоуправления</w:t>
      </w:r>
    </w:p>
    <w:p w14:paraId="699ABED2" w14:textId="77777777" w:rsidR="00A9046B" w:rsidRPr="004C16A7" w:rsidRDefault="00A336F0" w:rsidP="00E639E7">
      <w:pPr>
        <w:pStyle w:val="a8"/>
        <w:ind w:left="0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Наволокского городского поселения</w:t>
      </w:r>
    </w:p>
    <w:p w14:paraId="7CB77225" w14:textId="77777777" w:rsidR="002605E4" w:rsidRPr="004C16A7" w:rsidRDefault="00317F62" w:rsidP="001F0357">
      <w:pPr>
        <w:pStyle w:val="ConsPlusTitle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C16A7">
        <w:rPr>
          <w:rFonts w:ascii="Times New Roman" w:hAnsi="Times New Roman" w:cs="Times New Roman"/>
          <w:b w:val="0"/>
          <w:sz w:val="24"/>
          <w:szCs w:val="24"/>
        </w:rPr>
        <w:t>Порядок назначения и выплаты м</w:t>
      </w:r>
      <w:r w:rsidR="00CA7B3C" w:rsidRPr="004C16A7">
        <w:rPr>
          <w:rFonts w:ascii="Times New Roman" w:hAnsi="Times New Roman" w:cs="Times New Roman"/>
          <w:b w:val="0"/>
          <w:sz w:val="24"/>
          <w:szCs w:val="24"/>
        </w:rPr>
        <w:t>униципальн</w:t>
      </w:r>
      <w:r w:rsidRPr="004C16A7">
        <w:rPr>
          <w:rFonts w:ascii="Times New Roman" w:hAnsi="Times New Roman" w:cs="Times New Roman"/>
          <w:b w:val="0"/>
          <w:sz w:val="24"/>
          <w:szCs w:val="24"/>
        </w:rPr>
        <w:t>ой</w:t>
      </w:r>
      <w:r w:rsidR="00CA7B3C" w:rsidRPr="004C16A7">
        <w:rPr>
          <w:rFonts w:ascii="Times New Roman" w:hAnsi="Times New Roman" w:cs="Times New Roman"/>
          <w:b w:val="0"/>
          <w:sz w:val="24"/>
          <w:szCs w:val="24"/>
        </w:rPr>
        <w:t xml:space="preserve"> пенси</w:t>
      </w:r>
      <w:r w:rsidRPr="004C16A7">
        <w:rPr>
          <w:rFonts w:ascii="Times New Roman" w:hAnsi="Times New Roman" w:cs="Times New Roman"/>
          <w:b w:val="0"/>
          <w:sz w:val="24"/>
          <w:szCs w:val="24"/>
        </w:rPr>
        <w:t>и</w:t>
      </w:r>
      <w:r w:rsidR="00CA7B3C" w:rsidRPr="004C16A7">
        <w:rPr>
          <w:rFonts w:ascii="Times New Roman" w:hAnsi="Times New Roman" w:cs="Times New Roman"/>
          <w:b w:val="0"/>
          <w:sz w:val="24"/>
          <w:szCs w:val="24"/>
        </w:rPr>
        <w:t xml:space="preserve"> за выслугу лет </w:t>
      </w:r>
      <w:r w:rsidR="002605E4" w:rsidRPr="004C16A7">
        <w:rPr>
          <w:rFonts w:ascii="Times New Roman" w:hAnsi="Times New Roman" w:cs="Times New Roman"/>
          <w:b w:val="0"/>
          <w:sz w:val="24"/>
          <w:szCs w:val="24"/>
        </w:rPr>
        <w:t>установл</w:t>
      </w:r>
      <w:r w:rsidRPr="004C16A7">
        <w:rPr>
          <w:rFonts w:ascii="Times New Roman" w:hAnsi="Times New Roman" w:cs="Times New Roman"/>
          <w:b w:val="0"/>
          <w:sz w:val="24"/>
          <w:szCs w:val="24"/>
        </w:rPr>
        <w:t>ен</w:t>
      </w:r>
      <w:r w:rsidR="002605E4" w:rsidRPr="004C16A7">
        <w:rPr>
          <w:rFonts w:ascii="Times New Roman" w:hAnsi="Times New Roman" w:cs="Times New Roman"/>
          <w:b w:val="0"/>
          <w:sz w:val="24"/>
          <w:szCs w:val="24"/>
        </w:rPr>
        <w:t xml:space="preserve"> решени</w:t>
      </w:r>
      <w:r w:rsidRPr="004C16A7">
        <w:rPr>
          <w:rFonts w:ascii="Times New Roman" w:hAnsi="Times New Roman" w:cs="Times New Roman"/>
          <w:b w:val="0"/>
          <w:sz w:val="24"/>
          <w:szCs w:val="24"/>
        </w:rPr>
        <w:t>ями</w:t>
      </w:r>
      <w:r w:rsidR="002605E4" w:rsidRPr="004C16A7">
        <w:rPr>
          <w:rFonts w:ascii="Times New Roman" w:hAnsi="Times New Roman" w:cs="Times New Roman"/>
          <w:b w:val="0"/>
          <w:sz w:val="24"/>
          <w:szCs w:val="24"/>
        </w:rPr>
        <w:t xml:space="preserve"> Совета Наволокского городского поселения от 11.12.2015 №72 «Об утверждении Положения о пенсионном обеспечении лиц, замещавших должности </w:t>
      </w:r>
      <w:r w:rsidR="002605E4" w:rsidRPr="004C16A7">
        <w:rPr>
          <w:rFonts w:ascii="Times New Roman" w:hAnsi="Times New Roman" w:cs="Times New Roman"/>
          <w:b w:val="0"/>
          <w:sz w:val="24"/>
          <w:szCs w:val="24"/>
        </w:rPr>
        <w:lastRenderedPageBreak/>
        <w:t>муниципальной службы в органах местного самоуправления Наволокского городского поселения» и от 29.05.2012 №21 (142) «Об утверждении Положения о пенсионном обеспечении лиц, замещавших муниципальные должности Наволокского городского поселения».</w:t>
      </w:r>
    </w:p>
    <w:p w14:paraId="24A2E2C4" w14:textId="74288353" w:rsidR="006F5A33" w:rsidRPr="004C16A7" w:rsidRDefault="00317F62" w:rsidP="001F0357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6A7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условиями данных Положений</w:t>
      </w:r>
      <w:r w:rsidRPr="004C16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16A7">
        <w:rPr>
          <w:rFonts w:ascii="Times New Roman" w:hAnsi="Times New Roman" w:cs="Times New Roman"/>
          <w:sz w:val="24"/>
          <w:szCs w:val="24"/>
        </w:rPr>
        <w:t xml:space="preserve">муниципальная пенсия за выслугу лет </w:t>
      </w:r>
      <w:r w:rsidR="00CA7B3C" w:rsidRPr="004C16A7">
        <w:rPr>
          <w:rFonts w:ascii="Times New Roman" w:hAnsi="Times New Roman" w:cs="Times New Roman"/>
          <w:sz w:val="24"/>
          <w:szCs w:val="24"/>
        </w:rPr>
        <w:t>предоставляется лицам, замещавшим должности муниципальной службы Наволокского городского поселения, в целях компенсации им заработка (дохода), утраченного в связи с прекращением муниципальной службы при достижении установленной выслуги при выходе на страховую пе</w:t>
      </w:r>
      <w:r w:rsidRPr="004C16A7">
        <w:rPr>
          <w:rFonts w:ascii="Times New Roman" w:hAnsi="Times New Roman" w:cs="Times New Roman"/>
          <w:sz w:val="24"/>
          <w:szCs w:val="24"/>
        </w:rPr>
        <w:t xml:space="preserve">нсию по старости (инвалидности), а также </w:t>
      </w:r>
      <w:r w:rsidR="006F5A33" w:rsidRPr="004C16A7">
        <w:rPr>
          <w:rFonts w:ascii="Times New Roman" w:hAnsi="Times New Roman" w:cs="Times New Roman"/>
          <w:sz w:val="24"/>
          <w:szCs w:val="24"/>
        </w:rPr>
        <w:t>лица</w:t>
      </w:r>
      <w:r w:rsidRPr="004C16A7">
        <w:rPr>
          <w:rFonts w:ascii="Times New Roman" w:hAnsi="Times New Roman" w:cs="Times New Roman"/>
          <w:sz w:val="24"/>
          <w:szCs w:val="24"/>
        </w:rPr>
        <w:t>м</w:t>
      </w:r>
      <w:r w:rsidR="006F5A33" w:rsidRPr="004C16A7">
        <w:rPr>
          <w:rFonts w:ascii="Times New Roman" w:hAnsi="Times New Roman" w:cs="Times New Roman"/>
          <w:sz w:val="24"/>
          <w:szCs w:val="24"/>
        </w:rPr>
        <w:t>, замещавши</w:t>
      </w:r>
      <w:r w:rsidRPr="004C16A7">
        <w:rPr>
          <w:rFonts w:ascii="Times New Roman" w:hAnsi="Times New Roman" w:cs="Times New Roman"/>
          <w:sz w:val="24"/>
          <w:szCs w:val="24"/>
        </w:rPr>
        <w:t>м</w:t>
      </w:r>
      <w:r w:rsidR="006F5A33" w:rsidRPr="004C16A7">
        <w:rPr>
          <w:rFonts w:ascii="Times New Roman" w:hAnsi="Times New Roman" w:cs="Times New Roman"/>
          <w:sz w:val="24"/>
          <w:szCs w:val="24"/>
        </w:rPr>
        <w:t xml:space="preserve"> муниципальные должности Наволокского городского поселения, - Глава Наволокского городского поселения и депутаты Совета Наволокского городского, осуществлявшие свои полномочия на постоянной основе (выборные лица)</w:t>
      </w:r>
      <w:r w:rsidRPr="004C16A7">
        <w:rPr>
          <w:rFonts w:ascii="Times New Roman" w:hAnsi="Times New Roman" w:cs="Times New Roman"/>
          <w:sz w:val="24"/>
          <w:szCs w:val="24"/>
        </w:rPr>
        <w:t>,</w:t>
      </w:r>
      <w:r w:rsidR="00332498" w:rsidRPr="004C16A7">
        <w:rPr>
          <w:rFonts w:ascii="Times New Roman" w:hAnsi="Times New Roman" w:cs="Times New Roman"/>
          <w:sz w:val="24"/>
          <w:szCs w:val="24"/>
        </w:rPr>
        <w:t xml:space="preserve"> предоставляется доплата к пенсии </w:t>
      </w:r>
      <w:r w:rsidR="006F5A33" w:rsidRPr="004C16A7">
        <w:rPr>
          <w:rFonts w:ascii="Times New Roman" w:hAnsi="Times New Roman" w:cs="Times New Roman"/>
          <w:sz w:val="24"/>
          <w:szCs w:val="24"/>
        </w:rPr>
        <w:t>в целях компенсации им заработка (дохода), утраченного в связи с прекращением полномочий выборного лица при окончании установленного срока полномочий и при выходе на трудовую пенсию по старости (инвалидности).</w:t>
      </w:r>
      <w:r w:rsidR="00332498" w:rsidRPr="004C16A7">
        <w:t xml:space="preserve"> </w:t>
      </w:r>
      <w:r w:rsidR="00332498" w:rsidRPr="004C16A7">
        <w:rPr>
          <w:rFonts w:ascii="Times New Roman" w:hAnsi="Times New Roman" w:cs="Times New Roman"/>
          <w:sz w:val="24"/>
          <w:szCs w:val="24"/>
        </w:rPr>
        <w:t>Муниципальная пенсия за выслугу лет и доплата к страховой пенсии по старости назначается пожизненно, к страховой пенсии по инвалидности - на срок установления инвалидности.</w:t>
      </w:r>
    </w:p>
    <w:p w14:paraId="17E22D48" w14:textId="77777777" w:rsidR="00ED24C9" w:rsidRPr="004C16A7" w:rsidRDefault="00ED24C9" w:rsidP="00E639E7">
      <w:pPr>
        <w:pStyle w:val="Pro-Gramma"/>
        <w:shd w:val="clear" w:color="auto" w:fill="FFFFFF" w:themeFill="background1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AEFDFD9" w14:textId="77777777" w:rsidR="00ED24C9" w:rsidRPr="004C16A7" w:rsidRDefault="00ED24C9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C16A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6461"/>
        <w:gridCol w:w="535"/>
        <w:gridCol w:w="490"/>
        <w:gridCol w:w="490"/>
        <w:gridCol w:w="490"/>
        <w:gridCol w:w="490"/>
      </w:tblGrid>
      <w:tr w:rsidR="002B59C3" w:rsidRPr="004C16A7" w14:paraId="5AC470BC" w14:textId="6D3AB673" w:rsidTr="002B59C3">
        <w:trPr>
          <w:trHeight w:val="615"/>
        </w:trPr>
        <w:tc>
          <w:tcPr>
            <w:tcW w:w="0" w:type="auto"/>
          </w:tcPr>
          <w:p w14:paraId="3F6B669E" w14:textId="77777777" w:rsidR="002B59C3" w:rsidRPr="004C16A7" w:rsidRDefault="002B59C3" w:rsidP="001F03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164C8CA0" w14:textId="77777777" w:rsidR="002B59C3" w:rsidRPr="004C16A7" w:rsidRDefault="002B59C3" w:rsidP="001F03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11BB85B5" w14:textId="77777777" w:rsidR="002B59C3" w:rsidRPr="004C16A7" w:rsidRDefault="002B59C3" w:rsidP="001F03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62053157" w14:textId="49DC1A07" w:rsidR="002B59C3" w:rsidRPr="004C16A7" w:rsidRDefault="002B59C3" w:rsidP="001F0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7C42C678" w14:textId="1BDF4DD2" w:rsidR="002B59C3" w:rsidRPr="004C16A7" w:rsidRDefault="002B59C3" w:rsidP="001F0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60668399" w14:textId="5F550F43" w:rsidR="002B59C3" w:rsidRPr="004C16A7" w:rsidRDefault="002B59C3" w:rsidP="001F0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007648AD" w14:textId="0CC74D1B" w:rsidR="002B59C3" w:rsidRPr="004C16A7" w:rsidRDefault="002B59C3" w:rsidP="001F0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2B59C3" w:rsidRPr="004C16A7" w14:paraId="5456369A" w14:textId="54CEC1BB" w:rsidTr="002B59C3">
        <w:trPr>
          <w:trHeight w:val="558"/>
        </w:trPr>
        <w:tc>
          <w:tcPr>
            <w:tcW w:w="0" w:type="auto"/>
          </w:tcPr>
          <w:p w14:paraId="3D25B5E9" w14:textId="77777777" w:rsidR="002B59C3" w:rsidRPr="004C16A7" w:rsidRDefault="002B59C3" w:rsidP="001F0357">
            <w:pPr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6AC08EC6" w14:textId="77777777" w:rsidR="002B59C3" w:rsidRPr="004C16A7" w:rsidRDefault="002B59C3" w:rsidP="001F0357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4C16A7">
              <w:rPr>
                <w:rFonts w:ascii="Times New Roman" w:eastAsia="Times New Roman" w:hAnsi="Times New Roman"/>
              </w:rPr>
              <w:t>Численность лиц, замещавших должности муниципальной службы в органах местного самоуправления Наволокского городского поселения и лиц,</w:t>
            </w:r>
            <w:r w:rsidRPr="004C16A7">
              <w:rPr>
                <w:b/>
              </w:rPr>
              <w:t xml:space="preserve"> </w:t>
            </w:r>
            <w:r w:rsidRPr="004C16A7">
              <w:rPr>
                <w:rFonts w:ascii="Times New Roman" w:hAnsi="Times New Roman" w:cs="Times New Roman"/>
              </w:rPr>
              <w:t>замещавших муниципальные должности Наволокского городского поселения</w:t>
            </w:r>
            <w:r w:rsidRPr="004C16A7">
              <w:rPr>
                <w:rFonts w:ascii="Times New Roman" w:eastAsia="Times New Roman" w:hAnsi="Times New Roman" w:cs="Times New Roman"/>
              </w:rPr>
              <w:t>, к</w:t>
            </w:r>
            <w:r w:rsidRPr="004C16A7">
              <w:rPr>
                <w:rFonts w:ascii="Times New Roman" w:eastAsia="Times New Roman" w:hAnsi="Times New Roman"/>
              </w:rPr>
              <w:t>оторым назначена муниципальная пенсия за выслугу лет (на конец года)</w:t>
            </w:r>
          </w:p>
        </w:tc>
        <w:tc>
          <w:tcPr>
            <w:tcW w:w="0" w:type="auto"/>
            <w:vAlign w:val="bottom"/>
          </w:tcPr>
          <w:p w14:paraId="783227AE" w14:textId="77777777" w:rsidR="002B59C3" w:rsidRPr="004C16A7" w:rsidRDefault="002B59C3" w:rsidP="001F035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4C16A7">
              <w:rPr>
                <w:rFonts w:ascii="Times New Roman" w:eastAsia="Times New Roman" w:hAnsi="Times New Roman"/>
              </w:rPr>
              <w:t>чел.</w:t>
            </w:r>
          </w:p>
        </w:tc>
        <w:tc>
          <w:tcPr>
            <w:tcW w:w="0" w:type="auto"/>
            <w:vAlign w:val="bottom"/>
          </w:tcPr>
          <w:p w14:paraId="372931AD" w14:textId="676E6CAF" w:rsidR="002B59C3" w:rsidRPr="004C16A7" w:rsidRDefault="002B59C3" w:rsidP="001F0357">
            <w:pPr>
              <w:pStyle w:val="Pro-Tab"/>
              <w:widowControl/>
              <w:spacing w:before="0" w:after="0"/>
              <w:ind w:right="10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14:paraId="4263903D" w14:textId="124C62BF" w:rsidR="002B59C3" w:rsidRPr="004C16A7" w:rsidRDefault="002B59C3" w:rsidP="001F0357">
            <w:pPr>
              <w:pStyle w:val="Pro-Tab"/>
              <w:widowControl/>
              <w:spacing w:before="0" w:after="0"/>
              <w:ind w:right="10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14:paraId="66A5BB31" w14:textId="2A905960" w:rsidR="002B59C3" w:rsidRPr="004C16A7" w:rsidRDefault="002B59C3" w:rsidP="001F0357">
            <w:pPr>
              <w:pStyle w:val="Pro-Tab"/>
              <w:widowControl/>
              <w:spacing w:before="0" w:after="0"/>
              <w:ind w:right="10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14:paraId="1AEAF535" w14:textId="54E5B237" w:rsidR="002B59C3" w:rsidRPr="004C16A7" w:rsidRDefault="002B59C3" w:rsidP="001F0357">
            <w:pPr>
              <w:pStyle w:val="Pro-Tab"/>
              <w:widowControl/>
              <w:spacing w:before="0" w:after="0"/>
              <w:ind w:right="10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381A3F96" w14:textId="77777777" w:rsidR="001F0357" w:rsidRPr="004C16A7" w:rsidRDefault="001F0357" w:rsidP="00E639E7">
      <w:pPr>
        <w:contextualSpacing/>
        <w:jc w:val="center"/>
        <w:rPr>
          <w:rFonts w:ascii="Times New Roman" w:hAnsi="Times New Roman" w:cs="Times New Roman"/>
          <w:b/>
        </w:rPr>
      </w:pPr>
    </w:p>
    <w:p w14:paraId="23B3877C" w14:textId="77777777" w:rsidR="001F0357" w:rsidRPr="004C16A7" w:rsidRDefault="00A96954" w:rsidP="00E639E7">
      <w:pPr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2.5.</w:t>
      </w:r>
      <w:r w:rsidR="00262D6C" w:rsidRPr="004C16A7">
        <w:rPr>
          <w:rFonts w:ascii="Times New Roman" w:hAnsi="Times New Roman" w:cs="Times New Roman"/>
          <w:b/>
        </w:rPr>
        <w:t xml:space="preserve"> </w:t>
      </w:r>
      <w:r w:rsidR="004079B5" w:rsidRPr="004C16A7">
        <w:rPr>
          <w:rFonts w:ascii="Times New Roman" w:hAnsi="Times New Roman" w:cs="Times New Roman"/>
          <w:b/>
        </w:rPr>
        <w:t xml:space="preserve">Предоставление социальных гарантий лицам, удостоенным звания </w:t>
      </w:r>
    </w:p>
    <w:p w14:paraId="729FA10C" w14:textId="62063887" w:rsidR="004079B5" w:rsidRPr="004C16A7" w:rsidRDefault="004079B5" w:rsidP="00E639E7">
      <w:pPr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«Почетный гражданин Наволокского городского поселения»</w:t>
      </w:r>
    </w:p>
    <w:p w14:paraId="15DB1AA7" w14:textId="30CF5B6E" w:rsidR="004079B5" w:rsidRPr="004C16A7" w:rsidRDefault="004079B5" w:rsidP="006B66F7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 xml:space="preserve">Звание «Почетный гражданин Наволокского городского поселения» является высшим знаком отличия лиц, внесших большой общественно значимый вклад в социально-экономическое и культурное развитие поселения, воспитание, просвещение и охрану здоровья людей, в течение длительного времени проводивших активную производственную, общественную, благотворительную и иную работу, способствовавшую улучшению жизни жителей поселения, и пользующихся уважением и авторитетом.  </w:t>
      </w:r>
    </w:p>
    <w:p w14:paraId="119A471F" w14:textId="5691E9A7" w:rsidR="00621463" w:rsidRPr="004C16A7" w:rsidRDefault="004079B5" w:rsidP="006B66F7">
      <w:pPr>
        <w:widowControl/>
        <w:shd w:val="clear" w:color="auto" w:fill="FFFFFF" w:themeFill="background1"/>
        <w:autoSpaceDE/>
        <w:autoSpaceDN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 xml:space="preserve"> Звание присваивается решением Совета Наволокского городского поселения Кинешемского муниципального района один раз в год в канун Дня города Наволоки и не более чем одному из кандидатов, представленных Главой Наволокского городского поселения </w:t>
      </w:r>
      <w:r w:rsidR="00621463" w:rsidRPr="004C16A7">
        <w:rPr>
          <w:rFonts w:ascii="Times New Roman" w:hAnsi="Times New Roman" w:cs="Times New Roman"/>
        </w:rPr>
        <w:t>и (или) Председателем Совета Наволокского городского поселения</w:t>
      </w:r>
      <w:r w:rsidRPr="004C16A7">
        <w:rPr>
          <w:rFonts w:ascii="Times New Roman" w:hAnsi="Times New Roman" w:cs="Times New Roman"/>
        </w:rPr>
        <w:t xml:space="preserve">. </w:t>
      </w:r>
      <w:r w:rsidR="00621463" w:rsidRPr="004C16A7">
        <w:rPr>
          <w:rFonts w:ascii="Times New Roman" w:eastAsia="Times New Roman" w:hAnsi="Times New Roman" w:cs="Times New Roman"/>
        </w:rPr>
        <w:t>Инициаторами присвоения звания «Почетный гражданин Наволокского городского поселения» могут быть трудовые коллективы предприятий, учреждений, учебных заведений, а также политические партии, общественные организации и профсоюзные организации.</w:t>
      </w:r>
    </w:p>
    <w:p w14:paraId="66A72A8E" w14:textId="57939D3D" w:rsidR="008C370C" w:rsidRPr="004C16A7" w:rsidRDefault="004079B5" w:rsidP="006B66F7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4C16A7">
        <w:rPr>
          <w:rFonts w:ascii="Times New Roman" w:hAnsi="Times New Roman" w:cs="Times New Roman"/>
        </w:rPr>
        <w:t>Решение Совета Наволокского городского поселения Кинешемского муниципального района о присвоении Звания подлежит обязательному опубликованию в средствах массовой информации.  Звание присваивается пожизненно.</w:t>
      </w:r>
      <w:r w:rsidR="009201F2" w:rsidRPr="004C16A7">
        <w:rPr>
          <w:rFonts w:ascii="Times New Roman" w:hAnsi="Times New Roman" w:cs="Times New Roman"/>
        </w:rPr>
        <w:t xml:space="preserve"> </w:t>
      </w:r>
      <w:r w:rsidRPr="004C16A7">
        <w:rPr>
          <w:rFonts w:ascii="Times New Roman" w:hAnsi="Times New Roman" w:cs="Times New Roman"/>
        </w:rPr>
        <w:t xml:space="preserve">Чествование лица, удостоенного звания «Почетный гражданин Наволокского городского поселения», происходит на торжественном мероприятии в День города Наволоки. Глава Наволокского городского поселения вручает Почетному гражданину: нагрудный знак, удостоверение, </w:t>
      </w:r>
      <w:r w:rsidRPr="004C16A7">
        <w:rPr>
          <w:rFonts w:ascii="Times New Roman" w:hAnsi="Times New Roman" w:cs="Times New Roman"/>
        </w:rPr>
        <w:lastRenderedPageBreak/>
        <w:t>копию решения Совета Наволокского городского поселения о присвоении звания «Почетный гражданин Наволокского городского поселения».</w:t>
      </w:r>
      <w:r w:rsidR="008C370C" w:rsidRPr="004C16A7">
        <w:rPr>
          <w:rFonts w:ascii="Times New Roman" w:hAnsi="Times New Roman" w:cs="Times New Roman"/>
        </w:rPr>
        <w:t xml:space="preserve"> </w:t>
      </w:r>
      <w:r w:rsidR="008C370C" w:rsidRPr="004C16A7">
        <w:rPr>
          <w:rFonts w:ascii="Times New Roman" w:eastAsia="Times New Roman" w:hAnsi="Times New Roman" w:cs="Times New Roman"/>
        </w:rPr>
        <w:t>В случае посмертного присвоения звания «Почетный гражданин Наволокского городского поселения» знаки отличия вручаются его родственникам.</w:t>
      </w:r>
    </w:p>
    <w:p w14:paraId="36186F90" w14:textId="55040A25" w:rsidR="004079B5" w:rsidRPr="004C16A7" w:rsidRDefault="004079B5" w:rsidP="006B66F7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Лицу, удостоенному Звания, при присвоении звания выплачивается единовременное денежн</w:t>
      </w:r>
      <w:r w:rsidR="00B2223C" w:rsidRPr="004C16A7">
        <w:rPr>
          <w:rFonts w:ascii="Times New Roman" w:hAnsi="Times New Roman" w:cs="Times New Roman"/>
        </w:rPr>
        <w:t>ое вознаграждение в размере 10000,00</w:t>
      </w:r>
      <w:r w:rsidRPr="004C16A7">
        <w:rPr>
          <w:rFonts w:ascii="Times New Roman" w:hAnsi="Times New Roman" w:cs="Times New Roman"/>
        </w:rPr>
        <w:t xml:space="preserve"> рублей.</w:t>
      </w:r>
    </w:p>
    <w:p w14:paraId="627CC951" w14:textId="1706173E" w:rsidR="004079B5" w:rsidRPr="004C16A7" w:rsidRDefault="004079B5" w:rsidP="006B66F7">
      <w:pPr>
        <w:pStyle w:val="af2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В случае смерти лица, удостоенного Звания, предоставление ежеквартальной денежной выплаты прекращаются с 1 числа месяца, следующего за кварталом, в котором наступил день смерти.</w:t>
      </w:r>
    </w:p>
    <w:p w14:paraId="684418BE" w14:textId="77777777" w:rsidR="004079B5" w:rsidRPr="004C16A7" w:rsidRDefault="004079B5" w:rsidP="006B66F7">
      <w:pPr>
        <w:pStyle w:val="af2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На погребение лица, удостоенного Звания, из бюджета Наволокского городского поселения выплачивается единовременная материальная помощь в размере десяти тысяч рублей.</w:t>
      </w:r>
    </w:p>
    <w:p w14:paraId="17761594" w14:textId="55CC64A2" w:rsidR="004079B5" w:rsidRPr="004C16A7" w:rsidRDefault="004079B5" w:rsidP="006B66F7">
      <w:pPr>
        <w:pStyle w:val="af2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Материальная помощь выдается близкому родственнику, а в случае отсутствия такого – лицу, осуществляющему погребение, на основании заявления, которое подается на имя Главы Администрации Наволокского городского поселения с предоставлением копии свидетельства о смерти.</w:t>
      </w:r>
    </w:p>
    <w:p w14:paraId="28269F77" w14:textId="77777777" w:rsidR="008C370C" w:rsidRPr="004C16A7" w:rsidRDefault="008C370C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C16A7">
        <w:rPr>
          <w:rFonts w:ascii="Times New Roman" w:hAnsi="Times New Roman" w:cs="Times New Roman"/>
          <w:b/>
          <w:sz w:val="24"/>
          <w:szCs w:val="24"/>
          <w:lang w:eastAsia="ar-SA"/>
        </w:rPr>
        <w:t>Показатели, характеризующие текущую ситуацию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262"/>
        <w:gridCol w:w="841"/>
        <w:gridCol w:w="696"/>
        <w:gridCol w:w="696"/>
        <w:gridCol w:w="696"/>
        <w:gridCol w:w="696"/>
      </w:tblGrid>
      <w:tr w:rsidR="00003A68" w:rsidRPr="004C16A7" w14:paraId="0F0C785C" w14:textId="269C6E9A" w:rsidTr="00003A68">
        <w:trPr>
          <w:trHeight w:val="541"/>
        </w:trPr>
        <w:tc>
          <w:tcPr>
            <w:tcW w:w="0" w:type="auto"/>
          </w:tcPr>
          <w:p w14:paraId="6CC063C1" w14:textId="77777777" w:rsidR="00003A68" w:rsidRPr="004C16A7" w:rsidRDefault="00003A68" w:rsidP="006B66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2BBFE6EA" w14:textId="77777777" w:rsidR="00003A68" w:rsidRPr="004C16A7" w:rsidRDefault="00003A68" w:rsidP="006B66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7C0A65F6" w14:textId="77777777" w:rsidR="00003A68" w:rsidRPr="004C16A7" w:rsidRDefault="00003A68" w:rsidP="006B66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6B4B828A" w14:textId="41A37FBA" w:rsidR="00003A68" w:rsidRPr="004C16A7" w:rsidRDefault="00003A68" w:rsidP="006B6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4ADBCD10" w14:textId="3867D046" w:rsidR="00003A68" w:rsidRPr="004C16A7" w:rsidRDefault="00003A68" w:rsidP="006B6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4CB26716" w14:textId="452A59A7" w:rsidR="00003A68" w:rsidRPr="004C16A7" w:rsidRDefault="00003A68" w:rsidP="006B6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5A4BD40C" w14:textId="32B6F671" w:rsidR="00003A68" w:rsidRPr="004C16A7" w:rsidRDefault="00003A68" w:rsidP="006B6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03A68" w:rsidRPr="004C16A7" w14:paraId="2D50765B" w14:textId="2A12C2DA" w:rsidTr="00003A68">
        <w:trPr>
          <w:trHeight w:val="385"/>
        </w:trPr>
        <w:tc>
          <w:tcPr>
            <w:tcW w:w="0" w:type="auto"/>
          </w:tcPr>
          <w:p w14:paraId="6C72180B" w14:textId="77777777" w:rsidR="00003A68" w:rsidRPr="004C16A7" w:rsidRDefault="00003A68" w:rsidP="006B66F7">
            <w:pPr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701147CB" w14:textId="77777777" w:rsidR="00003A68" w:rsidRPr="004C16A7" w:rsidRDefault="00003A68" w:rsidP="006B66F7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Численность лиц, имеющих звание «Почетный гражданин Наволокского городского поселения»</w:t>
            </w:r>
          </w:p>
        </w:tc>
        <w:tc>
          <w:tcPr>
            <w:tcW w:w="0" w:type="auto"/>
            <w:vAlign w:val="bottom"/>
          </w:tcPr>
          <w:p w14:paraId="61FC22DE" w14:textId="77777777" w:rsidR="00003A68" w:rsidRPr="004C16A7" w:rsidRDefault="00003A68" w:rsidP="006B66F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3113C611" w14:textId="01ADCEC5" w:rsidR="00003A68" w:rsidRPr="004C16A7" w:rsidRDefault="00003A68" w:rsidP="006B66F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5EA25583" w14:textId="03E21E08" w:rsidR="00003A68" w:rsidRPr="004C16A7" w:rsidRDefault="00003A68" w:rsidP="006B66F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1BC8B703" w14:textId="148AAC4E" w:rsidR="00003A68" w:rsidRPr="004C16A7" w:rsidRDefault="00003A68" w:rsidP="006B66F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2CC9EDA7" w14:textId="4BA31C4A" w:rsidR="00003A68" w:rsidRPr="004C16A7" w:rsidRDefault="00003A68" w:rsidP="006B66F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18AE68C7" w14:textId="77777777" w:rsidR="006C7FE1" w:rsidRPr="004C16A7" w:rsidRDefault="006C7FE1" w:rsidP="007D5CCF">
      <w:pPr>
        <w:widowControl/>
        <w:autoSpaceDE/>
        <w:autoSpaceDN/>
        <w:adjustRightInd/>
        <w:spacing w:after="0"/>
        <w:jc w:val="center"/>
        <w:rPr>
          <w:rFonts w:ascii="Times New Roman" w:hAnsi="Times New Roman" w:cs="Times New Roman"/>
          <w:b/>
        </w:rPr>
      </w:pPr>
    </w:p>
    <w:p w14:paraId="13C8D575" w14:textId="2AEB1C6E" w:rsidR="00C45ABA" w:rsidRPr="004C16A7" w:rsidRDefault="00A96954" w:rsidP="007D5CCF">
      <w:pPr>
        <w:widowControl/>
        <w:autoSpaceDE/>
        <w:autoSpaceDN/>
        <w:adjustRightInd/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2.6.</w:t>
      </w:r>
      <w:r w:rsidR="00360C7B" w:rsidRPr="004C16A7">
        <w:rPr>
          <w:rFonts w:ascii="Times New Roman" w:hAnsi="Times New Roman" w:cs="Times New Roman"/>
          <w:b/>
        </w:rPr>
        <w:t xml:space="preserve"> </w:t>
      </w:r>
      <w:r w:rsidR="00C45ABA" w:rsidRPr="004C16A7">
        <w:rPr>
          <w:rFonts w:ascii="Times New Roman" w:hAnsi="Times New Roman" w:cs="Times New Roman"/>
          <w:b/>
        </w:rPr>
        <w:t>Обеспечение деятельности исполнительно-распорядительного органа Наволокского городского поселения</w:t>
      </w:r>
    </w:p>
    <w:p w14:paraId="1AB19531" w14:textId="01602CDB" w:rsidR="006B57EE" w:rsidRPr="004C16A7" w:rsidRDefault="006B57EE" w:rsidP="0068376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Администрация Наволокского городского поселения - исполнительно-распорядительный орган поселения, наделенный полномочиями по решению вопросов местного значения и полномочиями для осуществления отдельных государственных полномочий, переданных ей федеральными законами и законами Ивановской области.</w:t>
      </w:r>
    </w:p>
    <w:p w14:paraId="29B5284F" w14:textId="4CC26A3F" w:rsidR="00242DD9" w:rsidRPr="004C16A7" w:rsidRDefault="00242DD9" w:rsidP="0068376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Общая численность занятых в Админист</w:t>
      </w:r>
      <w:r w:rsidR="00B2223C" w:rsidRPr="004C16A7">
        <w:rPr>
          <w:rFonts w:ascii="Times New Roman" w:hAnsi="Times New Roman" w:cs="Times New Roman"/>
        </w:rPr>
        <w:t>рации по состоянию на 01.</w:t>
      </w:r>
      <w:r w:rsidR="00003A68" w:rsidRPr="004C16A7">
        <w:rPr>
          <w:rFonts w:ascii="Times New Roman" w:hAnsi="Times New Roman" w:cs="Times New Roman"/>
        </w:rPr>
        <w:t>01</w:t>
      </w:r>
      <w:r w:rsidR="00B2223C" w:rsidRPr="004C16A7">
        <w:rPr>
          <w:rFonts w:ascii="Times New Roman" w:hAnsi="Times New Roman" w:cs="Times New Roman"/>
        </w:rPr>
        <w:t>.20</w:t>
      </w:r>
      <w:r w:rsidR="00760D78" w:rsidRPr="004C16A7">
        <w:rPr>
          <w:rFonts w:ascii="Times New Roman" w:hAnsi="Times New Roman" w:cs="Times New Roman"/>
        </w:rPr>
        <w:t>2</w:t>
      </w:r>
      <w:r w:rsidR="00003A68" w:rsidRPr="004C16A7">
        <w:rPr>
          <w:rFonts w:ascii="Times New Roman" w:hAnsi="Times New Roman" w:cs="Times New Roman"/>
        </w:rPr>
        <w:t>6</w:t>
      </w:r>
      <w:r w:rsidR="007C33B3" w:rsidRPr="004C16A7">
        <w:rPr>
          <w:rFonts w:ascii="Times New Roman" w:hAnsi="Times New Roman" w:cs="Times New Roman"/>
        </w:rPr>
        <w:t xml:space="preserve"> составляет </w:t>
      </w:r>
      <w:r w:rsidR="00C07184" w:rsidRPr="004C16A7">
        <w:rPr>
          <w:rFonts w:ascii="Times New Roman" w:hAnsi="Times New Roman" w:cs="Times New Roman"/>
        </w:rPr>
        <w:t>2</w:t>
      </w:r>
      <w:r w:rsidR="00003A68" w:rsidRPr="004C16A7">
        <w:rPr>
          <w:rFonts w:ascii="Times New Roman" w:hAnsi="Times New Roman" w:cs="Times New Roman"/>
        </w:rPr>
        <w:t>5</w:t>
      </w:r>
      <w:r w:rsidR="007C33B3" w:rsidRPr="004C16A7">
        <w:rPr>
          <w:rFonts w:ascii="Times New Roman" w:hAnsi="Times New Roman" w:cs="Times New Roman"/>
        </w:rPr>
        <w:t xml:space="preserve"> человек, из них 1</w:t>
      </w:r>
      <w:r w:rsidR="00360C7B" w:rsidRPr="004C16A7">
        <w:rPr>
          <w:rFonts w:ascii="Times New Roman" w:hAnsi="Times New Roman" w:cs="Times New Roman"/>
        </w:rPr>
        <w:t>1</w:t>
      </w:r>
      <w:r w:rsidRPr="004C16A7">
        <w:rPr>
          <w:rFonts w:ascii="Times New Roman" w:hAnsi="Times New Roman" w:cs="Times New Roman"/>
        </w:rPr>
        <w:t xml:space="preserve"> человек (</w:t>
      </w:r>
      <w:r w:rsidR="00360C7B" w:rsidRPr="004C16A7">
        <w:rPr>
          <w:rFonts w:ascii="Times New Roman" w:hAnsi="Times New Roman" w:cs="Times New Roman"/>
        </w:rPr>
        <w:t>4</w:t>
      </w:r>
      <w:r w:rsidR="00003A68" w:rsidRPr="004C16A7">
        <w:rPr>
          <w:rFonts w:ascii="Times New Roman" w:hAnsi="Times New Roman" w:cs="Times New Roman"/>
        </w:rPr>
        <w:t>4</w:t>
      </w:r>
      <w:r w:rsidRPr="004C16A7">
        <w:rPr>
          <w:rFonts w:ascii="Times New Roman" w:hAnsi="Times New Roman" w:cs="Times New Roman"/>
        </w:rPr>
        <w:t xml:space="preserve">%) имеют статус муниципальных </w:t>
      </w:r>
      <w:r w:rsidR="00CC3E8A" w:rsidRPr="004C16A7">
        <w:rPr>
          <w:rFonts w:ascii="Times New Roman" w:hAnsi="Times New Roman" w:cs="Times New Roman"/>
        </w:rPr>
        <w:t>служащих</w:t>
      </w:r>
      <w:r w:rsidRPr="004C16A7">
        <w:rPr>
          <w:rFonts w:ascii="Times New Roman" w:hAnsi="Times New Roman" w:cs="Times New Roman"/>
        </w:rPr>
        <w:t>.</w:t>
      </w:r>
    </w:p>
    <w:p w14:paraId="25D81852" w14:textId="77777777" w:rsidR="006B57EE" w:rsidRPr="004C16A7" w:rsidRDefault="006B57EE" w:rsidP="00683767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16A7">
        <w:rPr>
          <w:rFonts w:ascii="Times New Roman" w:eastAsiaTheme="minorHAnsi" w:hAnsi="Times New Roman" w:cs="Times New Roman"/>
          <w:lang w:eastAsia="en-US"/>
        </w:rPr>
        <w:t xml:space="preserve">Основными приоритетами и целями в обеспечении деятельности органов </w:t>
      </w:r>
      <w:r w:rsidR="00CC5D95" w:rsidRPr="004C16A7">
        <w:rPr>
          <w:rFonts w:ascii="Times New Roman" w:eastAsiaTheme="minorHAnsi" w:hAnsi="Times New Roman" w:cs="Times New Roman"/>
          <w:lang w:eastAsia="en-US"/>
        </w:rPr>
        <w:t>местного самоуправления</w:t>
      </w:r>
      <w:r w:rsidRPr="004C16A7">
        <w:rPr>
          <w:rFonts w:ascii="Times New Roman" w:eastAsiaTheme="minorHAnsi" w:hAnsi="Times New Roman" w:cs="Times New Roman"/>
          <w:lang w:eastAsia="en-US"/>
        </w:rPr>
        <w:t xml:space="preserve"> являются стабильное финансовое и материально-техническое обеспечение для исполнения возложенных на органы </w:t>
      </w:r>
      <w:r w:rsidR="00CC5D95" w:rsidRPr="004C16A7">
        <w:rPr>
          <w:rFonts w:ascii="Times New Roman" w:eastAsiaTheme="minorHAnsi" w:hAnsi="Times New Roman" w:cs="Times New Roman"/>
          <w:lang w:eastAsia="en-US"/>
        </w:rPr>
        <w:t>местного самоуправления</w:t>
      </w:r>
      <w:r w:rsidRPr="004C16A7">
        <w:rPr>
          <w:rFonts w:ascii="Times New Roman" w:eastAsiaTheme="minorHAnsi" w:hAnsi="Times New Roman" w:cs="Times New Roman"/>
          <w:lang w:eastAsia="en-US"/>
        </w:rPr>
        <w:t xml:space="preserve"> функций.</w:t>
      </w:r>
    </w:p>
    <w:p w14:paraId="6E29CF6A" w14:textId="77777777" w:rsidR="00D400ED" w:rsidRPr="004C16A7" w:rsidRDefault="00D400ED" w:rsidP="00E639E7">
      <w:pPr>
        <w:pStyle w:val="Pro-Gramma"/>
        <w:spacing w:before="0" w:after="0"/>
        <w:ind w:left="0"/>
        <w:contextualSpacing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506F63D" w14:textId="77777777" w:rsidR="00D400ED" w:rsidRPr="004C16A7" w:rsidRDefault="00D400ED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C16A7">
        <w:rPr>
          <w:rFonts w:ascii="Times New Roman" w:hAnsi="Times New Roman" w:cs="Times New Roman"/>
          <w:b/>
          <w:sz w:val="24"/>
          <w:szCs w:val="24"/>
          <w:lang w:eastAsia="ar-SA"/>
        </w:rPr>
        <w:t>Показатели, характеризующие текущую ситуацию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259"/>
        <w:gridCol w:w="844"/>
        <w:gridCol w:w="696"/>
        <w:gridCol w:w="696"/>
        <w:gridCol w:w="696"/>
        <w:gridCol w:w="696"/>
      </w:tblGrid>
      <w:tr w:rsidR="00E53A56" w:rsidRPr="004C16A7" w14:paraId="5440B725" w14:textId="31E0E9D5" w:rsidTr="00E53A56">
        <w:trPr>
          <w:trHeight w:val="381"/>
        </w:trPr>
        <w:tc>
          <w:tcPr>
            <w:tcW w:w="0" w:type="auto"/>
          </w:tcPr>
          <w:p w14:paraId="07216F2F" w14:textId="77777777" w:rsidR="00E53A56" w:rsidRPr="004C16A7" w:rsidRDefault="00E53A56" w:rsidP="0068376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28B31C91" w14:textId="77777777" w:rsidR="00E53A56" w:rsidRPr="004C16A7" w:rsidRDefault="00E53A56" w:rsidP="0068376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7A5BACE1" w14:textId="77777777" w:rsidR="00E53A56" w:rsidRPr="004C16A7" w:rsidRDefault="00E53A56" w:rsidP="0068376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3D3A511F" w14:textId="77531BEC" w:rsidR="00E53A56" w:rsidRPr="004C16A7" w:rsidRDefault="00E53A56" w:rsidP="00683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0146E955" w14:textId="4A632212" w:rsidR="00E53A56" w:rsidRPr="004C16A7" w:rsidRDefault="00E53A56" w:rsidP="00683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7A8D2BA0" w14:textId="28A225AA" w:rsidR="00E53A56" w:rsidRPr="004C16A7" w:rsidRDefault="00E53A56" w:rsidP="00683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1C776606" w14:textId="5C57DF10" w:rsidR="00E53A56" w:rsidRPr="004C16A7" w:rsidRDefault="00E53A56" w:rsidP="00683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E53A56" w:rsidRPr="004C16A7" w14:paraId="50039B12" w14:textId="2B91BF42" w:rsidTr="00E53A56">
        <w:trPr>
          <w:trHeight w:val="513"/>
        </w:trPr>
        <w:tc>
          <w:tcPr>
            <w:tcW w:w="0" w:type="auto"/>
          </w:tcPr>
          <w:p w14:paraId="51BEF662" w14:textId="77777777" w:rsidR="00E53A56" w:rsidRPr="004C16A7" w:rsidRDefault="00E53A56" w:rsidP="006837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25FEF5AE" w14:textId="77777777" w:rsidR="00E53A56" w:rsidRPr="004C16A7" w:rsidRDefault="00E53A56" w:rsidP="00683767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/>
              </w:rPr>
              <w:t>Обеспеченность функционирования Администрации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4123D327" w14:textId="77777777" w:rsidR="00E53A56" w:rsidRPr="004C16A7" w:rsidRDefault="00E53A56" w:rsidP="0068376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vAlign w:val="bottom"/>
          </w:tcPr>
          <w:p w14:paraId="6C0BD155" w14:textId="76C11B19" w:rsidR="00E53A56" w:rsidRPr="004C16A7" w:rsidRDefault="00E53A56" w:rsidP="0068376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1C6A9C1C" w14:textId="1D83CB59" w:rsidR="00E53A56" w:rsidRPr="004C16A7" w:rsidRDefault="00E53A56" w:rsidP="0068376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77A7E663" w14:textId="023A0F81" w:rsidR="00E53A56" w:rsidRPr="004C16A7" w:rsidRDefault="00E53A56" w:rsidP="0068376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116320F8" w14:textId="4418214A" w:rsidR="00E53A56" w:rsidRPr="004C16A7" w:rsidRDefault="00E53A56" w:rsidP="0068376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3560DA8E" w14:textId="77777777" w:rsidR="00FD3EC3" w:rsidRPr="004C16A7" w:rsidRDefault="00FD3EC3" w:rsidP="007D5CCF">
      <w:pPr>
        <w:widowControl/>
        <w:autoSpaceDE/>
        <w:autoSpaceDN/>
        <w:adjustRightInd/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5FAD4B55" w14:textId="47145549" w:rsidR="00C45ABA" w:rsidRPr="004C16A7" w:rsidRDefault="00C57E47" w:rsidP="007D5CCF">
      <w:pPr>
        <w:widowControl/>
        <w:autoSpaceDE/>
        <w:autoSpaceDN/>
        <w:adjustRightInd/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2.7.</w:t>
      </w:r>
      <w:r w:rsidR="00360C7B" w:rsidRPr="004C16A7">
        <w:rPr>
          <w:rFonts w:ascii="Times New Roman" w:hAnsi="Times New Roman" w:cs="Times New Roman"/>
          <w:b/>
        </w:rPr>
        <w:t xml:space="preserve"> </w:t>
      </w:r>
      <w:r w:rsidR="00C45ABA" w:rsidRPr="004C16A7">
        <w:rPr>
          <w:rFonts w:ascii="Times New Roman" w:hAnsi="Times New Roman" w:cs="Times New Roman"/>
          <w:b/>
        </w:rPr>
        <w:t>Повышение качества и доступности предоставления государственных и муниципальных услуг</w:t>
      </w:r>
    </w:p>
    <w:p w14:paraId="162FDC3D" w14:textId="77777777" w:rsidR="00C45ABA" w:rsidRPr="004C16A7" w:rsidRDefault="00C45ABA" w:rsidP="007D5CCF">
      <w:pPr>
        <w:pStyle w:val="af2"/>
        <w:ind w:firstLine="567"/>
        <w:contextualSpacing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 xml:space="preserve">Территориальная разобщенность органов, участвующих в предоставлении взаимосвязанных государственных и муниципальных услуг, недостаточная информированность населения, несовершенство нормативно-правового регулирования порядка предоставления государственных и муниципальных услуг, отсутствие информационного обмена между органами и организациями, участвующими в процессе </w:t>
      </w:r>
      <w:r w:rsidRPr="004C16A7">
        <w:rPr>
          <w:rFonts w:ascii="Times New Roman" w:hAnsi="Times New Roman" w:cs="Times New Roman"/>
        </w:rPr>
        <w:lastRenderedPageBreak/>
        <w:t>предоставления сложных государственных и муниципальных услуг приводят к необоснованным затратам временных и финансовых ресурсов населения. В целях решения данной проблемы принято решение о создании многофункциональных центров.</w:t>
      </w:r>
    </w:p>
    <w:p w14:paraId="4520DA44" w14:textId="7218BA44" w:rsidR="00C45ABA" w:rsidRPr="004C16A7" w:rsidRDefault="00C45ABA" w:rsidP="007D5CCF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C16A7">
        <w:rPr>
          <w:rFonts w:ascii="Times New Roman" w:eastAsia="Times New Roman" w:hAnsi="Times New Roman" w:cs="Times New Roman"/>
        </w:rPr>
        <w:t xml:space="preserve">Многофункциональный центр </w:t>
      </w:r>
      <w:r w:rsidR="003E4556" w:rsidRPr="004C16A7">
        <w:rPr>
          <w:rFonts w:ascii="Times New Roman" w:eastAsiaTheme="minorHAnsi" w:hAnsi="Times New Roman" w:cs="Times New Roman"/>
          <w:lang w:eastAsia="en-US"/>
        </w:rPr>
        <w:t xml:space="preserve">предоставления государственных и муниципальных услуг </w:t>
      </w:r>
      <w:r w:rsidRPr="004C16A7">
        <w:rPr>
          <w:rFonts w:ascii="Times New Roman" w:eastAsia="Times New Roman" w:hAnsi="Times New Roman" w:cs="Times New Roman"/>
        </w:rPr>
        <w:t xml:space="preserve">(МФЦ) </w:t>
      </w:r>
      <w:r w:rsidRPr="004C16A7">
        <w:rPr>
          <w:rFonts w:ascii="Times New Roman" w:eastAsia="Times New Roman" w:hAnsi="Times New Roman" w:cs="Times New Roman"/>
        </w:rPr>
        <w:softHyphen/>
        <w:t>– это организация, уполномоченная федеральным законом от 27.07.2010 г. № 210-ФЗ на оказание государственных и муниципальных услуг.</w:t>
      </w:r>
    </w:p>
    <w:p w14:paraId="18622ED5" w14:textId="528929BE" w:rsidR="00C45ABA" w:rsidRPr="004C16A7" w:rsidRDefault="00C45ABA" w:rsidP="007D5CCF">
      <w:pPr>
        <w:widowControl/>
        <w:autoSpaceDE/>
        <w:autoSpaceDN/>
        <w:adjustRightInd/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4C16A7">
        <w:rPr>
          <w:rFonts w:ascii="Times New Roman" w:eastAsia="Times New Roman" w:hAnsi="Times New Roman" w:cs="Times New Roman"/>
        </w:rPr>
        <w:t>Цель создания МФЦ – объединение идентичных административных процедур органов государственной власти и органов местного самоуправления при предоставлении услуг гражданам в виде организации единой точки приема, регистрации и выдачи необходимых документов.</w:t>
      </w:r>
    </w:p>
    <w:p w14:paraId="09AB69D7" w14:textId="03B59D07" w:rsidR="00C45ABA" w:rsidRPr="004C16A7" w:rsidRDefault="00C45ABA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C16A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278"/>
        <w:gridCol w:w="825"/>
        <w:gridCol w:w="696"/>
        <w:gridCol w:w="696"/>
        <w:gridCol w:w="696"/>
        <w:gridCol w:w="696"/>
      </w:tblGrid>
      <w:tr w:rsidR="004C0F70" w:rsidRPr="004C16A7" w14:paraId="3BD998D7" w14:textId="3422C29A" w:rsidTr="004C0F70">
        <w:trPr>
          <w:trHeight w:val="381"/>
        </w:trPr>
        <w:tc>
          <w:tcPr>
            <w:tcW w:w="0" w:type="auto"/>
          </w:tcPr>
          <w:p w14:paraId="10080306" w14:textId="77777777" w:rsidR="004C0F70" w:rsidRPr="004C16A7" w:rsidRDefault="004C0F70" w:rsidP="007D5CC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1E68AD36" w14:textId="77777777" w:rsidR="004C0F70" w:rsidRPr="004C16A7" w:rsidRDefault="004C0F70" w:rsidP="007D5CC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30C9B4A7" w14:textId="77777777" w:rsidR="004C0F70" w:rsidRPr="004C16A7" w:rsidRDefault="004C0F70" w:rsidP="007D5CC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227CF950" w14:textId="03B46381" w:rsidR="004C0F70" w:rsidRPr="004C16A7" w:rsidRDefault="004C0F70" w:rsidP="007D5C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2F7531E7" w14:textId="3A5A0C74" w:rsidR="004C0F70" w:rsidRPr="004C16A7" w:rsidRDefault="004C0F70" w:rsidP="007D5C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1AA772DF" w14:textId="392E2E08" w:rsidR="004C0F70" w:rsidRPr="004C16A7" w:rsidRDefault="004C0F70" w:rsidP="007D5C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34905607" w14:textId="35BE0029" w:rsidR="004C0F70" w:rsidRPr="004C16A7" w:rsidRDefault="004C0F70" w:rsidP="007D5C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4C0F70" w:rsidRPr="004C16A7" w14:paraId="22F2D7BF" w14:textId="20411A58" w:rsidTr="004C0F70">
        <w:trPr>
          <w:trHeight w:val="491"/>
        </w:trPr>
        <w:tc>
          <w:tcPr>
            <w:tcW w:w="0" w:type="auto"/>
          </w:tcPr>
          <w:p w14:paraId="25C93976" w14:textId="77777777" w:rsidR="004C0F70" w:rsidRPr="004C16A7" w:rsidRDefault="004C0F70" w:rsidP="007D5CC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33AE370A" w14:textId="3DB3800D" w:rsidR="004C0F70" w:rsidRPr="004C16A7" w:rsidRDefault="004C0F70" w:rsidP="007D5CCF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Количество МФЦ, осуществляющих деятельность на территории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3D8245F0" w14:textId="77777777" w:rsidR="004C0F70" w:rsidRPr="004C16A7" w:rsidRDefault="004C0F70" w:rsidP="007D5CC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  <w:vAlign w:val="bottom"/>
          </w:tcPr>
          <w:p w14:paraId="5CDE282F" w14:textId="2B9C87A6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51B878C0" w14:textId="2F0CA60D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71CE08DA" w14:textId="3194D222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7C9C669A" w14:textId="5518F152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94B7787" w14:textId="77777777" w:rsidR="00404923" w:rsidRPr="004C16A7" w:rsidRDefault="00404923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</w:pPr>
    </w:p>
    <w:p w14:paraId="5291EC53" w14:textId="77777777" w:rsidR="007D5CCF" w:rsidRPr="004C16A7" w:rsidRDefault="007D5CCF" w:rsidP="00E639E7">
      <w:pPr>
        <w:spacing w:after="0"/>
        <w:contextualSpacing/>
        <w:jc w:val="center"/>
        <w:rPr>
          <w:rFonts w:ascii="Times New Roman" w:eastAsia="Times New Roman" w:hAnsi="Times New Roman"/>
          <w:b/>
        </w:rPr>
        <w:sectPr w:rsidR="007D5CCF" w:rsidRPr="004C16A7" w:rsidSect="00111500">
          <w:footerReference w:type="default" r:id="rId9"/>
          <w:type w:val="continuous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3F355846" w14:textId="77777777" w:rsidR="001300CD" w:rsidRPr="004C16A7" w:rsidRDefault="001300CD" w:rsidP="00E639E7">
      <w:pPr>
        <w:spacing w:after="0"/>
        <w:contextualSpacing/>
        <w:jc w:val="center"/>
        <w:rPr>
          <w:rFonts w:ascii="Times New Roman" w:eastAsia="Times New Roman" w:hAnsi="Times New Roman"/>
        </w:rPr>
      </w:pPr>
      <w:r w:rsidRPr="004C16A7">
        <w:rPr>
          <w:rFonts w:ascii="Times New Roman" w:eastAsia="Times New Roman" w:hAnsi="Times New Roman"/>
          <w:b/>
        </w:rPr>
        <w:lastRenderedPageBreak/>
        <w:t>3. Сведения о целевых индикаторах реализации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8041"/>
        <w:gridCol w:w="1031"/>
        <w:gridCol w:w="696"/>
        <w:gridCol w:w="696"/>
        <w:gridCol w:w="696"/>
        <w:gridCol w:w="696"/>
        <w:gridCol w:w="696"/>
        <w:gridCol w:w="696"/>
        <w:gridCol w:w="696"/>
      </w:tblGrid>
      <w:tr w:rsidR="004C0F70" w:rsidRPr="004C16A7" w14:paraId="510090A4" w14:textId="5AF65D5F" w:rsidTr="00256619">
        <w:trPr>
          <w:trHeight w:val="237"/>
        </w:trPr>
        <w:tc>
          <w:tcPr>
            <w:tcW w:w="0" w:type="auto"/>
            <w:vMerge w:val="restart"/>
            <w:vAlign w:val="center"/>
          </w:tcPr>
          <w:p w14:paraId="7C885449" w14:textId="77777777" w:rsidR="004C0F70" w:rsidRPr="004C16A7" w:rsidRDefault="004C0F70" w:rsidP="00E639E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4C16A7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14:paraId="15167314" w14:textId="77777777" w:rsidR="004C0F70" w:rsidRPr="004C16A7" w:rsidRDefault="004C0F70" w:rsidP="00E639E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4C16A7">
              <w:rPr>
                <w:rFonts w:ascii="Times New Roman" w:eastAsia="Times New Roman" w:hAnsi="Times New Roman" w:cs="Times New Roman"/>
                <w:b/>
              </w:rPr>
              <w:t>Наименование целевого индикатора</w:t>
            </w:r>
          </w:p>
        </w:tc>
        <w:tc>
          <w:tcPr>
            <w:tcW w:w="0" w:type="auto"/>
            <w:vMerge w:val="restart"/>
            <w:vAlign w:val="center"/>
          </w:tcPr>
          <w:p w14:paraId="194971CD" w14:textId="77777777" w:rsidR="004C0F70" w:rsidRPr="004C16A7" w:rsidRDefault="004C0F70" w:rsidP="00E639E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4C16A7">
              <w:rPr>
                <w:rFonts w:ascii="Times New Roman" w:eastAsia="Times New Roman" w:hAnsi="Times New Roman" w:cs="Times New Roman"/>
                <w:b/>
              </w:rPr>
              <w:t>Ед.  изм.</w:t>
            </w:r>
          </w:p>
        </w:tc>
        <w:tc>
          <w:tcPr>
            <w:tcW w:w="0" w:type="auto"/>
            <w:gridSpan w:val="7"/>
            <w:vAlign w:val="center"/>
          </w:tcPr>
          <w:p w14:paraId="3868FDD9" w14:textId="7574D7C6" w:rsidR="004C0F70" w:rsidRPr="004C16A7" w:rsidRDefault="004C0F70" w:rsidP="00E639E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4C16A7">
              <w:rPr>
                <w:rFonts w:ascii="Times New Roman" w:eastAsia="Times New Roman" w:hAnsi="Times New Roman" w:cs="Times New Roman"/>
                <w:b/>
              </w:rPr>
              <w:t>Значение целевых индикаторов</w:t>
            </w:r>
          </w:p>
        </w:tc>
      </w:tr>
      <w:tr w:rsidR="004C0F70" w:rsidRPr="004C16A7" w14:paraId="413DC266" w14:textId="2EDF3CBC" w:rsidTr="004C0F70">
        <w:trPr>
          <w:trHeight w:val="144"/>
        </w:trPr>
        <w:tc>
          <w:tcPr>
            <w:tcW w:w="0" w:type="auto"/>
            <w:vMerge/>
            <w:vAlign w:val="center"/>
          </w:tcPr>
          <w:p w14:paraId="1DB9D6D2" w14:textId="77777777" w:rsidR="004C0F70" w:rsidRPr="004C16A7" w:rsidRDefault="004C0F70" w:rsidP="007D5CC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7D72F7B3" w14:textId="77777777" w:rsidR="004C0F70" w:rsidRPr="004C16A7" w:rsidRDefault="004C0F70" w:rsidP="007D5CC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3E957DD2" w14:textId="77777777" w:rsidR="004C0F70" w:rsidRPr="004C16A7" w:rsidRDefault="004C0F70" w:rsidP="007D5CC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0808BB6E" w14:textId="71845FCC" w:rsidR="004C0F70" w:rsidRPr="004C16A7" w:rsidRDefault="004C0F70" w:rsidP="007D5CC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4C16A7"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520B3224" w14:textId="7E5BF9F6" w:rsidR="004C0F70" w:rsidRPr="004C16A7" w:rsidRDefault="004C0F70" w:rsidP="007D5CC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4C16A7"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128F7E5A" w14:textId="29913F17" w:rsidR="004C0F70" w:rsidRPr="004C16A7" w:rsidRDefault="004C0F70" w:rsidP="007D5CC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4C16A7">
              <w:rPr>
                <w:rFonts w:ascii="Times New Roman" w:eastAsia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25EEEC0F" w14:textId="442E1E69" w:rsidR="004C0F70" w:rsidRPr="004C16A7" w:rsidRDefault="004C0F70" w:rsidP="007D5CC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4C16A7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59E2B91D" w14:textId="38517FCE" w:rsidR="004C0F70" w:rsidRPr="004C16A7" w:rsidRDefault="004C0F70" w:rsidP="007D5CCF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4C16A7">
              <w:rPr>
                <w:rFonts w:ascii="Times New Roman" w:eastAsia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  <w:vAlign w:val="center"/>
          </w:tcPr>
          <w:p w14:paraId="2AB68C49" w14:textId="6ABEADC7" w:rsidR="004C0F70" w:rsidRPr="004C16A7" w:rsidRDefault="004C0F70" w:rsidP="007D5CCF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4C16A7">
              <w:rPr>
                <w:rFonts w:ascii="Times New Roman" w:eastAsia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</w:tcPr>
          <w:p w14:paraId="4529B60A" w14:textId="1A5B39CB" w:rsidR="004C0F70" w:rsidRPr="004C16A7" w:rsidRDefault="004C0F70" w:rsidP="007D5CCF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4C16A7">
              <w:rPr>
                <w:rFonts w:ascii="Times New Roman" w:eastAsia="Times New Roman" w:hAnsi="Times New Roman" w:cs="Times New Roman"/>
                <w:b/>
              </w:rPr>
              <w:t>2028</w:t>
            </w:r>
          </w:p>
        </w:tc>
      </w:tr>
      <w:tr w:rsidR="004C0F70" w:rsidRPr="004C16A7" w14:paraId="11260AEA" w14:textId="6C396AE2" w:rsidTr="004C0F70">
        <w:trPr>
          <w:trHeight w:val="573"/>
        </w:trPr>
        <w:tc>
          <w:tcPr>
            <w:tcW w:w="0" w:type="auto"/>
          </w:tcPr>
          <w:p w14:paraId="79578763" w14:textId="77777777" w:rsidR="004C0F70" w:rsidRPr="004C16A7" w:rsidRDefault="004C0F70" w:rsidP="007D5CCF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2DF1D3FB" w14:textId="77777777" w:rsidR="004C0F70" w:rsidRPr="004C16A7" w:rsidRDefault="004C0F70" w:rsidP="007D5CCF">
            <w:pPr>
              <w:pStyle w:val="ConsPlusNormal"/>
              <w:widowControl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14:paraId="315E1721" w14:textId="77777777" w:rsidR="004C0F70" w:rsidRPr="004C16A7" w:rsidRDefault="004C0F70" w:rsidP="007D5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муниципальных служащих, прошедших обучение</w:t>
            </w:r>
          </w:p>
        </w:tc>
        <w:tc>
          <w:tcPr>
            <w:tcW w:w="0" w:type="auto"/>
            <w:vAlign w:val="bottom"/>
          </w:tcPr>
          <w:p w14:paraId="01AA29C1" w14:textId="77777777" w:rsidR="004C0F70" w:rsidRPr="004C16A7" w:rsidRDefault="004C0F70" w:rsidP="007D5CCF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78107FA4" w14:textId="29A0DDA0" w:rsidR="004C0F70" w:rsidRPr="004C16A7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2BFDAF11" w14:textId="1B630A29" w:rsidR="004C0F70" w:rsidRPr="004C16A7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14:paraId="3E31E130" w14:textId="418981DD" w:rsidR="004C0F70" w:rsidRPr="004C16A7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14:paraId="1A98C941" w14:textId="1F0C676D" w:rsidR="004C0F70" w:rsidRPr="004C16A7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726D7BC8" w14:textId="05802189" w:rsidR="004C0F70" w:rsidRPr="004C16A7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14:paraId="3D9BC6E5" w14:textId="325AAC1A" w:rsidR="004C0F70" w:rsidRPr="004C16A7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14:paraId="71C6445A" w14:textId="38C4D87E" w:rsidR="004C0F70" w:rsidRPr="004C16A7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C0F70" w:rsidRPr="004C16A7" w14:paraId="77C36DAA" w14:textId="5E393265" w:rsidTr="004C0F70">
        <w:trPr>
          <w:trHeight w:val="567"/>
        </w:trPr>
        <w:tc>
          <w:tcPr>
            <w:tcW w:w="0" w:type="auto"/>
          </w:tcPr>
          <w:p w14:paraId="7B7D7D69" w14:textId="77777777" w:rsidR="004C0F70" w:rsidRPr="004C16A7" w:rsidRDefault="004C0F70" w:rsidP="007D5CCF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14:paraId="18410D26" w14:textId="77777777" w:rsidR="004C0F70" w:rsidRPr="004C16A7" w:rsidRDefault="004C0F70" w:rsidP="007D5CCF">
            <w:pPr>
              <w:tabs>
                <w:tab w:val="left" w:pos="73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Проведение мониторингов общественного мнения по вопросам проявления коррупции</w:t>
            </w:r>
          </w:p>
        </w:tc>
        <w:tc>
          <w:tcPr>
            <w:tcW w:w="0" w:type="auto"/>
            <w:vAlign w:val="bottom"/>
          </w:tcPr>
          <w:p w14:paraId="12A222C7" w14:textId="77777777" w:rsidR="004C0F70" w:rsidRPr="004C16A7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16A7">
              <w:rPr>
                <w:rFonts w:ascii="Times New Roman" w:eastAsia="Times New Roman" w:hAnsi="Times New Roman" w:cs="Times New Roman"/>
              </w:rPr>
              <w:t>мони-торинг</w:t>
            </w:r>
            <w:proofErr w:type="spellEnd"/>
          </w:p>
        </w:tc>
        <w:tc>
          <w:tcPr>
            <w:tcW w:w="0" w:type="auto"/>
            <w:vAlign w:val="bottom"/>
          </w:tcPr>
          <w:p w14:paraId="711CFA11" w14:textId="1F932BBC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7FB24CD7" w14:textId="6C019027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763ADF3F" w14:textId="1304259A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4B935990" w14:textId="21233B1F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6EDFD5E2" w14:textId="5F9FD440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16FDAED9" w14:textId="13966258" w:rsidR="004C0F70" w:rsidRPr="004C16A7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534F36B7" w14:textId="72B23901" w:rsidR="004C0F70" w:rsidRPr="004C16A7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</w:t>
            </w:r>
          </w:p>
        </w:tc>
      </w:tr>
      <w:tr w:rsidR="004C0F70" w:rsidRPr="004C16A7" w14:paraId="78054C39" w14:textId="20F2E525" w:rsidTr="004C0F70">
        <w:trPr>
          <w:trHeight w:val="274"/>
        </w:trPr>
        <w:tc>
          <w:tcPr>
            <w:tcW w:w="0" w:type="auto"/>
          </w:tcPr>
          <w:p w14:paraId="1F531762" w14:textId="77777777" w:rsidR="004C0F70" w:rsidRPr="004C16A7" w:rsidRDefault="004C0F70" w:rsidP="007D5CCF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14:paraId="51B4D18F" w14:textId="77777777" w:rsidR="004C0F70" w:rsidRPr="004C16A7" w:rsidRDefault="004C0F70" w:rsidP="007D5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Обеспеченность сотрудников информационно-телекоммуникационным оборудованием и услугами</w:t>
            </w:r>
          </w:p>
        </w:tc>
        <w:tc>
          <w:tcPr>
            <w:tcW w:w="0" w:type="auto"/>
            <w:vAlign w:val="bottom"/>
          </w:tcPr>
          <w:p w14:paraId="20D83551" w14:textId="77777777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bottom"/>
          </w:tcPr>
          <w:p w14:paraId="21821A27" w14:textId="119E79BD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173206B6" w14:textId="07B0FD03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53844F6" w14:textId="2BE71C28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0ABA9133" w14:textId="5C2FE99F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32610082" w14:textId="3522505B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59E3F996" w14:textId="7C957E0F" w:rsidR="004C0F70" w:rsidRPr="004C16A7" w:rsidRDefault="004C0F70" w:rsidP="007D5C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214D8E0A" w14:textId="1FDE3402" w:rsidR="004C0F70" w:rsidRPr="004C16A7" w:rsidRDefault="004C0F70" w:rsidP="007D5C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</w:tr>
      <w:tr w:rsidR="004C0F70" w:rsidRPr="004C16A7" w14:paraId="04EE682C" w14:textId="374EE80E" w:rsidTr="004C0F70">
        <w:trPr>
          <w:trHeight w:val="1013"/>
        </w:trPr>
        <w:tc>
          <w:tcPr>
            <w:tcW w:w="0" w:type="auto"/>
          </w:tcPr>
          <w:p w14:paraId="7E4A1DEA" w14:textId="77777777" w:rsidR="004C0F70" w:rsidRPr="004C16A7" w:rsidRDefault="004C0F70" w:rsidP="007D5CCF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14:paraId="7C6A99E8" w14:textId="77777777" w:rsidR="004C0F70" w:rsidRPr="004C16A7" w:rsidRDefault="004C0F70" w:rsidP="007D5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Численность лиц, замещавших должности муниципальной службы в органах местного самоуправления Наволокского городского поселения и лиц,</w:t>
            </w:r>
            <w:r w:rsidRPr="004C16A7">
              <w:rPr>
                <w:rFonts w:ascii="Times New Roman" w:hAnsi="Times New Roman" w:cs="Times New Roman"/>
                <w:b/>
              </w:rPr>
              <w:t xml:space="preserve"> </w:t>
            </w:r>
            <w:r w:rsidRPr="004C16A7">
              <w:rPr>
                <w:rFonts w:ascii="Times New Roman" w:hAnsi="Times New Roman" w:cs="Times New Roman"/>
              </w:rPr>
              <w:t>замещавших муниципальные должности Наволокского городского поселения</w:t>
            </w:r>
            <w:r w:rsidRPr="004C16A7">
              <w:rPr>
                <w:rFonts w:ascii="Times New Roman" w:eastAsia="Times New Roman" w:hAnsi="Times New Roman" w:cs="Times New Roman"/>
              </w:rPr>
              <w:t>, которым назначена муниципальная пенсия за выслугу лет (на конец года)</w:t>
            </w:r>
          </w:p>
        </w:tc>
        <w:tc>
          <w:tcPr>
            <w:tcW w:w="0" w:type="auto"/>
            <w:vAlign w:val="bottom"/>
          </w:tcPr>
          <w:p w14:paraId="209F5BE2" w14:textId="77777777" w:rsidR="004C0F70" w:rsidRPr="004C16A7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0" w:type="auto"/>
            <w:vAlign w:val="bottom"/>
          </w:tcPr>
          <w:p w14:paraId="1C94B7A8" w14:textId="00717380" w:rsidR="004C0F70" w:rsidRPr="004C16A7" w:rsidRDefault="004C0F70" w:rsidP="007D5CCF">
            <w:pPr>
              <w:pStyle w:val="Pro-Tab"/>
              <w:widowControl/>
              <w:spacing w:before="0" w:after="0"/>
              <w:ind w:right="10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14:paraId="1056779C" w14:textId="1B68B112" w:rsidR="004C0F70" w:rsidRPr="004C16A7" w:rsidRDefault="004C0F70" w:rsidP="007D5CCF">
            <w:pPr>
              <w:pStyle w:val="Pro-Tab"/>
              <w:widowControl/>
              <w:spacing w:before="0" w:after="0"/>
              <w:ind w:right="10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14:paraId="60374B66" w14:textId="1A5DC287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14:paraId="44547CF1" w14:textId="19FC82DC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14:paraId="784A112C" w14:textId="0734EA89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14:paraId="5F4EB2A5" w14:textId="487BABBF" w:rsidR="004C0F70" w:rsidRPr="004C16A7" w:rsidRDefault="004C0F70" w:rsidP="007D5CC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14:paraId="6929336E" w14:textId="2A7E0339" w:rsidR="004C0F70" w:rsidRPr="004C16A7" w:rsidRDefault="004C0F70" w:rsidP="007D5CC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9</w:t>
            </w:r>
          </w:p>
        </w:tc>
      </w:tr>
      <w:tr w:rsidR="004C0F70" w:rsidRPr="004C16A7" w14:paraId="5D6DC88B" w14:textId="6CA6F4B3" w:rsidTr="004C0F70">
        <w:trPr>
          <w:trHeight w:val="585"/>
        </w:trPr>
        <w:tc>
          <w:tcPr>
            <w:tcW w:w="0" w:type="auto"/>
          </w:tcPr>
          <w:p w14:paraId="491F2046" w14:textId="77777777" w:rsidR="004C0F70" w:rsidRPr="004C16A7" w:rsidRDefault="004C0F70" w:rsidP="007D5CCF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14:paraId="4A25F16D" w14:textId="77777777" w:rsidR="004C0F70" w:rsidRPr="004C16A7" w:rsidRDefault="004C0F70" w:rsidP="007D5CCF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Численность лиц, имеющих звание «Почетный гражданин Наволокского городского поселения»</w:t>
            </w:r>
          </w:p>
        </w:tc>
        <w:tc>
          <w:tcPr>
            <w:tcW w:w="0" w:type="auto"/>
            <w:vAlign w:val="bottom"/>
          </w:tcPr>
          <w:p w14:paraId="2CABADD4" w14:textId="77777777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51385F94" w14:textId="141632DF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7AB78821" w14:textId="32AA4D79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6DEE523F" w14:textId="4A6ADC7B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6AD62941" w14:textId="347C1D80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bottom"/>
          </w:tcPr>
          <w:p w14:paraId="34F991E2" w14:textId="310D852D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bottom"/>
          </w:tcPr>
          <w:p w14:paraId="4932C3AE" w14:textId="102C8F2B" w:rsidR="004C0F70" w:rsidRPr="004C16A7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bottom"/>
          </w:tcPr>
          <w:p w14:paraId="5C066CE3" w14:textId="40D25C70" w:rsidR="004C0F70" w:rsidRPr="004C16A7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15</w:t>
            </w:r>
          </w:p>
        </w:tc>
      </w:tr>
      <w:tr w:rsidR="004C0F70" w:rsidRPr="004C16A7" w14:paraId="20F05A03" w14:textId="7D8C3606" w:rsidTr="004C0F70">
        <w:trPr>
          <w:trHeight w:val="558"/>
        </w:trPr>
        <w:tc>
          <w:tcPr>
            <w:tcW w:w="0" w:type="auto"/>
          </w:tcPr>
          <w:p w14:paraId="57B36F49" w14:textId="77777777" w:rsidR="004C0F70" w:rsidRPr="004C16A7" w:rsidRDefault="004C0F70" w:rsidP="007D5CCF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0" w:type="auto"/>
          </w:tcPr>
          <w:p w14:paraId="19C127DA" w14:textId="77777777" w:rsidR="004C0F70" w:rsidRPr="004C16A7" w:rsidRDefault="004C0F70" w:rsidP="007D5CCF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Обеспеченность функционирования Администрации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222291FE" w14:textId="77777777" w:rsidR="004C0F70" w:rsidRPr="004C16A7" w:rsidRDefault="004C0F70" w:rsidP="007D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vAlign w:val="bottom"/>
          </w:tcPr>
          <w:p w14:paraId="23476ECE" w14:textId="3F6A49DA" w:rsidR="004C0F70" w:rsidRPr="004C16A7" w:rsidRDefault="004C0F70" w:rsidP="007D5C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06728ACA" w14:textId="6BA0148F" w:rsidR="004C0F70" w:rsidRPr="004C16A7" w:rsidRDefault="004C0F70" w:rsidP="007D5C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73431277" w14:textId="7741AABB" w:rsidR="004C0F70" w:rsidRPr="004C16A7" w:rsidRDefault="004C0F70" w:rsidP="007D5C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6F284A13" w14:textId="2D3FC0A5" w:rsidR="004C0F70" w:rsidRPr="004C16A7" w:rsidRDefault="004C0F70" w:rsidP="007D5C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77AEBC00" w14:textId="01CE4566" w:rsidR="004C0F70" w:rsidRPr="004C16A7" w:rsidRDefault="004C0F70" w:rsidP="007D5C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2F24990B" w14:textId="40EC0B88" w:rsidR="004C0F70" w:rsidRPr="004C16A7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07018429" w14:textId="0C369C6A" w:rsidR="004C0F70" w:rsidRPr="004C16A7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</w:tr>
      <w:tr w:rsidR="004C0F70" w:rsidRPr="004C16A7" w14:paraId="2E4709B1" w14:textId="6037D5A9" w:rsidTr="004C0F70">
        <w:trPr>
          <w:trHeight w:val="687"/>
        </w:trPr>
        <w:tc>
          <w:tcPr>
            <w:tcW w:w="0" w:type="auto"/>
          </w:tcPr>
          <w:p w14:paraId="3FB9F9D6" w14:textId="77777777" w:rsidR="004C0F70" w:rsidRPr="004C16A7" w:rsidRDefault="004C0F70" w:rsidP="007D5CC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5CB24AED" w14:textId="77373865" w:rsidR="004C0F70" w:rsidRPr="004C16A7" w:rsidRDefault="004C0F70" w:rsidP="007D5CCF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Количество МФЦ, осуществляющих деятельность на территории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3EF14B2D" w14:textId="77777777" w:rsidR="004C0F70" w:rsidRPr="004C16A7" w:rsidRDefault="004C0F70" w:rsidP="007D5CC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  <w:vAlign w:val="bottom"/>
          </w:tcPr>
          <w:p w14:paraId="49DDD876" w14:textId="61490A28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5EC5FBE9" w14:textId="4A1791E6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6C5DF9B3" w14:textId="05450E95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6C4142FB" w14:textId="454D1E6E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1EB39A3C" w14:textId="3A95338F" w:rsidR="004C0F70" w:rsidRPr="004C16A7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4341A6D7" w14:textId="01BD109D" w:rsidR="004C0F70" w:rsidRPr="004C16A7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590C9A25" w14:textId="261B5145" w:rsidR="004C0F70" w:rsidRPr="004C16A7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</w:t>
            </w:r>
          </w:p>
        </w:tc>
      </w:tr>
    </w:tbl>
    <w:p w14:paraId="4324120E" w14:textId="77777777" w:rsidR="007D5CCF" w:rsidRPr="004C16A7" w:rsidRDefault="007D5CCF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  <w:sectPr w:rsidR="007D5CCF" w:rsidRPr="004C16A7" w:rsidSect="007D5CCF">
          <w:type w:val="continuous"/>
          <w:pgSz w:w="16838" w:h="11906" w:orient="landscape"/>
          <w:pgMar w:top="851" w:right="1134" w:bottom="1701" w:left="1134" w:header="567" w:footer="567" w:gutter="0"/>
          <w:cols w:space="708"/>
          <w:titlePg/>
          <w:docGrid w:linePitch="360"/>
        </w:sectPr>
      </w:pPr>
    </w:p>
    <w:p w14:paraId="4BFD4AED" w14:textId="2F228494" w:rsidR="00033CBD" w:rsidRPr="004C16A7" w:rsidRDefault="00385CEE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lastRenderedPageBreak/>
        <w:t xml:space="preserve">Приложение 1 к </w:t>
      </w:r>
      <w:r w:rsidR="00033CBD" w:rsidRPr="004C16A7">
        <w:rPr>
          <w:rFonts w:ascii="Times New Roman" w:hAnsi="Times New Roman" w:cs="Times New Roman"/>
        </w:rPr>
        <w:t>П</w:t>
      </w:r>
      <w:r w:rsidRPr="004C16A7">
        <w:rPr>
          <w:rFonts w:ascii="Times New Roman" w:hAnsi="Times New Roman" w:cs="Times New Roman"/>
        </w:rPr>
        <w:t xml:space="preserve">рограмме </w:t>
      </w:r>
    </w:p>
    <w:p w14:paraId="4F304807" w14:textId="77777777" w:rsidR="00033CBD" w:rsidRPr="004C16A7" w:rsidRDefault="00385CEE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 xml:space="preserve">«Развитие </w:t>
      </w:r>
      <w:r w:rsidR="005C0EF1" w:rsidRPr="004C16A7">
        <w:rPr>
          <w:rFonts w:ascii="Times New Roman" w:hAnsi="Times New Roman" w:cs="Times New Roman"/>
        </w:rPr>
        <w:t xml:space="preserve">местного самоуправления </w:t>
      </w:r>
    </w:p>
    <w:p w14:paraId="0A481DE5" w14:textId="77777777" w:rsidR="00033CBD" w:rsidRPr="004C16A7" w:rsidRDefault="005C0EF1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0BAF9C82" w14:textId="77777777" w:rsidR="00385CEE" w:rsidRPr="004C16A7" w:rsidRDefault="00385CEE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Кинешемского муниципального района»</w:t>
      </w:r>
    </w:p>
    <w:p w14:paraId="6B13D12F" w14:textId="77777777" w:rsidR="00033CBD" w:rsidRPr="004C16A7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24CED7C" w14:textId="77777777" w:rsidR="00912CDF" w:rsidRPr="004C16A7" w:rsidRDefault="00385CEE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Подпрограмма «</w:t>
      </w:r>
      <w:r w:rsidR="005C0EF1" w:rsidRPr="004C16A7">
        <w:rPr>
          <w:rFonts w:ascii="Times New Roman" w:hAnsi="Times New Roman" w:cs="Times New Roman"/>
          <w:b/>
        </w:rPr>
        <w:t xml:space="preserve">Кадровое обеспечение и повышение квалификации </w:t>
      </w:r>
    </w:p>
    <w:p w14:paraId="0C3FA02B" w14:textId="77777777" w:rsidR="00385CEE" w:rsidRPr="004C16A7" w:rsidRDefault="005C0EF1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муниципальных служащих</w:t>
      </w:r>
      <w:r w:rsidR="00385CEE" w:rsidRPr="004C16A7">
        <w:rPr>
          <w:rFonts w:ascii="Times New Roman" w:hAnsi="Times New Roman" w:cs="Times New Roman"/>
          <w:b/>
        </w:rPr>
        <w:t>»</w:t>
      </w:r>
    </w:p>
    <w:p w14:paraId="7FF0374E" w14:textId="77777777" w:rsidR="00922844" w:rsidRPr="004C16A7" w:rsidRDefault="00922844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3D86B98D" w14:textId="77777777" w:rsidR="00385CEE" w:rsidRPr="004C16A7" w:rsidRDefault="00385CEE" w:rsidP="00E639E7">
      <w:pPr>
        <w:pStyle w:val="af2"/>
        <w:numPr>
          <w:ilvl w:val="0"/>
          <w:numId w:val="28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Паспорт подпрограммы</w:t>
      </w:r>
    </w:p>
    <w:p w14:paraId="748926C5" w14:textId="77777777" w:rsidR="00096446" w:rsidRPr="004C16A7" w:rsidRDefault="0009644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385CEE" w:rsidRPr="004C16A7" w14:paraId="0EA69284" w14:textId="77777777" w:rsidTr="00FC4BFF">
        <w:tc>
          <w:tcPr>
            <w:tcW w:w="2661" w:type="dxa"/>
          </w:tcPr>
          <w:p w14:paraId="4CA13785" w14:textId="77777777" w:rsidR="00385CEE" w:rsidRPr="004C16A7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</w:tcPr>
          <w:p w14:paraId="5FDBCF24" w14:textId="77777777" w:rsidR="00385CEE" w:rsidRPr="004C16A7" w:rsidRDefault="001F23C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и повышение квалификации муниципальных служащих</w:t>
            </w:r>
          </w:p>
        </w:tc>
      </w:tr>
      <w:tr w:rsidR="00385CEE" w:rsidRPr="004C16A7" w14:paraId="2BCA5565" w14:textId="77777777" w:rsidTr="000563E4">
        <w:tc>
          <w:tcPr>
            <w:tcW w:w="2661" w:type="dxa"/>
          </w:tcPr>
          <w:p w14:paraId="274F7DCA" w14:textId="77777777" w:rsidR="00385CEE" w:rsidRPr="004C16A7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</w:tcPr>
          <w:p w14:paraId="2F996BD3" w14:textId="64F1F344" w:rsidR="00385CEE" w:rsidRPr="004C16A7" w:rsidRDefault="00EC7FB5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757E" w:rsidRPr="004C16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2799C" w:rsidRPr="004C16A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74827" w:rsidRPr="004C16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2844"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6462FB" w:rsidRPr="004C16A7" w14:paraId="6DFC9B62" w14:textId="77777777" w:rsidTr="00FC4BFF">
        <w:tc>
          <w:tcPr>
            <w:tcW w:w="2661" w:type="dxa"/>
          </w:tcPr>
          <w:p w14:paraId="0C3AD212" w14:textId="77777777" w:rsidR="006462FB" w:rsidRPr="004C16A7" w:rsidRDefault="006462F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</w:tcPr>
          <w:p w14:paraId="4799AFDD" w14:textId="77777777" w:rsidR="006462FB" w:rsidRPr="004C16A7" w:rsidRDefault="006462F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462FB" w:rsidRPr="004C16A7" w14:paraId="3FDFCF19" w14:textId="77777777" w:rsidTr="00FC4BFF">
        <w:tc>
          <w:tcPr>
            <w:tcW w:w="2661" w:type="dxa"/>
          </w:tcPr>
          <w:p w14:paraId="0EE1E03D" w14:textId="77777777" w:rsidR="006462FB" w:rsidRPr="004C16A7" w:rsidRDefault="006462F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943" w:type="dxa"/>
          </w:tcPr>
          <w:p w14:paraId="0A642B5A" w14:textId="77777777" w:rsidR="006462FB" w:rsidRPr="004C16A7" w:rsidRDefault="006462F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385CEE" w:rsidRPr="004C16A7" w14:paraId="3D5E5742" w14:textId="77777777" w:rsidTr="00FC4BFF">
        <w:tc>
          <w:tcPr>
            <w:tcW w:w="2661" w:type="dxa"/>
          </w:tcPr>
          <w:p w14:paraId="0818BCCA" w14:textId="77777777" w:rsidR="00385CEE" w:rsidRPr="004C16A7" w:rsidRDefault="003826C9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385CEE"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380F4888" w14:textId="77777777" w:rsidR="00385CEE" w:rsidRPr="004C16A7" w:rsidRDefault="00005E33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Оплата услуг по обучению специалистов</w:t>
            </w:r>
          </w:p>
        </w:tc>
      </w:tr>
      <w:tr w:rsidR="006462FB" w:rsidRPr="004C16A7" w14:paraId="71C087F3" w14:textId="77777777" w:rsidTr="00FC4BFF">
        <w:tc>
          <w:tcPr>
            <w:tcW w:w="2661" w:type="dxa"/>
          </w:tcPr>
          <w:p w14:paraId="67464E40" w14:textId="77777777" w:rsidR="006462FB" w:rsidRPr="004C16A7" w:rsidRDefault="006462F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943" w:type="dxa"/>
          </w:tcPr>
          <w:p w14:paraId="0F34CDD6" w14:textId="77777777" w:rsidR="006462FB" w:rsidRPr="004C16A7" w:rsidRDefault="006462FB" w:rsidP="00E639E7">
            <w:pPr>
              <w:pStyle w:val="Standard"/>
              <w:widowControl/>
              <w:contextualSpacing/>
            </w:pPr>
            <w:r w:rsidRPr="004C16A7">
              <w:t xml:space="preserve">Бюджет Наволокского городского поселения: </w:t>
            </w:r>
          </w:p>
          <w:p w14:paraId="76C50AD4" w14:textId="2A8AF718" w:rsidR="007F70A7" w:rsidRPr="004C16A7" w:rsidRDefault="007F70A7" w:rsidP="00E639E7">
            <w:pPr>
              <w:pStyle w:val="Standard"/>
              <w:widowControl/>
              <w:contextualSpacing/>
            </w:pPr>
            <w:r w:rsidRPr="004C16A7">
              <w:t>202</w:t>
            </w:r>
            <w:r w:rsidR="0027757E" w:rsidRPr="004C16A7">
              <w:t>5</w:t>
            </w:r>
            <w:r w:rsidRPr="004C16A7">
              <w:t xml:space="preserve"> год –</w:t>
            </w:r>
            <w:r w:rsidR="00814231" w:rsidRPr="004C16A7">
              <w:t xml:space="preserve"> </w:t>
            </w:r>
            <w:r w:rsidRPr="004C16A7">
              <w:t>0,00 руб.</w:t>
            </w:r>
            <w:r w:rsidR="002F35DA" w:rsidRPr="004C16A7">
              <w:t>;</w:t>
            </w:r>
          </w:p>
          <w:p w14:paraId="52796620" w14:textId="348BFADD" w:rsidR="002F35DA" w:rsidRPr="004C16A7" w:rsidRDefault="002F35DA" w:rsidP="00E639E7">
            <w:pPr>
              <w:pStyle w:val="Standard"/>
              <w:widowControl/>
              <w:contextualSpacing/>
            </w:pPr>
            <w:r w:rsidRPr="004C16A7">
              <w:t>202</w:t>
            </w:r>
            <w:r w:rsidR="0027757E" w:rsidRPr="004C16A7">
              <w:t>6</w:t>
            </w:r>
            <w:r w:rsidRPr="004C16A7">
              <w:t xml:space="preserve"> год – </w:t>
            </w:r>
            <w:r w:rsidR="00505040" w:rsidRPr="004C16A7">
              <w:t>1</w:t>
            </w:r>
            <w:r w:rsidRPr="004C16A7">
              <w:t>2000,00 руб.</w:t>
            </w:r>
            <w:r w:rsidR="00505040" w:rsidRPr="004C16A7">
              <w:t>;</w:t>
            </w:r>
          </w:p>
          <w:p w14:paraId="65B6CCD3" w14:textId="77777777" w:rsidR="00505040" w:rsidRPr="004C16A7" w:rsidRDefault="00505040" w:rsidP="00E639E7">
            <w:pPr>
              <w:pStyle w:val="Standard"/>
              <w:widowControl/>
              <w:contextualSpacing/>
            </w:pPr>
            <w:r w:rsidRPr="004C16A7">
              <w:t>202</w:t>
            </w:r>
            <w:r w:rsidR="0027757E" w:rsidRPr="004C16A7">
              <w:t>7</w:t>
            </w:r>
            <w:r w:rsidRPr="004C16A7">
              <w:t xml:space="preserve"> год – 12000,00 руб.</w:t>
            </w:r>
            <w:r w:rsidR="00BD1F9E" w:rsidRPr="004C16A7">
              <w:t>;</w:t>
            </w:r>
          </w:p>
          <w:p w14:paraId="671D7FE6" w14:textId="4B0A2503" w:rsidR="00BD1F9E" w:rsidRPr="004C16A7" w:rsidRDefault="00BD1F9E" w:rsidP="00E639E7">
            <w:pPr>
              <w:pStyle w:val="Standard"/>
              <w:widowControl/>
              <w:contextualSpacing/>
            </w:pPr>
            <w:r w:rsidRPr="004C16A7">
              <w:t>2028 год – 12000,00 руб.</w:t>
            </w:r>
          </w:p>
        </w:tc>
      </w:tr>
      <w:tr w:rsidR="006462FB" w:rsidRPr="004C16A7" w14:paraId="71EE0E5D" w14:textId="77777777" w:rsidTr="00FC4BFF">
        <w:tc>
          <w:tcPr>
            <w:tcW w:w="2661" w:type="dxa"/>
          </w:tcPr>
          <w:p w14:paraId="022C569D" w14:textId="77777777" w:rsidR="006462FB" w:rsidRPr="004C16A7" w:rsidRDefault="006462F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43" w:type="dxa"/>
          </w:tcPr>
          <w:p w14:paraId="7A0376B6" w14:textId="77777777" w:rsidR="006462FB" w:rsidRPr="004C16A7" w:rsidRDefault="00AA1F3F" w:rsidP="00E639E7">
            <w:pPr>
              <w:spacing w:after="0" w:line="240" w:lineRule="auto"/>
              <w:contextualSpacing/>
              <w:jc w:val="both"/>
            </w:pPr>
            <w:r w:rsidRPr="004C16A7">
              <w:rPr>
                <w:rFonts w:ascii="Times New Roman" w:eastAsia="Times New Roman" w:hAnsi="Times New Roman" w:cs="Times New Roman"/>
              </w:rPr>
              <w:t xml:space="preserve">Реализация мероприятий </w:t>
            </w:r>
            <w:r w:rsidRPr="004C16A7">
              <w:rPr>
                <w:rFonts w:ascii="Times New Roman" w:hAnsi="Times New Roman" w:cs="Times New Roman"/>
              </w:rPr>
              <w:t>подпрограммы</w:t>
            </w:r>
            <w:r w:rsidRPr="004C16A7">
              <w:rPr>
                <w:rFonts w:ascii="Times New Roman" w:eastAsia="Times New Roman" w:hAnsi="Times New Roman" w:cs="Times New Roman"/>
              </w:rPr>
              <w:t xml:space="preserve"> будет способствовать формированию у муниципальных служащих необходимых профессиональных знаний, умений и навыков, позволяющих эффективно выполнять должностные обязанности в органах местного самоуправления, позволит создать оптимальные организационно-правовые и методологические предпосылки развития муниципальной службы в Наволокском городском поселении</w:t>
            </w:r>
          </w:p>
        </w:tc>
      </w:tr>
    </w:tbl>
    <w:p w14:paraId="54AA0C6E" w14:textId="77777777" w:rsidR="00385CEE" w:rsidRPr="004C16A7" w:rsidRDefault="00385CEE" w:rsidP="00E639E7">
      <w:pPr>
        <w:pStyle w:val="af2"/>
        <w:contextualSpacing/>
        <w:jc w:val="both"/>
        <w:rPr>
          <w:rFonts w:ascii="Times New Roman" w:hAnsi="Times New Roman" w:cs="Times New Roman"/>
        </w:rPr>
      </w:pPr>
    </w:p>
    <w:p w14:paraId="1AABC18A" w14:textId="77777777" w:rsidR="00385CEE" w:rsidRPr="004C16A7" w:rsidRDefault="003826C9" w:rsidP="00E639E7">
      <w:pPr>
        <w:pStyle w:val="af2"/>
        <w:numPr>
          <w:ilvl w:val="0"/>
          <w:numId w:val="28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Х</w:t>
      </w:r>
      <w:r w:rsidR="00385CEE" w:rsidRPr="004C16A7">
        <w:rPr>
          <w:rFonts w:ascii="Times New Roman" w:hAnsi="Times New Roman" w:cs="Times New Roman"/>
          <w:b/>
        </w:rPr>
        <w:t xml:space="preserve">арактеристика </w:t>
      </w:r>
      <w:r w:rsidRPr="004C16A7">
        <w:rPr>
          <w:rFonts w:ascii="Times New Roman" w:hAnsi="Times New Roman" w:cs="Times New Roman"/>
          <w:b/>
        </w:rPr>
        <w:t>основных мероприятий</w:t>
      </w:r>
      <w:r w:rsidR="00385CEE" w:rsidRPr="004C16A7">
        <w:rPr>
          <w:rFonts w:ascii="Times New Roman" w:hAnsi="Times New Roman" w:cs="Times New Roman"/>
          <w:b/>
        </w:rPr>
        <w:t xml:space="preserve"> подпрограммы</w:t>
      </w:r>
    </w:p>
    <w:p w14:paraId="4A2C7BFC" w14:textId="77777777" w:rsidR="00FC130A" w:rsidRPr="004C16A7" w:rsidRDefault="00FC130A" w:rsidP="00E639E7">
      <w:pPr>
        <w:pStyle w:val="a8"/>
        <w:ind w:left="0"/>
        <w:jc w:val="both"/>
        <w:rPr>
          <w:rFonts w:ascii="Times New Roman" w:eastAsia="Times New Roman" w:hAnsi="Times New Roman" w:cs="Times New Roman"/>
          <w:bCs/>
        </w:rPr>
      </w:pPr>
    </w:p>
    <w:p w14:paraId="279D5CDF" w14:textId="77777777" w:rsidR="003826C9" w:rsidRPr="004C16A7" w:rsidRDefault="003826C9" w:rsidP="0027757E">
      <w:pPr>
        <w:pStyle w:val="a8"/>
        <w:ind w:left="0" w:firstLine="567"/>
        <w:jc w:val="both"/>
        <w:rPr>
          <w:rFonts w:ascii="Times New Roman" w:hAnsi="Times New Roman"/>
        </w:rPr>
      </w:pPr>
      <w:r w:rsidRPr="004C16A7">
        <w:rPr>
          <w:rFonts w:ascii="Times New Roman" w:eastAsia="Times New Roman" w:hAnsi="Times New Roman" w:cs="Times New Roman"/>
          <w:b/>
          <w:bCs/>
          <w:i/>
        </w:rPr>
        <w:t>Основное мероприятие</w:t>
      </w:r>
      <w:r w:rsidRPr="004C16A7">
        <w:rPr>
          <w:rFonts w:ascii="Times New Roman" w:eastAsia="Times New Roman" w:hAnsi="Times New Roman" w:cs="Times New Roman"/>
          <w:bCs/>
        </w:rPr>
        <w:t xml:space="preserve"> «Подготовка кадров для органов местного самоуправления</w:t>
      </w:r>
      <w:r w:rsidR="00B35BC5" w:rsidRPr="004C16A7">
        <w:rPr>
          <w:rFonts w:ascii="Times New Roman" w:eastAsia="Times New Roman" w:hAnsi="Times New Roman" w:cs="Times New Roman"/>
          <w:bCs/>
        </w:rPr>
        <w:t xml:space="preserve"> Наволокского городского поселения</w:t>
      </w:r>
      <w:r w:rsidRPr="004C16A7">
        <w:rPr>
          <w:rFonts w:ascii="Times New Roman" w:eastAsia="Times New Roman" w:hAnsi="Times New Roman" w:cs="Times New Roman"/>
          <w:bCs/>
        </w:rPr>
        <w:t xml:space="preserve">» </w:t>
      </w:r>
      <w:r w:rsidRPr="004C16A7">
        <w:rPr>
          <w:rFonts w:ascii="Times New Roman" w:hAnsi="Times New Roman"/>
        </w:rPr>
        <w:t>включает в себя реализацию следующего мероприятия:</w:t>
      </w:r>
    </w:p>
    <w:p w14:paraId="5B00A72F" w14:textId="77777777" w:rsidR="003F7DA2" w:rsidRPr="004C16A7" w:rsidRDefault="003F7DA2" w:rsidP="0027757E">
      <w:pPr>
        <w:pStyle w:val="a8"/>
        <w:ind w:left="0" w:firstLine="567"/>
        <w:jc w:val="both"/>
        <w:rPr>
          <w:rFonts w:ascii="Times New Roman" w:eastAsia="Times New Roman" w:hAnsi="Times New Roman" w:cs="Times New Roman"/>
          <w:b/>
          <w:bCs/>
        </w:rPr>
      </w:pPr>
    </w:p>
    <w:p w14:paraId="431A9D8D" w14:textId="77777777" w:rsidR="003826C9" w:rsidRPr="004C16A7" w:rsidRDefault="005824E1" w:rsidP="0027757E">
      <w:pPr>
        <w:pStyle w:val="a8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4C16A7">
        <w:rPr>
          <w:rFonts w:ascii="Times New Roman" w:eastAsia="Times New Roman" w:hAnsi="Times New Roman" w:cs="Times New Roman"/>
          <w:b/>
          <w:bCs/>
        </w:rPr>
        <w:t xml:space="preserve"> </w:t>
      </w:r>
      <w:r w:rsidR="003826C9" w:rsidRPr="004C16A7">
        <w:rPr>
          <w:rFonts w:ascii="Times New Roman" w:eastAsia="Times New Roman" w:hAnsi="Times New Roman" w:cs="Times New Roman"/>
          <w:b/>
          <w:bCs/>
        </w:rPr>
        <w:t>1.</w:t>
      </w:r>
      <w:r w:rsidR="003826C9" w:rsidRPr="004C16A7">
        <w:rPr>
          <w:rFonts w:ascii="Times New Roman" w:eastAsia="Times New Roman" w:hAnsi="Times New Roman" w:cs="Times New Roman"/>
          <w:bCs/>
        </w:rPr>
        <w:t>Организация профессионального образования и дополнительного профессионального образования лиц, замещающих должности муниципальной службы в органах местного самоуправления Наволокского городского поселения.</w:t>
      </w:r>
    </w:p>
    <w:p w14:paraId="6F1AFE24" w14:textId="77777777" w:rsidR="003826C9" w:rsidRPr="004C16A7" w:rsidRDefault="003826C9" w:rsidP="0027757E">
      <w:pPr>
        <w:pStyle w:val="af2"/>
        <w:ind w:firstLine="567"/>
        <w:contextualSpacing/>
        <w:rPr>
          <w:rFonts w:ascii="Times New Roman" w:hAnsi="Times New Roman" w:cs="Times New Roman"/>
          <w:b/>
        </w:rPr>
      </w:pPr>
    </w:p>
    <w:p w14:paraId="799495B3" w14:textId="77777777" w:rsidR="00005E33" w:rsidRPr="004C16A7" w:rsidRDefault="00005E33" w:rsidP="0027757E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C16A7">
        <w:rPr>
          <w:rFonts w:ascii="Times New Roman" w:hAnsi="Times New Roman" w:cs="Times New Roman"/>
          <w:sz w:val="24"/>
          <w:szCs w:val="24"/>
        </w:rPr>
        <w:t>Исполнитель мероприятий – Администрация.</w:t>
      </w:r>
    </w:p>
    <w:p w14:paraId="543FE026" w14:textId="7A12D05C" w:rsidR="00005E33" w:rsidRPr="004C16A7" w:rsidRDefault="00005E33" w:rsidP="0027757E">
      <w:pPr>
        <w:pStyle w:val="Textbody"/>
        <w:ind w:firstLine="567"/>
        <w:rPr>
          <w:sz w:val="24"/>
          <w:szCs w:val="24"/>
        </w:rPr>
      </w:pPr>
      <w:r w:rsidRPr="004C16A7">
        <w:rPr>
          <w:rFonts w:ascii="Times New Roman" w:hAnsi="Times New Roman" w:cs="Times New Roman"/>
          <w:sz w:val="24"/>
          <w:szCs w:val="24"/>
        </w:rPr>
        <w:t>Срок ре</w:t>
      </w:r>
      <w:r w:rsidR="00EC7FB5" w:rsidRPr="004C16A7">
        <w:rPr>
          <w:rFonts w:ascii="Times New Roman" w:hAnsi="Times New Roman" w:cs="Times New Roman"/>
          <w:sz w:val="24"/>
          <w:szCs w:val="24"/>
        </w:rPr>
        <w:t>ализации мероприятий – 20</w:t>
      </w:r>
      <w:r w:rsidR="0027757E" w:rsidRPr="004C16A7">
        <w:rPr>
          <w:rFonts w:ascii="Times New Roman" w:hAnsi="Times New Roman" w:cs="Times New Roman"/>
          <w:sz w:val="24"/>
          <w:szCs w:val="24"/>
        </w:rPr>
        <w:t>25</w:t>
      </w:r>
      <w:r w:rsidR="007F70A7" w:rsidRPr="004C16A7">
        <w:rPr>
          <w:rFonts w:ascii="Times New Roman" w:hAnsi="Times New Roman" w:cs="Times New Roman"/>
          <w:sz w:val="24"/>
          <w:szCs w:val="24"/>
        </w:rPr>
        <w:t>-202</w:t>
      </w:r>
      <w:r w:rsidR="00BD1F9E" w:rsidRPr="004C16A7">
        <w:rPr>
          <w:rFonts w:ascii="Times New Roman" w:hAnsi="Times New Roman" w:cs="Times New Roman"/>
          <w:sz w:val="24"/>
          <w:szCs w:val="24"/>
        </w:rPr>
        <w:t>8</w:t>
      </w:r>
      <w:r w:rsidRPr="004C16A7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3186EFD7" w14:textId="77777777" w:rsidR="00C9266A" w:rsidRPr="004C16A7" w:rsidRDefault="00385CEE" w:rsidP="00E639E7">
      <w:pPr>
        <w:pStyle w:val="af2"/>
        <w:contextualSpacing/>
        <w:jc w:val="both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 xml:space="preserve">        </w:t>
      </w:r>
    </w:p>
    <w:p w14:paraId="20ABE360" w14:textId="77777777" w:rsidR="00FC2BF6" w:rsidRPr="004C16A7" w:rsidRDefault="00FC2BF6" w:rsidP="00E639E7">
      <w:pPr>
        <w:pStyle w:val="Pro-TabName"/>
        <w:widowControl/>
        <w:spacing w:before="0" w:after="0"/>
        <w:contextualSpacing/>
        <w:rPr>
          <w:rFonts w:ascii="Times New Roman" w:hAnsi="Times New Roman" w:cs="Times New Roman"/>
          <w:b/>
          <w:color w:val="auto"/>
        </w:rPr>
        <w:sectPr w:rsidR="00FC2BF6" w:rsidRPr="004C16A7" w:rsidSect="007D5CCF"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6399492D" w14:textId="15D7AA4F" w:rsidR="005824E1" w:rsidRPr="004C16A7" w:rsidRDefault="005824E1" w:rsidP="000B537C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4C16A7">
        <w:rPr>
          <w:rFonts w:ascii="Times New Roman" w:hAnsi="Times New Roman" w:cs="Times New Roman"/>
          <w:b/>
          <w:color w:val="auto"/>
        </w:rPr>
        <w:lastRenderedPageBreak/>
        <w:t>3.</w:t>
      </w:r>
      <w:r w:rsidR="00005E33" w:rsidRPr="004C16A7">
        <w:rPr>
          <w:rFonts w:ascii="Times New Roman" w:hAnsi="Times New Roman" w:cs="Times New Roman"/>
          <w:b/>
          <w:color w:val="auto"/>
        </w:rPr>
        <w:t>Целевые</w:t>
      </w:r>
      <w:r w:rsidR="00167791" w:rsidRPr="004C16A7">
        <w:rPr>
          <w:rFonts w:ascii="Times New Roman" w:hAnsi="Times New Roman" w:cs="Times New Roman"/>
          <w:b/>
          <w:color w:val="auto"/>
        </w:rPr>
        <w:t xml:space="preserve"> индикатор</w:t>
      </w:r>
      <w:r w:rsidR="00005E33" w:rsidRPr="004C16A7">
        <w:rPr>
          <w:rFonts w:ascii="Times New Roman" w:hAnsi="Times New Roman" w:cs="Times New Roman"/>
          <w:b/>
          <w:color w:val="auto"/>
        </w:rPr>
        <w:t>ы</w:t>
      </w:r>
      <w:r w:rsidR="00167791" w:rsidRPr="004C16A7">
        <w:rPr>
          <w:rFonts w:ascii="Times New Roman" w:hAnsi="Times New Roman" w:cs="Times New Roman"/>
          <w:b/>
          <w:color w:val="auto"/>
        </w:rPr>
        <w:t xml:space="preserve"> (показател</w:t>
      </w:r>
      <w:r w:rsidR="00005E33" w:rsidRPr="004C16A7">
        <w:rPr>
          <w:rFonts w:ascii="Times New Roman" w:hAnsi="Times New Roman" w:cs="Times New Roman"/>
          <w:b/>
          <w:color w:val="auto"/>
        </w:rPr>
        <w:t>и</w:t>
      </w:r>
      <w:r w:rsidR="00167791" w:rsidRPr="004C16A7">
        <w:rPr>
          <w:rFonts w:ascii="Times New Roman" w:hAnsi="Times New Roman" w:cs="Times New Roman"/>
          <w:b/>
          <w:color w:val="auto"/>
        </w:rPr>
        <w:t>) подпрограммы</w:t>
      </w:r>
    </w:p>
    <w:tbl>
      <w:tblPr>
        <w:tblW w:w="0" w:type="auto"/>
        <w:tblInd w:w="-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7640"/>
        <w:gridCol w:w="1041"/>
        <w:gridCol w:w="860"/>
        <w:gridCol w:w="859"/>
        <w:gridCol w:w="859"/>
        <w:gridCol w:w="859"/>
        <w:gridCol w:w="859"/>
        <w:gridCol w:w="859"/>
        <w:gridCol w:w="859"/>
      </w:tblGrid>
      <w:tr w:rsidR="00BD1F9E" w:rsidRPr="004C16A7" w14:paraId="266773E0" w14:textId="7CF6B8AC" w:rsidTr="008B2455">
        <w:tc>
          <w:tcPr>
            <w:tcW w:w="0" w:type="auto"/>
            <w:vMerge w:val="restart"/>
          </w:tcPr>
          <w:p w14:paraId="0A993012" w14:textId="77777777" w:rsidR="00BD1F9E" w:rsidRPr="004C16A7" w:rsidRDefault="00BD1F9E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31D5EB85" w14:textId="77777777" w:rsidR="00BD1F9E" w:rsidRPr="004C16A7" w:rsidRDefault="00BD1F9E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76B92401" w14:textId="77777777" w:rsidR="00BD1F9E" w:rsidRPr="004C16A7" w:rsidRDefault="00BD1F9E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</w:tcPr>
          <w:p w14:paraId="2017A6C8" w14:textId="7CD6A252" w:rsidR="00BD1F9E" w:rsidRPr="004C16A7" w:rsidRDefault="00BD1F9E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BD1F9E" w:rsidRPr="004C16A7" w14:paraId="39F294FE" w14:textId="466609B8" w:rsidTr="00BD1F9E">
        <w:tc>
          <w:tcPr>
            <w:tcW w:w="0" w:type="auto"/>
            <w:vMerge/>
          </w:tcPr>
          <w:p w14:paraId="69D516DD" w14:textId="77777777" w:rsidR="00BD1F9E" w:rsidRPr="004C16A7" w:rsidRDefault="00BD1F9E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2EDB08DC" w14:textId="77777777" w:rsidR="00BD1F9E" w:rsidRPr="004C16A7" w:rsidRDefault="00BD1F9E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23EF9AF8" w14:textId="77777777" w:rsidR="00BD1F9E" w:rsidRPr="004C16A7" w:rsidRDefault="00BD1F9E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3A18D4AA" w14:textId="6124C5F5" w:rsidR="00BD1F9E" w:rsidRPr="004C16A7" w:rsidRDefault="00BD1F9E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65A35CEA" w14:textId="5ACB2FA1" w:rsidR="00BD1F9E" w:rsidRPr="004C16A7" w:rsidRDefault="00BD1F9E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47307112" w14:textId="3FEF1558" w:rsidR="00BD1F9E" w:rsidRPr="004C16A7" w:rsidRDefault="00BD1F9E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3812B7FC" w14:textId="5212B359" w:rsidR="00BD1F9E" w:rsidRPr="004C16A7" w:rsidRDefault="00BD1F9E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6142F801" w14:textId="32774A21" w:rsidR="00BD1F9E" w:rsidRPr="004C16A7" w:rsidRDefault="00BD1F9E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60E1D521" w14:textId="2C8D1546" w:rsidR="00BD1F9E" w:rsidRPr="004C16A7" w:rsidRDefault="00BD1F9E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</w:tcPr>
          <w:p w14:paraId="538FA11F" w14:textId="6DCDFD8D" w:rsidR="00BD1F9E" w:rsidRPr="004C16A7" w:rsidRDefault="00BD1F9E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BD1F9E" w:rsidRPr="004C16A7" w14:paraId="0AD32512" w14:textId="482514D4" w:rsidTr="00BD1F9E">
        <w:trPr>
          <w:trHeight w:val="340"/>
        </w:trPr>
        <w:tc>
          <w:tcPr>
            <w:tcW w:w="0" w:type="auto"/>
            <w:gridSpan w:val="9"/>
          </w:tcPr>
          <w:p w14:paraId="4C6D6624" w14:textId="4BEF6AD8" w:rsidR="00BD1F9E" w:rsidRPr="004C16A7" w:rsidRDefault="00BD1F9E" w:rsidP="000B537C">
            <w:pPr>
              <w:spacing w:after="0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 Основное мероприятие «</w:t>
            </w:r>
            <w:r w:rsidRPr="004C16A7">
              <w:rPr>
                <w:rFonts w:ascii="Times New Roman" w:eastAsia="Times New Roman" w:hAnsi="Times New Roman" w:cs="Times New Roman"/>
                <w:bCs/>
              </w:rPr>
              <w:t>Подготовка кадров для органов местного самоуправления</w:t>
            </w:r>
            <w:r w:rsidRPr="004C16A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</w:tcPr>
          <w:p w14:paraId="519CD870" w14:textId="77777777" w:rsidR="00BD1F9E" w:rsidRPr="004C16A7" w:rsidRDefault="00BD1F9E" w:rsidP="000B537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D1F9E" w:rsidRPr="004C16A7" w14:paraId="34F6496D" w14:textId="09282F36" w:rsidTr="00BD1F9E">
        <w:trPr>
          <w:trHeight w:val="404"/>
        </w:trPr>
        <w:tc>
          <w:tcPr>
            <w:tcW w:w="0" w:type="auto"/>
          </w:tcPr>
          <w:p w14:paraId="6141C7CD" w14:textId="77777777" w:rsidR="00BD1F9E" w:rsidRPr="004C16A7" w:rsidRDefault="00BD1F9E" w:rsidP="000B53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339B0061" w14:textId="77777777" w:rsidR="00BD1F9E" w:rsidRPr="004C16A7" w:rsidRDefault="00BD1F9E" w:rsidP="000B537C">
            <w:pPr>
              <w:pStyle w:val="ConsPlusNormal"/>
              <w:widowControl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муниципальных служащих, прошедших обучение</w:t>
            </w:r>
          </w:p>
        </w:tc>
        <w:tc>
          <w:tcPr>
            <w:tcW w:w="0" w:type="auto"/>
            <w:vAlign w:val="bottom"/>
          </w:tcPr>
          <w:p w14:paraId="5C6A5B35" w14:textId="77777777" w:rsidR="00BD1F9E" w:rsidRPr="004C16A7" w:rsidRDefault="00BD1F9E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7739F583" w14:textId="7E03B425" w:rsidR="00BD1F9E" w:rsidRPr="004C16A7" w:rsidRDefault="00BD1F9E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058CAD10" w14:textId="6F22F6D6" w:rsidR="00BD1F9E" w:rsidRPr="004C16A7" w:rsidRDefault="00BD1F9E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00D7E5B4" w14:textId="42B51BE0" w:rsidR="00BD1F9E" w:rsidRPr="004C16A7" w:rsidRDefault="00BD1F9E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7593E847" w14:textId="28F1BEF6" w:rsidR="00BD1F9E" w:rsidRPr="004C16A7" w:rsidRDefault="00BD1F9E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4642ED58" w14:textId="5C7AA876" w:rsidR="00BD1F9E" w:rsidRPr="004C16A7" w:rsidRDefault="00BD1F9E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097C1F6A" w14:textId="46039FC6" w:rsidR="00BD1F9E" w:rsidRPr="004C16A7" w:rsidRDefault="00BD1F9E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65A7DB05" w14:textId="1284EF87" w:rsidR="00BD1F9E" w:rsidRPr="004C16A7" w:rsidRDefault="00BD1F9E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1F9E" w:rsidRPr="004C16A7" w14:paraId="2AED333D" w14:textId="738A35B1" w:rsidTr="00957D25">
        <w:tc>
          <w:tcPr>
            <w:tcW w:w="0" w:type="auto"/>
            <w:gridSpan w:val="10"/>
          </w:tcPr>
          <w:p w14:paraId="183AB034" w14:textId="54053902" w:rsidR="00BD1F9E" w:rsidRPr="004C16A7" w:rsidRDefault="00BD1F9E" w:rsidP="000B537C">
            <w:pPr>
              <w:spacing w:after="0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1.Мероприятие «</w:t>
            </w:r>
            <w:r w:rsidRPr="004C16A7">
              <w:rPr>
                <w:rFonts w:ascii="Times New Roman" w:eastAsia="Times New Roman" w:hAnsi="Times New Roman" w:cs="Times New Roman"/>
                <w:bCs/>
              </w:rPr>
              <w:t>Организация профессионального образования и дополнительного профессионального образования лиц, замещающих должности муниципальной службы в органах местного самоуправления Наволокского городского поселения</w:t>
            </w:r>
            <w:r w:rsidRPr="004C16A7">
              <w:rPr>
                <w:rFonts w:ascii="Times New Roman" w:hAnsi="Times New Roman"/>
              </w:rPr>
              <w:t>»</w:t>
            </w:r>
          </w:p>
        </w:tc>
      </w:tr>
      <w:tr w:rsidR="00BD1F9E" w:rsidRPr="004C16A7" w14:paraId="4650A873" w14:textId="1E8679C2" w:rsidTr="00BD1F9E">
        <w:tc>
          <w:tcPr>
            <w:tcW w:w="0" w:type="auto"/>
          </w:tcPr>
          <w:p w14:paraId="68D37B68" w14:textId="77777777" w:rsidR="00BD1F9E" w:rsidRPr="004C16A7" w:rsidRDefault="00BD1F9E" w:rsidP="000B53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1432333B" w14:textId="77777777" w:rsidR="00BD1F9E" w:rsidRPr="004C16A7" w:rsidRDefault="00BD1F9E" w:rsidP="000B537C">
            <w:pPr>
              <w:pStyle w:val="ConsPlusNormal"/>
              <w:widowControl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eastAsia="Times New Roman" w:hAnsi="Times New Roman"/>
                <w:sz w:val="24"/>
                <w:szCs w:val="24"/>
              </w:rPr>
              <w:t>Количество муниципальных служащих, получивших дополнительное профессиональное образование</w:t>
            </w:r>
          </w:p>
        </w:tc>
        <w:tc>
          <w:tcPr>
            <w:tcW w:w="0" w:type="auto"/>
            <w:vAlign w:val="bottom"/>
          </w:tcPr>
          <w:p w14:paraId="64E407DE" w14:textId="77777777" w:rsidR="00BD1F9E" w:rsidRPr="004C16A7" w:rsidRDefault="00BD1F9E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1B0EBAA6" w14:textId="5BA2F136" w:rsidR="00BD1F9E" w:rsidRPr="004C16A7" w:rsidRDefault="00BD1F9E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1F1B3478" w14:textId="150C8AF9" w:rsidR="00BD1F9E" w:rsidRPr="004C16A7" w:rsidRDefault="00BD1F9E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71B8A1FA" w14:textId="5F6E6DBF" w:rsidR="00BD1F9E" w:rsidRPr="004C16A7" w:rsidRDefault="00BD1F9E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32AF179" w14:textId="1A1CCB78" w:rsidR="00BD1F9E" w:rsidRPr="004C16A7" w:rsidRDefault="00BD1F9E" w:rsidP="000B537C">
            <w:pPr>
              <w:spacing w:after="0"/>
              <w:jc w:val="right"/>
            </w:pPr>
            <w:r w:rsidRPr="004C16A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317EA053" w14:textId="1876EF33" w:rsidR="00BD1F9E" w:rsidRPr="004C16A7" w:rsidRDefault="00BD1F9E" w:rsidP="000B537C">
            <w:pPr>
              <w:spacing w:after="0"/>
              <w:jc w:val="right"/>
            </w:pPr>
            <w:r w:rsidRPr="004C16A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5FEAC35" w14:textId="2CE67EB4" w:rsidR="00BD1F9E" w:rsidRPr="004C16A7" w:rsidRDefault="00BD1F9E" w:rsidP="000B537C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4C16A7">
              <w:t>0</w:t>
            </w:r>
          </w:p>
        </w:tc>
        <w:tc>
          <w:tcPr>
            <w:tcW w:w="0" w:type="auto"/>
            <w:vAlign w:val="bottom"/>
          </w:tcPr>
          <w:p w14:paraId="27F9CA2A" w14:textId="6768D7D1" w:rsidR="00BD1F9E" w:rsidRPr="004C16A7" w:rsidRDefault="00BD1F9E" w:rsidP="000B537C">
            <w:pPr>
              <w:spacing w:after="0"/>
              <w:jc w:val="right"/>
            </w:pPr>
            <w:r w:rsidRPr="004C16A7">
              <w:t>0</w:t>
            </w:r>
          </w:p>
        </w:tc>
      </w:tr>
    </w:tbl>
    <w:p w14:paraId="1F5B1467" w14:textId="77777777" w:rsidR="00167791" w:rsidRPr="004C16A7" w:rsidRDefault="00167791" w:rsidP="00E639E7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14:paraId="042A77FB" w14:textId="77777777" w:rsidR="00426F98" w:rsidRPr="004C16A7" w:rsidRDefault="00E951B8" w:rsidP="00E639E7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4C16A7">
        <w:rPr>
          <w:rFonts w:ascii="Times New Roman" w:hAnsi="Times New Roman" w:cs="Times New Roman"/>
          <w:b/>
          <w:color w:val="auto"/>
        </w:rPr>
        <w:t>4.</w:t>
      </w:r>
      <w:r w:rsidR="00426F98" w:rsidRPr="004C16A7">
        <w:rPr>
          <w:rFonts w:ascii="Times New Roman" w:hAnsi="Times New Roman" w:cs="Times New Roman"/>
          <w:b/>
          <w:color w:val="auto"/>
        </w:rPr>
        <w:t>Ресурсное обеспечение подпрограммы</w:t>
      </w:r>
    </w:p>
    <w:p w14:paraId="6C499360" w14:textId="77777777" w:rsidR="00426F98" w:rsidRPr="004C16A7" w:rsidRDefault="00426F98" w:rsidP="00E639E7">
      <w:pPr>
        <w:pStyle w:val="Pro-Gramma"/>
        <w:widowControl/>
        <w:spacing w:before="0" w:after="0" w:line="240" w:lineRule="auto"/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C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руб</w:t>
      </w:r>
      <w:r w:rsidR="002064AE" w:rsidRPr="004C16A7">
        <w:rPr>
          <w:rFonts w:ascii="Times New Roman" w:hAnsi="Times New Roman" w:cs="Times New Roman"/>
          <w:sz w:val="24"/>
          <w:szCs w:val="24"/>
        </w:rPr>
        <w:t>лей</w:t>
      </w:r>
    </w:p>
    <w:tbl>
      <w:tblPr>
        <w:tblStyle w:val="aff7"/>
        <w:tblW w:w="0" w:type="auto"/>
        <w:tblInd w:w="-1026" w:type="dxa"/>
        <w:tblLook w:val="04A0" w:firstRow="1" w:lastRow="0" w:firstColumn="1" w:lastColumn="0" w:noHBand="0" w:noVBand="1"/>
      </w:tblPr>
      <w:tblGrid>
        <w:gridCol w:w="576"/>
        <w:gridCol w:w="8829"/>
        <w:gridCol w:w="1854"/>
        <w:gridCol w:w="696"/>
        <w:gridCol w:w="1116"/>
        <w:gridCol w:w="1116"/>
        <w:gridCol w:w="1116"/>
      </w:tblGrid>
      <w:tr w:rsidR="005057AA" w:rsidRPr="004C16A7" w14:paraId="7384A59D" w14:textId="6FA81437" w:rsidTr="005057AA">
        <w:trPr>
          <w:trHeight w:val="384"/>
        </w:trPr>
        <w:tc>
          <w:tcPr>
            <w:tcW w:w="0" w:type="auto"/>
          </w:tcPr>
          <w:p w14:paraId="5DA7B6BF" w14:textId="77777777" w:rsidR="005057AA" w:rsidRPr="004C16A7" w:rsidRDefault="005057AA" w:rsidP="00682FC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061A9462" w14:textId="77777777" w:rsidR="005057AA" w:rsidRPr="004C16A7" w:rsidRDefault="005057AA" w:rsidP="00682FC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44BB22A8" w14:textId="2D6422D8" w:rsidR="005057AA" w:rsidRPr="004C16A7" w:rsidRDefault="005057AA" w:rsidP="00682FC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5A2D6391" w14:textId="2E0B6984" w:rsidR="005057AA" w:rsidRPr="004C16A7" w:rsidRDefault="005057AA" w:rsidP="00682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1A519808" w14:textId="374C7818" w:rsidR="005057AA" w:rsidRPr="004C16A7" w:rsidRDefault="005057AA" w:rsidP="00682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08918F55" w14:textId="23EE340D" w:rsidR="005057AA" w:rsidRPr="004C16A7" w:rsidRDefault="005057AA" w:rsidP="00682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</w:tcPr>
          <w:p w14:paraId="1E1C7440" w14:textId="6D9FF099" w:rsidR="005057AA" w:rsidRPr="004C16A7" w:rsidRDefault="005057AA" w:rsidP="00682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5057AA" w:rsidRPr="004C16A7" w14:paraId="58CEBA60" w14:textId="44A46EE0" w:rsidTr="005057AA">
        <w:trPr>
          <w:trHeight w:val="370"/>
        </w:trPr>
        <w:tc>
          <w:tcPr>
            <w:tcW w:w="0" w:type="auto"/>
            <w:gridSpan w:val="3"/>
          </w:tcPr>
          <w:p w14:paraId="42D2668E" w14:textId="77777777" w:rsidR="005057AA" w:rsidRPr="004C16A7" w:rsidRDefault="005057AA" w:rsidP="00682FC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1CB52C6E" w14:textId="5D37A082" w:rsidR="005057AA" w:rsidRPr="004C16A7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6D763F71" w14:textId="60138B23" w:rsidR="005057AA" w:rsidRPr="004C16A7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0" w:type="auto"/>
            <w:vAlign w:val="bottom"/>
          </w:tcPr>
          <w:p w14:paraId="1E66AE1E" w14:textId="4B1C50C7" w:rsidR="005057AA" w:rsidRPr="004C16A7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0" w:type="auto"/>
            <w:vAlign w:val="bottom"/>
          </w:tcPr>
          <w:p w14:paraId="733E66FB" w14:textId="25C00E13" w:rsidR="005057AA" w:rsidRPr="004C16A7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12000,00</w:t>
            </w:r>
          </w:p>
        </w:tc>
      </w:tr>
      <w:tr w:rsidR="005057AA" w:rsidRPr="004C16A7" w14:paraId="738FB6B2" w14:textId="3C01A2B2" w:rsidTr="005057AA">
        <w:trPr>
          <w:trHeight w:val="240"/>
        </w:trPr>
        <w:tc>
          <w:tcPr>
            <w:tcW w:w="0" w:type="auto"/>
            <w:gridSpan w:val="6"/>
            <w:vAlign w:val="bottom"/>
          </w:tcPr>
          <w:p w14:paraId="7F1702CF" w14:textId="4FB56F8F" w:rsidR="005057AA" w:rsidRPr="004C16A7" w:rsidRDefault="005057AA" w:rsidP="00682FC8">
            <w:pPr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25CB55B7" w14:textId="77777777" w:rsidR="005057AA" w:rsidRPr="004C16A7" w:rsidRDefault="005057AA" w:rsidP="00682FC8">
            <w:pPr>
              <w:rPr>
                <w:rFonts w:ascii="Times New Roman" w:hAnsi="Times New Roman" w:cs="Times New Roman"/>
              </w:rPr>
            </w:pPr>
          </w:p>
        </w:tc>
      </w:tr>
      <w:tr w:rsidR="005057AA" w:rsidRPr="004C16A7" w14:paraId="098F7C35" w14:textId="04A41929" w:rsidTr="005057AA">
        <w:trPr>
          <w:trHeight w:val="370"/>
        </w:trPr>
        <w:tc>
          <w:tcPr>
            <w:tcW w:w="0" w:type="auto"/>
            <w:gridSpan w:val="3"/>
          </w:tcPr>
          <w:p w14:paraId="6B60C206" w14:textId="77777777" w:rsidR="005057AA" w:rsidRPr="004C16A7" w:rsidRDefault="005057AA" w:rsidP="00682FC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7A0047A7" w14:textId="3A157D75" w:rsidR="005057AA" w:rsidRPr="004C16A7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77C9CC06" w14:textId="5ACD9C8C" w:rsidR="005057AA" w:rsidRPr="004C16A7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0" w:type="auto"/>
            <w:vAlign w:val="bottom"/>
          </w:tcPr>
          <w:p w14:paraId="44269DD3" w14:textId="3917CBE4" w:rsidR="005057AA" w:rsidRPr="004C16A7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0" w:type="auto"/>
            <w:vAlign w:val="bottom"/>
          </w:tcPr>
          <w:p w14:paraId="2665FEE8" w14:textId="17873748" w:rsidR="005057AA" w:rsidRPr="004C16A7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12000,00</w:t>
            </w:r>
          </w:p>
        </w:tc>
      </w:tr>
      <w:tr w:rsidR="005057AA" w:rsidRPr="004C16A7" w14:paraId="576A1844" w14:textId="31F0C8EC" w:rsidTr="005057AA">
        <w:trPr>
          <w:trHeight w:val="384"/>
        </w:trPr>
        <w:tc>
          <w:tcPr>
            <w:tcW w:w="0" w:type="auto"/>
          </w:tcPr>
          <w:p w14:paraId="609CAB8F" w14:textId="77777777" w:rsidR="005057AA" w:rsidRPr="004C16A7" w:rsidRDefault="005057AA" w:rsidP="00682FC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756E7087" w14:textId="77777777" w:rsidR="005057AA" w:rsidRPr="004C16A7" w:rsidRDefault="005057AA" w:rsidP="00682FC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4C16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кадров для органов местного самоуправления</w:t>
            </w: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28DFD43E" w14:textId="75997322" w:rsidR="005057AA" w:rsidRPr="004C16A7" w:rsidRDefault="005057AA" w:rsidP="00682FC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2DDE2943" w14:textId="657AD05C" w:rsidR="005057AA" w:rsidRPr="004C16A7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3EE1C7E8" w14:textId="75214817" w:rsidR="005057AA" w:rsidRPr="004C16A7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0" w:type="auto"/>
            <w:vAlign w:val="bottom"/>
          </w:tcPr>
          <w:p w14:paraId="3D6B1843" w14:textId="04A0DE14" w:rsidR="005057AA" w:rsidRPr="004C16A7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0" w:type="auto"/>
            <w:vAlign w:val="bottom"/>
          </w:tcPr>
          <w:p w14:paraId="7D58D9E0" w14:textId="7D9CA465" w:rsidR="005057AA" w:rsidRPr="004C16A7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12000,00</w:t>
            </w:r>
          </w:p>
        </w:tc>
      </w:tr>
      <w:tr w:rsidR="005057AA" w:rsidRPr="004C16A7" w14:paraId="06187318" w14:textId="54AB65E7" w:rsidTr="005057AA">
        <w:trPr>
          <w:trHeight w:val="131"/>
        </w:trPr>
        <w:tc>
          <w:tcPr>
            <w:tcW w:w="0" w:type="auto"/>
          </w:tcPr>
          <w:p w14:paraId="1C31D8E0" w14:textId="77777777" w:rsidR="005057AA" w:rsidRPr="004C16A7" w:rsidRDefault="005057AA" w:rsidP="00682FC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3F59B9A1" w14:textId="77777777" w:rsidR="005057AA" w:rsidRPr="004C16A7" w:rsidRDefault="005057AA" w:rsidP="00682FC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4C16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профессионального образования и дополнительного профессионального образования лиц, замещающих должности муниципальной службы в органах местного самоуправления Наволокского городского поселения</w:t>
            </w: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70332E6D" w14:textId="1AE2E82C" w:rsidR="005057AA" w:rsidRPr="004C16A7" w:rsidRDefault="005057AA" w:rsidP="00682FC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688FCBD" w14:textId="339857FA" w:rsidR="005057AA" w:rsidRPr="004C16A7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0054C34B" w14:textId="6566CB4A" w:rsidR="005057AA" w:rsidRPr="004C16A7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0" w:type="auto"/>
            <w:vAlign w:val="bottom"/>
          </w:tcPr>
          <w:p w14:paraId="0977C8FB" w14:textId="6D243392" w:rsidR="005057AA" w:rsidRPr="004C16A7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0" w:type="auto"/>
            <w:vAlign w:val="bottom"/>
          </w:tcPr>
          <w:p w14:paraId="4E712EC0" w14:textId="2EA2C3A2" w:rsidR="005057AA" w:rsidRPr="004C16A7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12000,00</w:t>
            </w:r>
          </w:p>
        </w:tc>
      </w:tr>
    </w:tbl>
    <w:p w14:paraId="730405EE" w14:textId="77777777" w:rsidR="00FC2BF6" w:rsidRPr="004C16A7" w:rsidRDefault="00FC2BF6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  <w:sectPr w:rsidR="00FC2BF6" w:rsidRPr="004C16A7" w:rsidSect="00111500">
          <w:type w:val="continuous"/>
          <w:pgSz w:w="16838" w:h="11906" w:orient="landscape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7C646DB9" w14:textId="77777777" w:rsidR="00033CBD" w:rsidRPr="004C16A7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lastRenderedPageBreak/>
        <w:t xml:space="preserve">Приложение 2 к Программе </w:t>
      </w:r>
    </w:p>
    <w:p w14:paraId="33D2528F" w14:textId="77777777" w:rsidR="00033CBD" w:rsidRPr="004C16A7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 xml:space="preserve">«Развитие местного самоуправления </w:t>
      </w:r>
    </w:p>
    <w:p w14:paraId="26B617A2" w14:textId="77777777" w:rsidR="00033CBD" w:rsidRPr="004C16A7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32B579F8" w14:textId="77777777" w:rsidR="00033CBD" w:rsidRPr="004C16A7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Кинешемского муниципального района»</w:t>
      </w:r>
    </w:p>
    <w:p w14:paraId="7714E9F2" w14:textId="77777777" w:rsidR="00B10193" w:rsidRPr="004C16A7" w:rsidRDefault="00B10193" w:rsidP="00E639E7">
      <w:pPr>
        <w:pStyle w:val="af2"/>
        <w:contextualSpacing/>
        <w:jc w:val="both"/>
        <w:rPr>
          <w:rFonts w:ascii="Times New Roman" w:hAnsi="Times New Roman" w:cs="Times New Roman"/>
        </w:rPr>
      </w:pPr>
    </w:p>
    <w:p w14:paraId="785FD45C" w14:textId="77777777" w:rsidR="00385CEE" w:rsidRPr="004C16A7" w:rsidRDefault="00385CEE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Подпрограмма «</w:t>
      </w:r>
      <w:r w:rsidR="005E4CD1" w:rsidRPr="004C16A7">
        <w:rPr>
          <w:rFonts w:ascii="Times New Roman" w:hAnsi="Times New Roman" w:cs="Times New Roman"/>
          <w:b/>
        </w:rPr>
        <w:t>Противодействие коррупции</w:t>
      </w:r>
      <w:r w:rsidR="003F3AA2" w:rsidRPr="004C16A7">
        <w:rPr>
          <w:rFonts w:ascii="Times New Roman" w:hAnsi="Times New Roman" w:cs="Times New Roman"/>
          <w:b/>
        </w:rPr>
        <w:t>»</w:t>
      </w:r>
    </w:p>
    <w:p w14:paraId="0F62B98C" w14:textId="77777777" w:rsidR="00627745" w:rsidRPr="004C16A7" w:rsidRDefault="00627745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5974E788" w14:textId="77777777" w:rsidR="00385CEE" w:rsidRPr="004C16A7" w:rsidRDefault="00385CEE" w:rsidP="00E639E7">
      <w:pPr>
        <w:pStyle w:val="af2"/>
        <w:numPr>
          <w:ilvl w:val="0"/>
          <w:numId w:val="27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Паспорт подпрограммы</w:t>
      </w:r>
    </w:p>
    <w:p w14:paraId="74E324AB" w14:textId="77777777" w:rsidR="00B10193" w:rsidRPr="004C16A7" w:rsidRDefault="00B10193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5E4CD1" w:rsidRPr="004C16A7" w14:paraId="492B7E71" w14:textId="77777777" w:rsidTr="005E4CD1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4902B346" w14:textId="77777777" w:rsidR="005E4CD1" w:rsidRPr="004C16A7" w:rsidRDefault="005E4CD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07A467B7" w14:textId="77777777" w:rsidR="005E4CD1" w:rsidRPr="004C16A7" w:rsidRDefault="005E4CD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</w:tr>
      <w:tr w:rsidR="005E4CD1" w:rsidRPr="004C16A7" w14:paraId="25BD0886" w14:textId="77777777" w:rsidTr="000563E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249EA046" w14:textId="77777777" w:rsidR="005E4CD1" w:rsidRPr="004C16A7" w:rsidRDefault="005E4CD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7477747E" w14:textId="3CCA6E22" w:rsidR="005E4CD1" w:rsidRPr="004C16A7" w:rsidRDefault="007859A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2BAA" w:rsidRPr="004C16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635DF" w:rsidRPr="004C16A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057AA" w:rsidRPr="004C16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27745"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9660F2" w:rsidRPr="004C16A7" w14:paraId="4300BA45" w14:textId="77777777" w:rsidTr="005E4CD1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5FFCD52B" w14:textId="77777777" w:rsidR="009660F2" w:rsidRPr="004C16A7" w:rsidRDefault="009660F2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018AC052" w14:textId="77777777" w:rsidR="009660F2" w:rsidRPr="004C16A7" w:rsidRDefault="009660F2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660F2" w:rsidRPr="004C16A7" w14:paraId="65E55207" w14:textId="77777777" w:rsidTr="005E4CD1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0DF6B08D" w14:textId="77777777" w:rsidR="009660F2" w:rsidRPr="004C16A7" w:rsidRDefault="009660F2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4BDFDB1A" w14:textId="77777777" w:rsidR="009660F2" w:rsidRPr="004C16A7" w:rsidRDefault="009660F2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5E4CD1" w:rsidRPr="004C16A7" w14:paraId="0FE3752B" w14:textId="77777777" w:rsidTr="005E4CD1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2988D1BA" w14:textId="77777777" w:rsidR="005E4CD1" w:rsidRPr="004C16A7" w:rsidRDefault="00637A4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5E4CD1"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00E297BA" w14:textId="77777777" w:rsidR="005E4CD1" w:rsidRPr="004C16A7" w:rsidRDefault="00627745" w:rsidP="00E639E7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О</w:t>
            </w:r>
            <w:r w:rsidR="00226F55" w:rsidRPr="004C16A7">
              <w:rPr>
                <w:rFonts w:ascii="Times New Roman" w:eastAsia="Times New Roman" w:hAnsi="Times New Roman" w:cs="Times New Roman"/>
              </w:rPr>
              <w:t xml:space="preserve">существление мероприятий по противодействию коррупции в </w:t>
            </w:r>
            <w:r w:rsidR="00226F55" w:rsidRPr="004C16A7">
              <w:rPr>
                <w:rFonts w:ascii="Times New Roman" w:hAnsi="Times New Roman" w:cs="Times New Roman"/>
              </w:rPr>
              <w:t>Наволокском городском поселении</w:t>
            </w:r>
          </w:p>
        </w:tc>
      </w:tr>
      <w:tr w:rsidR="009660F2" w:rsidRPr="004C16A7" w14:paraId="5286C13F" w14:textId="77777777" w:rsidTr="000563E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A7C0" w14:textId="77777777" w:rsidR="009660F2" w:rsidRPr="004C16A7" w:rsidRDefault="009660F2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2768" w14:textId="77777777" w:rsidR="009660F2" w:rsidRPr="004C16A7" w:rsidRDefault="009660F2" w:rsidP="00E639E7">
            <w:pPr>
              <w:pStyle w:val="Pro-Tab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не предусмотрены</w:t>
            </w:r>
          </w:p>
        </w:tc>
      </w:tr>
      <w:tr w:rsidR="009660F2" w:rsidRPr="004C16A7" w14:paraId="0DE1C38B" w14:textId="77777777" w:rsidTr="005E4CD1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16B064E2" w14:textId="77777777" w:rsidR="009660F2" w:rsidRPr="004C16A7" w:rsidRDefault="009660F2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081AE129" w14:textId="77777777" w:rsidR="00637A46" w:rsidRPr="004C16A7" w:rsidRDefault="00637A46" w:rsidP="00E639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Реализация подп</w:t>
            </w:r>
            <w:r w:rsidRPr="004C16A7">
              <w:rPr>
                <w:rFonts w:ascii="Times New Roman" w:eastAsia="Times New Roman" w:hAnsi="Times New Roman" w:cs="Times New Roman"/>
              </w:rPr>
              <w:t>рограммы позволит:</w:t>
            </w:r>
          </w:p>
          <w:p w14:paraId="0A3C9812" w14:textId="77777777" w:rsidR="00637A46" w:rsidRPr="004C16A7" w:rsidRDefault="00637A46" w:rsidP="00E639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- минимизировать и (или) ликвидировать последствия коррупции;</w:t>
            </w:r>
          </w:p>
          <w:p w14:paraId="51A2AA87" w14:textId="167D6D9F" w:rsidR="00637A46" w:rsidRPr="004C16A7" w:rsidRDefault="00637A46" w:rsidP="00E639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- устранить коррупциогенность нормативных правовых актов органов местного самоуправления Наволокского городского поселения;</w:t>
            </w:r>
          </w:p>
          <w:p w14:paraId="6874DB87" w14:textId="77777777" w:rsidR="00637A46" w:rsidRPr="004C16A7" w:rsidRDefault="00637A46" w:rsidP="00E639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- повысить эффективность муниципального управления, уровень социально-экономического развития Наволокского городского поселения;</w:t>
            </w:r>
          </w:p>
          <w:p w14:paraId="6616A5C1" w14:textId="64E32E79" w:rsidR="009660F2" w:rsidRPr="004C16A7" w:rsidRDefault="00637A46" w:rsidP="00E639E7">
            <w:pPr>
              <w:pStyle w:val="Pro-Tab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>- укрепить доверие гражданского общества к деятельности органов местного самоуправления Наволокского городского поселения.</w:t>
            </w:r>
          </w:p>
        </w:tc>
      </w:tr>
    </w:tbl>
    <w:p w14:paraId="29176A96" w14:textId="77777777" w:rsidR="00385CEE" w:rsidRPr="004C16A7" w:rsidRDefault="00385CEE" w:rsidP="00E639E7">
      <w:pPr>
        <w:pStyle w:val="af2"/>
        <w:contextualSpacing/>
        <w:jc w:val="both"/>
        <w:rPr>
          <w:rFonts w:ascii="Times New Roman" w:hAnsi="Times New Roman" w:cs="Times New Roman"/>
        </w:rPr>
      </w:pPr>
    </w:p>
    <w:p w14:paraId="0260D416" w14:textId="77777777" w:rsidR="00385CEE" w:rsidRPr="004C16A7" w:rsidRDefault="00032192" w:rsidP="00E639E7">
      <w:pPr>
        <w:pStyle w:val="af2"/>
        <w:numPr>
          <w:ilvl w:val="0"/>
          <w:numId w:val="27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Х</w:t>
      </w:r>
      <w:r w:rsidR="00385CEE" w:rsidRPr="004C16A7">
        <w:rPr>
          <w:rFonts w:ascii="Times New Roman" w:hAnsi="Times New Roman" w:cs="Times New Roman"/>
          <w:b/>
        </w:rPr>
        <w:t xml:space="preserve">арактеристика </w:t>
      </w:r>
      <w:r w:rsidRPr="004C16A7">
        <w:rPr>
          <w:rFonts w:ascii="Times New Roman" w:hAnsi="Times New Roman" w:cs="Times New Roman"/>
          <w:b/>
        </w:rPr>
        <w:t>основных мероприятий</w:t>
      </w:r>
      <w:r w:rsidR="00385CEE" w:rsidRPr="004C16A7">
        <w:rPr>
          <w:rFonts w:ascii="Times New Roman" w:hAnsi="Times New Roman" w:cs="Times New Roman"/>
          <w:b/>
        </w:rPr>
        <w:t xml:space="preserve"> подпрограммы</w:t>
      </w:r>
    </w:p>
    <w:p w14:paraId="57B5106E" w14:textId="77777777" w:rsidR="0023505F" w:rsidRPr="004C16A7" w:rsidRDefault="0023505F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58442DE5" w14:textId="77777777" w:rsidR="00975770" w:rsidRPr="004C16A7" w:rsidRDefault="00975770" w:rsidP="00E32BAA">
      <w:pPr>
        <w:pStyle w:val="a8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4C16A7">
        <w:rPr>
          <w:rFonts w:ascii="Times New Roman" w:eastAsia="Times New Roman" w:hAnsi="Times New Roman" w:cs="Times New Roman"/>
          <w:b/>
          <w:bCs/>
        </w:rPr>
        <w:t xml:space="preserve"> </w:t>
      </w:r>
      <w:r w:rsidRPr="004C16A7">
        <w:rPr>
          <w:rFonts w:ascii="Times New Roman" w:eastAsia="Times New Roman" w:hAnsi="Times New Roman" w:cs="Times New Roman"/>
          <w:b/>
          <w:bCs/>
          <w:i/>
        </w:rPr>
        <w:t>Основное мероприятие</w:t>
      </w:r>
      <w:r w:rsidRPr="004C16A7">
        <w:rPr>
          <w:rFonts w:ascii="Times New Roman" w:eastAsia="Times New Roman" w:hAnsi="Times New Roman" w:cs="Times New Roman"/>
          <w:b/>
          <w:bCs/>
        </w:rPr>
        <w:t xml:space="preserve"> </w:t>
      </w:r>
      <w:r w:rsidRPr="004C16A7">
        <w:rPr>
          <w:rFonts w:ascii="Times New Roman" w:eastAsia="Times New Roman" w:hAnsi="Times New Roman" w:cs="Times New Roman"/>
          <w:bCs/>
        </w:rPr>
        <w:t>«</w:t>
      </w:r>
      <w:r w:rsidR="005C0B64" w:rsidRPr="004C16A7">
        <w:rPr>
          <w:rFonts w:ascii="Times New Roman" w:eastAsia="Times New Roman" w:hAnsi="Times New Roman" w:cs="Times New Roman"/>
          <w:bCs/>
        </w:rPr>
        <w:t>П</w:t>
      </w:r>
      <w:r w:rsidR="005C0B64" w:rsidRPr="004C16A7">
        <w:rPr>
          <w:rFonts w:ascii="Times New Roman" w:eastAsia="Times New Roman" w:hAnsi="Times New Roman" w:cs="Times New Roman"/>
        </w:rPr>
        <w:t xml:space="preserve">ротиводействие коррупции в </w:t>
      </w:r>
      <w:r w:rsidR="005C0B64" w:rsidRPr="004C16A7">
        <w:rPr>
          <w:rFonts w:ascii="Times New Roman" w:hAnsi="Times New Roman" w:cs="Times New Roman"/>
        </w:rPr>
        <w:t>Наволокском городском поселении</w:t>
      </w:r>
      <w:r w:rsidRPr="004C16A7">
        <w:rPr>
          <w:rFonts w:ascii="Times New Roman" w:eastAsia="Times New Roman" w:hAnsi="Times New Roman" w:cs="Times New Roman"/>
          <w:bCs/>
        </w:rPr>
        <w:t xml:space="preserve">» </w:t>
      </w:r>
      <w:r w:rsidRPr="004C16A7">
        <w:rPr>
          <w:rFonts w:ascii="Times New Roman" w:hAnsi="Times New Roman"/>
        </w:rPr>
        <w:t>включает в себя реализацию следующих мероприятий:</w:t>
      </w:r>
    </w:p>
    <w:p w14:paraId="4AA1842E" w14:textId="77777777" w:rsidR="00531C1D" w:rsidRPr="004C16A7" w:rsidRDefault="00531C1D" w:rsidP="00E32BAA">
      <w:pPr>
        <w:pStyle w:val="af2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3158B852" w14:textId="77777777" w:rsidR="00975770" w:rsidRPr="004C16A7" w:rsidRDefault="00975770" w:rsidP="00E32BAA">
      <w:pPr>
        <w:pStyle w:val="af2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4C16A7">
        <w:rPr>
          <w:rFonts w:ascii="Times New Roman" w:eastAsia="Times New Roman" w:hAnsi="Times New Roman" w:cs="Times New Roman"/>
          <w:b/>
          <w:bCs/>
        </w:rPr>
        <w:t>1.</w:t>
      </w:r>
      <w:r w:rsidRPr="004C16A7">
        <w:rPr>
          <w:rFonts w:ascii="Times New Roman" w:eastAsia="Times New Roman" w:hAnsi="Times New Roman" w:cs="Times New Roman"/>
        </w:rPr>
        <w:t xml:space="preserve"> Проведение анализа заявлений и обращений граждан на предмет наличия в них информации о нарушениях муниципальными служащими действующего законодательства, формирование и ведение базы данных о выявленных нарушениях и лицах, их допустивших.</w:t>
      </w:r>
    </w:p>
    <w:p w14:paraId="33A3F2F0" w14:textId="77777777" w:rsidR="00975770" w:rsidRPr="004C16A7" w:rsidRDefault="00975770" w:rsidP="00E32BAA">
      <w:pPr>
        <w:pStyle w:val="af2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4C16A7">
        <w:rPr>
          <w:rFonts w:ascii="Times New Roman" w:eastAsia="Times New Roman" w:hAnsi="Times New Roman" w:cs="Times New Roman"/>
          <w:b/>
        </w:rPr>
        <w:t>2.</w:t>
      </w:r>
      <w:r w:rsidRPr="004C16A7">
        <w:rPr>
          <w:rFonts w:ascii="Times New Roman" w:eastAsia="Times New Roman" w:hAnsi="Times New Roman" w:cs="Times New Roman"/>
        </w:rPr>
        <w:t xml:space="preserve"> Проверка соблюдения муниципальными служащими ограничений и запретов, требований о предотвращении или урегулировании конфликта интересов, исполнения должностных обязанностей и соблюдения требований к служебному поведению.</w:t>
      </w:r>
    </w:p>
    <w:p w14:paraId="33ABB02A" w14:textId="300B2466" w:rsidR="00975770" w:rsidRPr="004C16A7" w:rsidRDefault="00975770" w:rsidP="00E32BAA">
      <w:pPr>
        <w:pStyle w:val="af2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4C16A7">
        <w:rPr>
          <w:rFonts w:ascii="Times New Roman" w:eastAsia="Times New Roman" w:hAnsi="Times New Roman" w:cs="Times New Roman"/>
          <w:b/>
        </w:rPr>
        <w:t>3.</w:t>
      </w:r>
      <w:r w:rsidRPr="004C16A7">
        <w:rPr>
          <w:rFonts w:ascii="Times New Roman" w:eastAsia="Times New Roman" w:hAnsi="Times New Roman" w:cs="Times New Roman"/>
        </w:rPr>
        <w:t xml:space="preserve"> Проверка достоверности и полноты сведений о доходах, об имуществе и обязательствах имущественного характера.</w:t>
      </w:r>
    </w:p>
    <w:p w14:paraId="5C91FFF7" w14:textId="77777777" w:rsidR="00975770" w:rsidRPr="004C16A7" w:rsidRDefault="00975770" w:rsidP="00E32BAA">
      <w:pPr>
        <w:pStyle w:val="af2"/>
        <w:ind w:firstLine="567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4C16A7">
        <w:rPr>
          <w:rFonts w:ascii="Times New Roman" w:eastAsia="Times New Roman" w:hAnsi="Times New Roman" w:cs="Times New Roman"/>
          <w:b/>
        </w:rPr>
        <w:t>4.</w:t>
      </w:r>
      <w:r w:rsidRPr="004C16A7">
        <w:rPr>
          <w:rFonts w:ascii="Times New Roman" w:eastAsia="Times New Roman" w:hAnsi="Times New Roman" w:cs="Times New Roman"/>
        </w:rPr>
        <w:t xml:space="preserve"> </w:t>
      </w:r>
      <w:r w:rsidRPr="004C16A7">
        <w:rPr>
          <w:rFonts w:ascii="Times New Roman" w:eastAsia="Times New Roman" w:hAnsi="Times New Roman" w:cs="Times New Roman"/>
          <w:noProof/>
        </w:rPr>
        <w:t>Проверка персональных данных при поступлении на муниципальную службу.</w:t>
      </w:r>
    </w:p>
    <w:p w14:paraId="68159639" w14:textId="77777777" w:rsidR="00975770" w:rsidRPr="004C16A7" w:rsidRDefault="005C0B64" w:rsidP="00E32B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4C16A7">
        <w:rPr>
          <w:rFonts w:ascii="Times New Roman" w:eastAsia="Times New Roman" w:hAnsi="Times New Roman" w:cs="Times New Roman"/>
          <w:b/>
          <w:bCs/>
        </w:rPr>
        <w:t>5</w:t>
      </w:r>
      <w:r w:rsidR="00975770" w:rsidRPr="004C16A7">
        <w:rPr>
          <w:rFonts w:ascii="Times New Roman" w:eastAsia="Times New Roman" w:hAnsi="Times New Roman" w:cs="Times New Roman"/>
          <w:b/>
          <w:bCs/>
        </w:rPr>
        <w:t>.</w:t>
      </w:r>
      <w:r w:rsidR="00975770" w:rsidRPr="004C16A7">
        <w:rPr>
          <w:rFonts w:ascii="Times New Roman" w:eastAsia="Times New Roman" w:hAnsi="Times New Roman" w:cs="Times New Roman"/>
          <w:bCs/>
        </w:rPr>
        <w:t xml:space="preserve"> </w:t>
      </w:r>
      <w:r w:rsidR="00975770" w:rsidRPr="004C16A7">
        <w:rPr>
          <w:rFonts w:ascii="Times New Roman" w:eastAsia="Times New Roman" w:hAnsi="Times New Roman" w:cs="Times New Roman"/>
        </w:rPr>
        <w:t xml:space="preserve">Проведение антикоррупционной экспертизы проектов нормативных правовых </w:t>
      </w:r>
      <w:r w:rsidR="00975770" w:rsidRPr="004C16A7">
        <w:rPr>
          <w:rFonts w:ascii="Times New Roman" w:eastAsia="Times New Roman" w:hAnsi="Times New Roman" w:cs="Times New Roman"/>
        </w:rPr>
        <w:lastRenderedPageBreak/>
        <w:t>актов.</w:t>
      </w:r>
    </w:p>
    <w:p w14:paraId="1F30ED57" w14:textId="3C16D006" w:rsidR="00975770" w:rsidRPr="004C16A7" w:rsidRDefault="00F56A94" w:rsidP="00E32B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4C16A7">
        <w:rPr>
          <w:rFonts w:ascii="Times New Roman" w:eastAsia="Times New Roman" w:hAnsi="Times New Roman" w:cs="Times New Roman"/>
          <w:b/>
          <w:bCs/>
        </w:rPr>
        <w:t>6</w:t>
      </w:r>
      <w:r w:rsidR="00975770" w:rsidRPr="004C16A7">
        <w:rPr>
          <w:rFonts w:ascii="Times New Roman" w:eastAsia="Times New Roman" w:hAnsi="Times New Roman" w:cs="Times New Roman"/>
          <w:b/>
          <w:bCs/>
        </w:rPr>
        <w:t>.</w:t>
      </w:r>
      <w:r w:rsidR="00975770" w:rsidRPr="004C16A7">
        <w:rPr>
          <w:rFonts w:ascii="Times New Roman" w:eastAsia="Times New Roman" w:hAnsi="Times New Roman" w:cs="Times New Roman"/>
          <w:bCs/>
        </w:rPr>
        <w:t xml:space="preserve"> </w:t>
      </w:r>
      <w:r w:rsidR="00975770" w:rsidRPr="004C16A7">
        <w:rPr>
          <w:rFonts w:ascii="Times New Roman" w:eastAsia="Times New Roman" w:hAnsi="Times New Roman" w:cs="Times New Roman"/>
        </w:rPr>
        <w:t>Обеспечение доступа к информации о деятельности Администрации Наволокского городского поселения.</w:t>
      </w:r>
    </w:p>
    <w:p w14:paraId="330DD3E9" w14:textId="77777777" w:rsidR="00005E33" w:rsidRPr="004C16A7" w:rsidRDefault="00005E33" w:rsidP="00E639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3487590D" w14:textId="77777777" w:rsidR="00ED2147" w:rsidRPr="004C16A7" w:rsidRDefault="00ED2147" w:rsidP="00E639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16A7">
        <w:rPr>
          <w:rFonts w:ascii="Times New Roman" w:eastAsia="Times New Roman" w:hAnsi="Times New Roman" w:cs="Times New Roman"/>
        </w:rPr>
        <w:t>Исполнитель мероприятий – Администрация.</w:t>
      </w:r>
    </w:p>
    <w:p w14:paraId="47702588" w14:textId="58108F7A" w:rsidR="00ED2147" w:rsidRPr="004C16A7" w:rsidRDefault="00ED2147" w:rsidP="00E639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16A7">
        <w:rPr>
          <w:rFonts w:ascii="Times New Roman" w:eastAsia="Times New Roman" w:hAnsi="Times New Roman" w:cs="Times New Roman"/>
        </w:rPr>
        <w:t>Ср</w:t>
      </w:r>
      <w:r w:rsidR="007859AB" w:rsidRPr="004C16A7">
        <w:rPr>
          <w:rFonts w:ascii="Times New Roman" w:eastAsia="Times New Roman" w:hAnsi="Times New Roman" w:cs="Times New Roman"/>
        </w:rPr>
        <w:t>ок реализации мероприятий – 20</w:t>
      </w:r>
      <w:r w:rsidR="00E32BAA" w:rsidRPr="004C16A7">
        <w:rPr>
          <w:rFonts w:ascii="Times New Roman" w:eastAsia="Times New Roman" w:hAnsi="Times New Roman" w:cs="Times New Roman"/>
        </w:rPr>
        <w:t>25</w:t>
      </w:r>
      <w:r w:rsidR="00302049" w:rsidRPr="004C16A7">
        <w:rPr>
          <w:rFonts w:ascii="Times New Roman" w:eastAsia="Times New Roman" w:hAnsi="Times New Roman" w:cs="Times New Roman"/>
        </w:rPr>
        <w:t>-202</w:t>
      </w:r>
      <w:r w:rsidR="005057AA" w:rsidRPr="004C16A7">
        <w:rPr>
          <w:rFonts w:ascii="Times New Roman" w:eastAsia="Times New Roman" w:hAnsi="Times New Roman" w:cs="Times New Roman"/>
        </w:rPr>
        <w:t>8</w:t>
      </w:r>
      <w:r w:rsidR="00302049" w:rsidRPr="004C16A7">
        <w:rPr>
          <w:rFonts w:ascii="Times New Roman" w:eastAsia="Times New Roman" w:hAnsi="Times New Roman" w:cs="Times New Roman"/>
        </w:rPr>
        <w:t xml:space="preserve"> гг.</w:t>
      </w:r>
    </w:p>
    <w:p w14:paraId="345CBC22" w14:textId="77777777" w:rsidR="00ED2147" w:rsidRPr="004C16A7" w:rsidRDefault="00ED2147" w:rsidP="00E639E7">
      <w:pPr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64AA2324" w14:textId="77777777" w:rsidR="002551C4" w:rsidRPr="004C16A7" w:rsidRDefault="002551C4" w:rsidP="00E639E7">
      <w:pPr>
        <w:contextualSpacing/>
        <w:jc w:val="center"/>
        <w:rPr>
          <w:rFonts w:ascii="Times New Roman" w:eastAsia="Times New Roman" w:hAnsi="Times New Roman" w:cs="Times New Roman"/>
          <w:b/>
        </w:rPr>
        <w:sectPr w:rsidR="002551C4" w:rsidRPr="004C16A7" w:rsidSect="00111500">
          <w:type w:val="continuous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6E12FE28" w14:textId="77777777" w:rsidR="00ED2147" w:rsidRPr="004C16A7" w:rsidRDefault="00ED2147" w:rsidP="00E639E7">
      <w:pPr>
        <w:contextualSpacing/>
        <w:jc w:val="center"/>
        <w:rPr>
          <w:rFonts w:ascii="Times New Roman" w:eastAsia="Times New Roman" w:hAnsi="Times New Roman" w:cs="Times New Roman"/>
          <w:b/>
        </w:rPr>
      </w:pPr>
      <w:r w:rsidRPr="004C16A7">
        <w:rPr>
          <w:rFonts w:ascii="Times New Roman" w:eastAsia="Times New Roman" w:hAnsi="Times New Roman" w:cs="Times New Roman"/>
          <w:b/>
        </w:rPr>
        <w:lastRenderedPageBreak/>
        <w:t>3.Целевые индикаторы (показатели) реализации подпрограммы.</w:t>
      </w:r>
    </w:p>
    <w:tbl>
      <w:tblPr>
        <w:tblpPr w:leftFromText="180" w:rightFromText="180" w:vertAnchor="text" w:horzAnchor="margin" w:tblpY="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7579"/>
        <w:gridCol w:w="843"/>
        <w:gridCol w:w="743"/>
        <w:gridCol w:w="743"/>
        <w:gridCol w:w="743"/>
        <w:gridCol w:w="743"/>
        <w:gridCol w:w="743"/>
        <w:gridCol w:w="799"/>
        <w:gridCol w:w="799"/>
      </w:tblGrid>
      <w:tr w:rsidR="005057AA" w:rsidRPr="004C16A7" w14:paraId="1E2CF359" w14:textId="71FF6082" w:rsidTr="00992A21">
        <w:trPr>
          <w:trHeight w:val="270"/>
        </w:trPr>
        <w:tc>
          <w:tcPr>
            <w:tcW w:w="0" w:type="auto"/>
            <w:vMerge w:val="restart"/>
          </w:tcPr>
          <w:p w14:paraId="69AD3BD1" w14:textId="77777777" w:rsidR="005057AA" w:rsidRPr="004C16A7" w:rsidRDefault="005057AA" w:rsidP="00E639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35DCA15C" w14:textId="77777777" w:rsidR="005057AA" w:rsidRPr="004C16A7" w:rsidRDefault="005057AA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6C27177E" w14:textId="77777777" w:rsidR="005057AA" w:rsidRPr="004C16A7" w:rsidRDefault="005057AA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</w:tcPr>
          <w:p w14:paraId="6D2643D3" w14:textId="77FAE5CF" w:rsidR="005057AA" w:rsidRPr="004C16A7" w:rsidRDefault="005057AA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5057AA" w:rsidRPr="004C16A7" w14:paraId="6353E77A" w14:textId="7004E55E" w:rsidTr="005057AA">
        <w:trPr>
          <w:trHeight w:val="346"/>
        </w:trPr>
        <w:tc>
          <w:tcPr>
            <w:tcW w:w="0" w:type="auto"/>
            <w:vMerge/>
          </w:tcPr>
          <w:p w14:paraId="3D806D0E" w14:textId="77777777" w:rsidR="005057AA" w:rsidRPr="004C16A7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02E4961F" w14:textId="77777777" w:rsidR="005057AA" w:rsidRPr="004C16A7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165FC32F" w14:textId="77777777" w:rsidR="005057AA" w:rsidRPr="004C16A7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72CFA416" w14:textId="797BC36C" w:rsidR="005057AA" w:rsidRPr="004C16A7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22D6D1CF" w14:textId="1C04EF23" w:rsidR="005057AA" w:rsidRPr="004C16A7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263BC8BE" w14:textId="0456D095" w:rsidR="005057AA" w:rsidRPr="004C16A7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5E90F2FE" w14:textId="118CA6D1" w:rsidR="005057AA" w:rsidRPr="004C16A7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79C6EF88" w14:textId="5BE86CBA" w:rsidR="005057AA" w:rsidRPr="004C16A7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09BECCF2" w14:textId="6D1AA749" w:rsidR="005057AA" w:rsidRPr="004C16A7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</w:tcPr>
          <w:p w14:paraId="06E040C3" w14:textId="684CEFE8" w:rsidR="005057AA" w:rsidRPr="004C16A7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5057AA" w:rsidRPr="004C16A7" w14:paraId="60407CDE" w14:textId="642124D2" w:rsidTr="003E4B28">
        <w:trPr>
          <w:trHeight w:val="407"/>
        </w:trPr>
        <w:tc>
          <w:tcPr>
            <w:tcW w:w="0" w:type="auto"/>
            <w:gridSpan w:val="10"/>
          </w:tcPr>
          <w:p w14:paraId="668E7E07" w14:textId="0F255640" w:rsidR="005057AA" w:rsidRPr="004C16A7" w:rsidRDefault="005057AA" w:rsidP="00E32BAA">
            <w:pPr>
              <w:spacing w:after="0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 Основное мероприятие «</w:t>
            </w:r>
            <w:r w:rsidRPr="004C16A7"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4C16A7">
              <w:rPr>
                <w:rFonts w:ascii="Times New Roman" w:eastAsia="Times New Roman" w:hAnsi="Times New Roman" w:cs="Times New Roman"/>
              </w:rPr>
              <w:t xml:space="preserve">ротиводействие коррупции в </w:t>
            </w:r>
            <w:r w:rsidRPr="004C16A7">
              <w:rPr>
                <w:rFonts w:ascii="Times New Roman" w:hAnsi="Times New Roman" w:cs="Times New Roman"/>
              </w:rPr>
              <w:t>Наволокском городском поселении»</w:t>
            </w:r>
          </w:p>
        </w:tc>
      </w:tr>
      <w:tr w:rsidR="005057AA" w:rsidRPr="004C16A7" w14:paraId="69DE1475" w14:textId="0385C869" w:rsidTr="005057AA">
        <w:tc>
          <w:tcPr>
            <w:tcW w:w="0" w:type="auto"/>
          </w:tcPr>
          <w:p w14:paraId="25034C35" w14:textId="77777777" w:rsidR="005057AA" w:rsidRPr="004C16A7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0A8F54E4" w14:textId="77777777" w:rsidR="005057AA" w:rsidRPr="004C16A7" w:rsidRDefault="005057AA" w:rsidP="00E32BAA">
            <w:pPr>
              <w:tabs>
                <w:tab w:val="left" w:pos="73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Проведение мониторингов общественного мнения по вопросам проявления коррупции</w:t>
            </w:r>
          </w:p>
        </w:tc>
        <w:tc>
          <w:tcPr>
            <w:tcW w:w="0" w:type="auto"/>
            <w:vAlign w:val="bottom"/>
          </w:tcPr>
          <w:p w14:paraId="359AB34A" w14:textId="0A8030B7" w:rsidR="005057AA" w:rsidRPr="004C16A7" w:rsidRDefault="005057AA" w:rsidP="00E32B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0ADCDDCD" w14:textId="784AEE4B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5635B2A0" w14:textId="6DA4B4B8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651283F5" w14:textId="36D2CBE6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125D340F" w14:textId="50855934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1CA2E610" w14:textId="148D7C62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4FC6D1C1" w14:textId="65DCB363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3E660CE8" w14:textId="266A9431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57AA" w:rsidRPr="004C16A7" w14:paraId="7DCA8AD6" w14:textId="6C09F2ED" w:rsidTr="003C1896">
        <w:trPr>
          <w:trHeight w:val="894"/>
        </w:trPr>
        <w:tc>
          <w:tcPr>
            <w:tcW w:w="0" w:type="auto"/>
            <w:gridSpan w:val="10"/>
          </w:tcPr>
          <w:p w14:paraId="54B95559" w14:textId="752CBC3B" w:rsidR="005057AA" w:rsidRPr="004C16A7" w:rsidRDefault="005057AA" w:rsidP="00E32BAA">
            <w:pPr>
              <w:spacing w:after="0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1.Мероприятие «</w:t>
            </w:r>
            <w:r w:rsidRPr="004C16A7">
              <w:rPr>
                <w:rFonts w:ascii="Times New Roman" w:eastAsia="Times New Roman" w:hAnsi="Times New Roman" w:cs="Times New Roman"/>
              </w:rPr>
              <w:t>Проведение анализа заявлений и обращений граждан на предмет наличия в них информации о нарушениях муниципальными служащими действующего законодательства, формирование и ведение базы данных о выявленных нарушениях и лицах, их допустивших</w:t>
            </w:r>
            <w:r w:rsidRPr="004C16A7">
              <w:rPr>
                <w:rFonts w:ascii="Times New Roman" w:hAnsi="Times New Roman" w:cs="Times New Roman"/>
              </w:rPr>
              <w:t>»</w:t>
            </w:r>
          </w:p>
        </w:tc>
      </w:tr>
      <w:tr w:rsidR="005057AA" w:rsidRPr="004C16A7" w14:paraId="4095B2F3" w14:textId="650C1CDC" w:rsidTr="005057AA">
        <w:tc>
          <w:tcPr>
            <w:tcW w:w="0" w:type="auto"/>
          </w:tcPr>
          <w:p w14:paraId="5E3D2DCD" w14:textId="77777777" w:rsidR="005057AA" w:rsidRPr="004C16A7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6C12E743" w14:textId="77777777" w:rsidR="005057AA" w:rsidRPr="004C16A7" w:rsidRDefault="005057AA" w:rsidP="00E32BAA">
            <w:pPr>
              <w:tabs>
                <w:tab w:val="left" w:pos="13185"/>
                <w:tab w:val="right" w:pos="1491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Количество заявлений и обращений</w:t>
            </w:r>
          </w:p>
        </w:tc>
        <w:tc>
          <w:tcPr>
            <w:tcW w:w="0" w:type="auto"/>
            <w:vAlign w:val="bottom"/>
          </w:tcPr>
          <w:p w14:paraId="2C3EF4B8" w14:textId="77777777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bottom"/>
          </w:tcPr>
          <w:p w14:paraId="063F0898" w14:textId="77777777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3B396937" w14:textId="77777777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24862D16" w14:textId="77777777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4A7C711E" w14:textId="77777777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230C7AB8" w14:textId="77777777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491671D5" w14:textId="7F2C2AED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1CBC027C" w14:textId="503E1F11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57AA" w:rsidRPr="004C16A7" w14:paraId="55FE8FAE" w14:textId="73B80B5C" w:rsidTr="00374CA4">
        <w:trPr>
          <w:trHeight w:val="557"/>
        </w:trPr>
        <w:tc>
          <w:tcPr>
            <w:tcW w:w="0" w:type="auto"/>
            <w:gridSpan w:val="10"/>
          </w:tcPr>
          <w:p w14:paraId="7698D117" w14:textId="6A63162B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2. Мероприятие «</w:t>
            </w:r>
            <w:r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соблюдения муниципальными служащими ограничений и запретов, требований о предотвращении или урегулировании конфликта интересов, исполнения должностных обязанностей и соблюдения требований к служебному поведению</w:t>
            </w:r>
            <w:r w:rsidRPr="004C16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057AA" w:rsidRPr="004C16A7" w14:paraId="2945CB0E" w14:textId="5F9A452E" w:rsidTr="005057AA">
        <w:trPr>
          <w:cantSplit/>
          <w:trHeight w:val="1134"/>
        </w:trPr>
        <w:tc>
          <w:tcPr>
            <w:tcW w:w="0" w:type="auto"/>
          </w:tcPr>
          <w:p w14:paraId="21DADF14" w14:textId="77777777" w:rsidR="005057AA" w:rsidRPr="004C16A7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</w:tcPr>
          <w:p w14:paraId="64ACC613" w14:textId="7F24E537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заседаний комиссии по соблюдению требований к служебному поведению муниципальных служащих и урегулированию конфликта интересов в Администрации </w:t>
            </w:r>
          </w:p>
        </w:tc>
        <w:tc>
          <w:tcPr>
            <w:tcW w:w="0" w:type="auto"/>
            <w:vAlign w:val="bottom"/>
          </w:tcPr>
          <w:p w14:paraId="5337AF80" w14:textId="77777777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textDirection w:val="btLr"/>
          </w:tcPr>
          <w:p w14:paraId="1A54B139" w14:textId="05FE6D62" w:rsidR="005057AA" w:rsidRPr="004C16A7" w:rsidRDefault="005057AA" w:rsidP="00E32BA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extDirection w:val="btLr"/>
          </w:tcPr>
          <w:p w14:paraId="3E1F8484" w14:textId="77777777" w:rsidR="005057AA" w:rsidRPr="004C16A7" w:rsidRDefault="005057AA" w:rsidP="00E32BA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extDirection w:val="btLr"/>
          </w:tcPr>
          <w:p w14:paraId="5A2B8741" w14:textId="77777777" w:rsidR="005057AA" w:rsidRPr="004C16A7" w:rsidRDefault="005057AA" w:rsidP="00E32BA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extDirection w:val="btLr"/>
          </w:tcPr>
          <w:p w14:paraId="52F0B782" w14:textId="77777777" w:rsidR="005057AA" w:rsidRPr="004C16A7" w:rsidRDefault="005057AA" w:rsidP="00E32BA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extDirection w:val="btLr"/>
          </w:tcPr>
          <w:p w14:paraId="77BCC978" w14:textId="77777777" w:rsidR="005057AA" w:rsidRPr="004C16A7" w:rsidRDefault="005057AA" w:rsidP="00E32BA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extDirection w:val="btLr"/>
          </w:tcPr>
          <w:p w14:paraId="24BE7BAC" w14:textId="58834B7C" w:rsidR="005057AA" w:rsidRPr="004C16A7" w:rsidRDefault="005057AA" w:rsidP="00E32BAA">
            <w:pPr>
              <w:ind w:right="113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0" w:type="auto"/>
            <w:textDirection w:val="btLr"/>
            <w:vAlign w:val="bottom"/>
          </w:tcPr>
          <w:p w14:paraId="3C5CF038" w14:textId="473BB55C" w:rsidR="005057AA" w:rsidRPr="004C16A7" w:rsidRDefault="005057AA" w:rsidP="00E32BAA">
            <w:pPr>
              <w:ind w:right="113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057AA" w:rsidRPr="004C16A7" w14:paraId="067B7938" w14:textId="54786D82" w:rsidTr="00E7242A">
        <w:trPr>
          <w:trHeight w:val="279"/>
        </w:trPr>
        <w:tc>
          <w:tcPr>
            <w:tcW w:w="0" w:type="auto"/>
            <w:gridSpan w:val="10"/>
          </w:tcPr>
          <w:p w14:paraId="2B0DF3E9" w14:textId="1D948D08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3. Мероприятие «</w:t>
            </w:r>
            <w:r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достоверности и полноты сведений о доходах, об имуществе и обязательствах имущественного характера</w:t>
            </w:r>
            <w:r w:rsidRPr="004C16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057AA" w:rsidRPr="004C16A7" w14:paraId="3409FA54" w14:textId="515309C2" w:rsidTr="005057AA">
        <w:tc>
          <w:tcPr>
            <w:tcW w:w="0" w:type="auto"/>
          </w:tcPr>
          <w:p w14:paraId="49E61510" w14:textId="77777777" w:rsidR="005057AA" w:rsidRPr="004C16A7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0" w:type="auto"/>
          </w:tcPr>
          <w:p w14:paraId="1AC2D7BD" w14:textId="77777777" w:rsidR="005057AA" w:rsidRPr="004C16A7" w:rsidRDefault="005057AA" w:rsidP="00E32BAA">
            <w:pPr>
              <w:tabs>
                <w:tab w:val="left" w:pos="13185"/>
                <w:tab w:val="right" w:pos="1491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 xml:space="preserve">Количество лиц, предоставляющих сведения о </w:t>
            </w:r>
            <w:r w:rsidRPr="004C16A7">
              <w:rPr>
                <w:rFonts w:ascii="Times New Roman" w:eastAsia="Times New Roman" w:hAnsi="Times New Roman" w:cs="Times New Roman"/>
              </w:rPr>
              <w:t>доходах, об имуществе и обязательствах имущественного характера</w:t>
            </w:r>
          </w:p>
        </w:tc>
        <w:tc>
          <w:tcPr>
            <w:tcW w:w="0" w:type="auto"/>
            <w:vAlign w:val="bottom"/>
          </w:tcPr>
          <w:p w14:paraId="3FDB27BB" w14:textId="77777777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55900201" w14:textId="77777777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10A9CEBC" w14:textId="77777777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5D6CCB20" w14:textId="77777777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31B979BF" w14:textId="77777777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3380562D" w14:textId="77777777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05A5100B" w14:textId="51965F98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79AA48B1" w14:textId="66F32680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57AA" w:rsidRPr="004C16A7" w14:paraId="7A7EE1CB" w14:textId="14B399C0" w:rsidTr="00EE278F">
        <w:trPr>
          <w:trHeight w:val="393"/>
        </w:trPr>
        <w:tc>
          <w:tcPr>
            <w:tcW w:w="0" w:type="auto"/>
            <w:gridSpan w:val="10"/>
          </w:tcPr>
          <w:p w14:paraId="491E2082" w14:textId="5DFF676E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4. Мероприятие «</w:t>
            </w:r>
            <w:r w:rsidRPr="004C16A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Проверка персональных данных при поступлении на муниципальную службу</w:t>
            </w:r>
            <w:r w:rsidRPr="004C16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057AA" w:rsidRPr="004C16A7" w14:paraId="518D502A" w14:textId="23D1F930" w:rsidTr="005057AA">
        <w:tc>
          <w:tcPr>
            <w:tcW w:w="0" w:type="auto"/>
          </w:tcPr>
          <w:p w14:paraId="70A93289" w14:textId="77777777" w:rsidR="005057AA" w:rsidRPr="004C16A7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0" w:type="auto"/>
          </w:tcPr>
          <w:p w14:paraId="2604B379" w14:textId="77777777" w:rsidR="005057AA" w:rsidRPr="004C16A7" w:rsidRDefault="005057AA" w:rsidP="00E32BAA">
            <w:pPr>
              <w:tabs>
                <w:tab w:val="left" w:pos="738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Доля сотрудников, соответствующих требованиям при поступлении на муниципальную службу</w:t>
            </w:r>
          </w:p>
        </w:tc>
        <w:tc>
          <w:tcPr>
            <w:tcW w:w="0" w:type="auto"/>
            <w:vAlign w:val="bottom"/>
          </w:tcPr>
          <w:p w14:paraId="1D65EC9F" w14:textId="77777777" w:rsidR="005057AA" w:rsidRPr="004C16A7" w:rsidRDefault="005057AA" w:rsidP="00E32B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0" w:type="auto"/>
            <w:vAlign w:val="bottom"/>
          </w:tcPr>
          <w:p w14:paraId="6A33440F" w14:textId="77777777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BC6EB69" w14:textId="77777777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2941ED91" w14:textId="77777777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6143A605" w14:textId="77777777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B44FF8E" w14:textId="77777777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8B65FE2" w14:textId="44996DA9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95177BC" w14:textId="2E3CA9C1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057AA" w:rsidRPr="004C16A7" w14:paraId="53675EB0" w14:textId="556B4435" w:rsidTr="00D70D33">
        <w:trPr>
          <w:trHeight w:val="319"/>
        </w:trPr>
        <w:tc>
          <w:tcPr>
            <w:tcW w:w="0" w:type="auto"/>
            <w:gridSpan w:val="10"/>
          </w:tcPr>
          <w:p w14:paraId="0F248816" w14:textId="1487DCE9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5. Мероприятие «</w:t>
            </w:r>
            <w:r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антикоррупционной экспертизы проектов нормативных правовых актов</w:t>
            </w:r>
            <w:r w:rsidRPr="004C16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057AA" w:rsidRPr="004C16A7" w14:paraId="545649DB" w14:textId="07857DE0" w:rsidTr="005057AA">
        <w:tc>
          <w:tcPr>
            <w:tcW w:w="0" w:type="auto"/>
          </w:tcPr>
          <w:p w14:paraId="3FA85570" w14:textId="77777777" w:rsidR="005057AA" w:rsidRPr="004C16A7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0" w:type="auto"/>
          </w:tcPr>
          <w:p w14:paraId="37E278D0" w14:textId="77777777" w:rsidR="005057AA" w:rsidRPr="004C16A7" w:rsidRDefault="005057AA" w:rsidP="00E32BAA">
            <w:pPr>
              <w:tabs>
                <w:tab w:val="left" w:pos="73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 xml:space="preserve">Доля проектов нормативных правовых актов, прошедших экспертизу </w:t>
            </w:r>
          </w:p>
        </w:tc>
        <w:tc>
          <w:tcPr>
            <w:tcW w:w="0" w:type="auto"/>
            <w:vAlign w:val="bottom"/>
          </w:tcPr>
          <w:p w14:paraId="06419636" w14:textId="77777777" w:rsidR="005057AA" w:rsidRPr="004C16A7" w:rsidRDefault="005057AA" w:rsidP="00E32B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0" w:type="auto"/>
            <w:vAlign w:val="bottom"/>
          </w:tcPr>
          <w:p w14:paraId="1D2C5682" w14:textId="77777777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8FF783E" w14:textId="77777777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0BB4B326" w14:textId="77777777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2E497D5E" w14:textId="77777777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545B3A57" w14:textId="77777777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5F10FA2" w14:textId="31685A0E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273AB199" w14:textId="2567F036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057AA" w:rsidRPr="004C16A7" w14:paraId="23637A1E" w14:textId="11BC0F67" w:rsidTr="007C2F34">
        <w:trPr>
          <w:trHeight w:val="215"/>
        </w:trPr>
        <w:tc>
          <w:tcPr>
            <w:tcW w:w="0" w:type="auto"/>
            <w:gridSpan w:val="10"/>
          </w:tcPr>
          <w:p w14:paraId="76A7AD91" w14:textId="1A2C7E39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6. Мероприятие «</w:t>
            </w:r>
            <w:r w:rsidRPr="004C16A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информации о деятельности Администрации Наволокского городского поселения</w:t>
            </w:r>
            <w:r w:rsidRPr="004C16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057AA" w:rsidRPr="004C16A7" w14:paraId="173783EB" w14:textId="19BA9B00" w:rsidTr="005057AA">
        <w:tc>
          <w:tcPr>
            <w:tcW w:w="0" w:type="auto"/>
          </w:tcPr>
          <w:p w14:paraId="3A50A1F9" w14:textId="77777777" w:rsidR="005057AA" w:rsidRPr="004C16A7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0" w:type="auto"/>
          </w:tcPr>
          <w:p w14:paraId="42629577" w14:textId="4F93848E" w:rsidR="005057AA" w:rsidRPr="004C16A7" w:rsidRDefault="005057AA" w:rsidP="00E32BAA">
            <w:pPr>
              <w:tabs>
                <w:tab w:val="left" w:pos="73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Доля нормативных правовых актов, находящихся в открытом доступе</w:t>
            </w:r>
          </w:p>
        </w:tc>
        <w:tc>
          <w:tcPr>
            <w:tcW w:w="0" w:type="auto"/>
            <w:vAlign w:val="bottom"/>
          </w:tcPr>
          <w:p w14:paraId="5B0CBF0F" w14:textId="77777777" w:rsidR="005057AA" w:rsidRPr="004C16A7" w:rsidRDefault="005057AA" w:rsidP="00E32B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130A9192" w14:textId="395F28B3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177F4FD4" w14:textId="6DBCD94B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0A263DED" w14:textId="18822182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82272A1" w14:textId="1DB8C1B3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5C9479E8" w14:textId="736758CD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FFD08F3" w14:textId="74BA2B72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26D90447" w14:textId="2981637A" w:rsidR="005057AA" w:rsidRPr="004C16A7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47CC7E2D" w14:textId="77777777" w:rsidR="00385CEE" w:rsidRPr="004C16A7" w:rsidRDefault="00162960" w:rsidP="00E639E7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4C16A7">
        <w:rPr>
          <w:rFonts w:ascii="Times New Roman" w:hAnsi="Times New Roman" w:cs="Times New Roman"/>
          <w:b/>
          <w:color w:val="auto"/>
        </w:rPr>
        <w:t>4.</w:t>
      </w:r>
      <w:r w:rsidR="00385CEE" w:rsidRPr="004C16A7">
        <w:rPr>
          <w:rFonts w:ascii="Times New Roman" w:hAnsi="Times New Roman" w:cs="Times New Roman"/>
          <w:b/>
          <w:color w:val="auto"/>
        </w:rPr>
        <w:t>Ресурсное обеспечение мероприятий подпрограммы</w:t>
      </w:r>
    </w:p>
    <w:p w14:paraId="0B1159D8" w14:textId="77777777" w:rsidR="00FE0F16" w:rsidRPr="004C16A7" w:rsidRDefault="00FE0F16" w:rsidP="00E639E7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14:paraId="33B0709C" w14:textId="77777777" w:rsidR="00385CEE" w:rsidRPr="004C16A7" w:rsidRDefault="007B3032" w:rsidP="00E639E7">
      <w:pPr>
        <w:pStyle w:val="af2"/>
        <w:contextualSpacing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 xml:space="preserve">На реализацию </w:t>
      </w:r>
      <w:r w:rsidR="005F316D" w:rsidRPr="004C16A7">
        <w:rPr>
          <w:rFonts w:ascii="Times New Roman" w:hAnsi="Times New Roman" w:cs="Times New Roman"/>
        </w:rPr>
        <w:t>подпрограммы «Противодействие коррупции» бюджетные ассигнования не предусмотрены.</w:t>
      </w:r>
    </w:p>
    <w:p w14:paraId="12DCF2E8" w14:textId="77777777" w:rsidR="002551C4" w:rsidRPr="004C16A7" w:rsidRDefault="002551C4" w:rsidP="00E639E7">
      <w:pPr>
        <w:framePr w:w="14573" w:wrap="auto" w:hAnchor="text" w:x="1418"/>
        <w:widowControl/>
        <w:spacing w:after="0" w:line="240" w:lineRule="auto"/>
        <w:contextualSpacing/>
        <w:rPr>
          <w:rFonts w:ascii="Times New Roman" w:hAnsi="Times New Roman" w:cs="Times New Roman"/>
        </w:rPr>
        <w:sectPr w:rsidR="002551C4" w:rsidRPr="004C16A7" w:rsidSect="00111500">
          <w:type w:val="continuous"/>
          <w:pgSz w:w="16838" w:h="11906" w:orient="landscape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415F66C7" w14:textId="77777777" w:rsidR="00033CBD" w:rsidRPr="004C16A7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lastRenderedPageBreak/>
        <w:t xml:space="preserve">Приложение 3 к Программе </w:t>
      </w:r>
    </w:p>
    <w:p w14:paraId="03F6B87D" w14:textId="77777777" w:rsidR="00033CBD" w:rsidRPr="004C16A7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 xml:space="preserve">«Развитие местного самоуправления </w:t>
      </w:r>
    </w:p>
    <w:p w14:paraId="2B103EDF" w14:textId="77777777" w:rsidR="00033CBD" w:rsidRPr="004C16A7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2948B1FA" w14:textId="77777777" w:rsidR="00033CBD" w:rsidRPr="004C16A7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Кинешемского муниципального района»</w:t>
      </w:r>
    </w:p>
    <w:p w14:paraId="64E089CD" w14:textId="77777777" w:rsidR="00097B8C" w:rsidRPr="004C16A7" w:rsidRDefault="00097B8C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5137057" w14:textId="77777777" w:rsidR="00385CEE" w:rsidRPr="004C16A7" w:rsidRDefault="00385CEE" w:rsidP="00E639E7">
      <w:pPr>
        <w:pStyle w:val="Pro-List-1"/>
        <w:spacing w:before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4C16A7">
        <w:rPr>
          <w:rFonts w:ascii="Times New Roman" w:hAnsi="Times New Roman"/>
          <w:b/>
          <w:sz w:val="24"/>
        </w:rPr>
        <w:t>Подпрограмма «</w:t>
      </w:r>
      <w:r w:rsidR="005A21D1" w:rsidRPr="004C16A7">
        <w:rPr>
          <w:rFonts w:ascii="Times New Roman" w:hAnsi="Times New Roman"/>
          <w:b/>
          <w:sz w:val="24"/>
        </w:rPr>
        <w:t xml:space="preserve">Информационное и программное обеспечение </w:t>
      </w:r>
      <w:r w:rsidR="000D296B" w:rsidRPr="004C16A7">
        <w:rPr>
          <w:rFonts w:ascii="Times New Roman" w:hAnsi="Times New Roman"/>
          <w:b/>
          <w:sz w:val="24"/>
        </w:rPr>
        <w:t>органов местного самоуправления</w:t>
      </w:r>
      <w:r w:rsidR="005A21D1" w:rsidRPr="004C16A7">
        <w:rPr>
          <w:rFonts w:ascii="Times New Roman" w:hAnsi="Times New Roman"/>
          <w:b/>
          <w:sz w:val="24"/>
        </w:rPr>
        <w:t>»</w:t>
      </w:r>
    </w:p>
    <w:p w14:paraId="25C97E8B" w14:textId="77777777" w:rsidR="00385CEE" w:rsidRPr="004C16A7" w:rsidRDefault="00385CEE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3E08522B" w14:textId="77777777" w:rsidR="00385CEE" w:rsidRPr="004C16A7" w:rsidRDefault="002762D3" w:rsidP="00E639E7">
      <w:pPr>
        <w:pStyle w:val="af2"/>
        <w:contextualSpacing/>
        <w:jc w:val="center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  <w:b/>
        </w:rPr>
        <w:t>1.</w:t>
      </w:r>
      <w:r w:rsidR="00385CEE" w:rsidRPr="004C16A7">
        <w:rPr>
          <w:rFonts w:ascii="Times New Roman" w:hAnsi="Times New Roman" w:cs="Times New Roman"/>
          <w:b/>
        </w:rPr>
        <w:t>Паспорт подпрограммы</w:t>
      </w: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385CEE" w:rsidRPr="004C16A7" w14:paraId="322DD4D2" w14:textId="77777777" w:rsidTr="000D296B">
        <w:tc>
          <w:tcPr>
            <w:tcW w:w="2661" w:type="dxa"/>
          </w:tcPr>
          <w:p w14:paraId="604513E3" w14:textId="77777777" w:rsidR="00385CEE" w:rsidRPr="004C16A7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</w:tcPr>
          <w:p w14:paraId="5518C441" w14:textId="77777777" w:rsidR="00385CEE" w:rsidRPr="004C16A7" w:rsidRDefault="005A21D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и программное обеспечение </w:t>
            </w:r>
            <w:r w:rsidR="000D296B" w:rsidRPr="004C16A7">
              <w:rPr>
                <w:rFonts w:ascii="Times New Roman" w:hAnsi="Times New Roman"/>
                <w:sz w:val="24"/>
              </w:rPr>
              <w:t>органов местного самоуправления</w:t>
            </w:r>
          </w:p>
        </w:tc>
      </w:tr>
      <w:tr w:rsidR="00385CEE" w:rsidRPr="004C16A7" w14:paraId="54E3FE36" w14:textId="77777777" w:rsidTr="00302049">
        <w:tc>
          <w:tcPr>
            <w:tcW w:w="2661" w:type="dxa"/>
          </w:tcPr>
          <w:p w14:paraId="234A42A6" w14:textId="77777777" w:rsidR="00385CEE" w:rsidRPr="004C16A7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</w:tcPr>
          <w:p w14:paraId="72EBA348" w14:textId="732AEA85" w:rsidR="00385CEE" w:rsidRPr="004C16A7" w:rsidRDefault="007859A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62D72" w:rsidRPr="004C16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4034" w:rsidRPr="004C16A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057AA" w:rsidRPr="004C16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2D72"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94" w:rsidRPr="004C16A7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0D296B" w:rsidRPr="004C16A7" w14:paraId="724663C5" w14:textId="77777777" w:rsidTr="000D296B">
        <w:tc>
          <w:tcPr>
            <w:tcW w:w="2661" w:type="dxa"/>
          </w:tcPr>
          <w:p w14:paraId="499C3D9A" w14:textId="77777777" w:rsidR="000D296B" w:rsidRPr="004C16A7" w:rsidRDefault="000D296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</w:tcPr>
          <w:p w14:paraId="09F40A93" w14:textId="77777777" w:rsidR="000D296B" w:rsidRPr="004C16A7" w:rsidRDefault="000D296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0D296B" w:rsidRPr="004C16A7" w14:paraId="53026664" w14:textId="77777777" w:rsidTr="000D296B">
        <w:tc>
          <w:tcPr>
            <w:tcW w:w="2661" w:type="dxa"/>
          </w:tcPr>
          <w:p w14:paraId="116E6984" w14:textId="77777777" w:rsidR="000D296B" w:rsidRPr="004C16A7" w:rsidRDefault="000D296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943" w:type="dxa"/>
          </w:tcPr>
          <w:p w14:paraId="53D2A4A0" w14:textId="77777777" w:rsidR="000D296B" w:rsidRPr="004C16A7" w:rsidRDefault="000D296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385CEE" w:rsidRPr="004C16A7" w14:paraId="55C4A72A" w14:textId="77777777" w:rsidTr="000D296B">
        <w:tc>
          <w:tcPr>
            <w:tcW w:w="2661" w:type="dxa"/>
          </w:tcPr>
          <w:p w14:paraId="1E1EE31F" w14:textId="77777777" w:rsidR="00385CEE" w:rsidRPr="004C16A7" w:rsidRDefault="000D296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385CEE"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21FBD91B" w14:textId="77777777" w:rsidR="00385CEE" w:rsidRPr="004C16A7" w:rsidRDefault="000F654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Оплата за услуги связи, услуги по доступу к сети Интернет, справочно-правовым системам, приобретение компьютерной техники и расходных материалов к ней</w:t>
            </w:r>
          </w:p>
        </w:tc>
      </w:tr>
      <w:tr w:rsidR="00F25323" w:rsidRPr="004C16A7" w14:paraId="78E23C8F" w14:textId="77777777" w:rsidTr="000D296B">
        <w:tc>
          <w:tcPr>
            <w:tcW w:w="2661" w:type="dxa"/>
          </w:tcPr>
          <w:p w14:paraId="744DE599" w14:textId="77777777" w:rsidR="00F25323" w:rsidRPr="004C16A7" w:rsidRDefault="00F25323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943" w:type="dxa"/>
          </w:tcPr>
          <w:p w14:paraId="6B6E1BA3" w14:textId="77777777" w:rsidR="00F25323" w:rsidRPr="004C16A7" w:rsidRDefault="00F25323" w:rsidP="00E639E7">
            <w:pPr>
              <w:pStyle w:val="Standard"/>
              <w:widowControl/>
              <w:contextualSpacing/>
            </w:pPr>
            <w:r w:rsidRPr="004C16A7">
              <w:t xml:space="preserve">Бюджет Наволокского городского поселения: </w:t>
            </w:r>
          </w:p>
          <w:p w14:paraId="2BDF7514" w14:textId="43DCFDF2" w:rsidR="007F70A7" w:rsidRPr="004C16A7" w:rsidRDefault="007F70A7" w:rsidP="00E639E7">
            <w:pPr>
              <w:pStyle w:val="Standard"/>
              <w:widowControl/>
              <w:contextualSpacing/>
            </w:pPr>
            <w:r w:rsidRPr="004C16A7">
              <w:t>202</w:t>
            </w:r>
            <w:r w:rsidR="00062D72" w:rsidRPr="004C16A7">
              <w:t>5</w:t>
            </w:r>
            <w:r w:rsidRPr="004C16A7">
              <w:t xml:space="preserve"> год – </w:t>
            </w:r>
            <w:r w:rsidR="00F2574B" w:rsidRPr="004C16A7">
              <w:t>1089943</w:t>
            </w:r>
            <w:r w:rsidR="00F544F6" w:rsidRPr="004C16A7">
              <w:t>,00</w:t>
            </w:r>
            <w:r w:rsidRPr="004C16A7">
              <w:t xml:space="preserve"> руб.</w:t>
            </w:r>
            <w:r w:rsidR="00396BCD" w:rsidRPr="004C16A7">
              <w:t>;</w:t>
            </w:r>
          </w:p>
          <w:p w14:paraId="1AF0013A" w14:textId="73CAAAA1" w:rsidR="00396BCD" w:rsidRPr="004C16A7" w:rsidRDefault="00396BCD" w:rsidP="00E639E7">
            <w:pPr>
              <w:pStyle w:val="Standard"/>
              <w:widowControl/>
              <w:contextualSpacing/>
            </w:pPr>
            <w:r w:rsidRPr="004C16A7">
              <w:t>202</w:t>
            </w:r>
            <w:r w:rsidR="00062D72" w:rsidRPr="004C16A7">
              <w:t>6</w:t>
            </w:r>
            <w:r w:rsidRPr="004C16A7">
              <w:t xml:space="preserve"> год – </w:t>
            </w:r>
            <w:r w:rsidR="00F2574B" w:rsidRPr="004C16A7">
              <w:t>1293321,96</w:t>
            </w:r>
            <w:r w:rsidRPr="004C16A7">
              <w:t xml:space="preserve"> руб.</w:t>
            </w:r>
            <w:r w:rsidR="00F544F6" w:rsidRPr="004C16A7">
              <w:t>;</w:t>
            </w:r>
          </w:p>
          <w:p w14:paraId="78D3D5D4" w14:textId="77777777" w:rsidR="00F544F6" w:rsidRPr="004C16A7" w:rsidRDefault="00F544F6" w:rsidP="00E639E7">
            <w:pPr>
              <w:pStyle w:val="Standard"/>
              <w:widowControl/>
              <w:contextualSpacing/>
            </w:pPr>
            <w:r w:rsidRPr="004C16A7">
              <w:t>202</w:t>
            </w:r>
            <w:r w:rsidR="00062D72" w:rsidRPr="004C16A7">
              <w:t>7</w:t>
            </w:r>
            <w:r w:rsidRPr="004C16A7">
              <w:t xml:space="preserve"> год – </w:t>
            </w:r>
            <w:r w:rsidR="00F2574B" w:rsidRPr="004C16A7">
              <w:t>1153602,84</w:t>
            </w:r>
            <w:r w:rsidRPr="004C16A7">
              <w:t xml:space="preserve"> руб.</w:t>
            </w:r>
            <w:r w:rsidR="00F2574B" w:rsidRPr="004C16A7">
              <w:t>;</w:t>
            </w:r>
          </w:p>
          <w:p w14:paraId="7180E51B" w14:textId="20C61F28" w:rsidR="00F2574B" w:rsidRPr="004C16A7" w:rsidRDefault="00F2574B" w:rsidP="00E639E7">
            <w:pPr>
              <w:pStyle w:val="Standard"/>
              <w:widowControl/>
              <w:contextualSpacing/>
            </w:pPr>
            <w:r w:rsidRPr="004C16A7">
              <w:t>2028 год – 1190294,95 руб.</w:t>
            </w:r>
          </w:p>
        </w:tc>
      </w:tr>
      <w:tr w:rsidR="00F25323" w:rsidRPr="004C16A7" w14:paraId="3A3B2D34" w14:textId="77777777" w:rsidTr="000D296B">
        <w:tc>
          <w:tcPr>
            <w:tcW w:w="2661" w:type="dxa"/>
          </w:tcPr>
          <w:p w14:paraId="1A3A2E9D" w14:textId="77777777" w:rsidR="00F25323" w:rsidRPr="004C16A7" w:rsidRDefault="00F25323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43" w:type="dxa"/>
          </w:tcPr>
          <w:p w14:paraId="451B0FD5" w14:textId="77777777" w:rsidR="00442F4F" w:rsidRPr="004C16A7" w:rsidRDefault="00442F4F" w:rsidP="00E639E7">
            <w:pPr>
              <w:pStyle w:val="Standard"/>
              <w:widowControl/>
              <w:contextualSpacing/>
            </w:pPr>
            <w:r w:rsidRPr="004C16A7">
              <w:t>Реализация подпрограммы позволит обеспечить органы местного самоуправления услугами связи, услугами по доступу к сети Интернет,</w:t>
            </w:r>
            <w:r w:rsidR="00F26003" w:rsidRPr="004C16A7">
              <w:t xml:space="preserve"> справочно-правовым системам, компьютерной техникой, оснащенной лицензионным программным обеспечением, и расходными материалами к ней</w:t>
            </w:r>
          </w:p>
        </w:tc>
      </w:tr>
    </w:tbl>
    <w:p w14:paraId="0B420108" w14:textId="77777777" w:rsidR="00CA2B02" w:rsidRPr="004C16A7" w:rsidRDefault="00CA2B02" w:rsidP="00E639E7">
      <w:pPr>
        <w:pStyle w:val="41"/>
        <w:widowControl/>
        <w:spacing w:before="0" w:after="0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14:paraId="7E2E3AE9" w14:textId="77777777" w:rsidR="00385CEE" w:rsidRPr="004C16A7" w:rsidRDefault="002762D3" w:rsidP="00E639E7">
      <w:pPr>
        <w:pStyle w:val="41"/>
        <w:widowControl/>
        <w:spacing w:before="0" w:after="0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C16A7">
        <w:rPr>
          <w:rFonts w:ascii="Times New Roman" w:hAnsi="Times New Roman" w:cs="Times New Roman"/>
          <w:bCs w:val="0"/>
          <w:sz w:val="24"/>
          <w:szCs w:val="24"/>
        </w:rPr>
        <w:t>2.</w:t>
      </w:r>
      <w:r w:rsidR="004454D7" w:rsidRPr="004C16A7">
        <w:rPr>
          <w:rFonts w:ascii="Times New Roman" w:hAnsi="Times New Roman" w:cs="Times New Roman"/>
          <w:bCs w:val="0"/>
          <w:sz w:val="24"/>
          <w:szCs w:val="24"/>
        </w:rPr>
        <w:t>Х</w:t>
      </w:r>
      <w:r w:rsidR="00385CEE" w:rsidRPr="004C16A7">
        <w:rPr>
          <w:rFonts w:ascii="Times New Roman" w:hAnsi="Times New Roman" w:cs="Times New Roman"/>
          <w:bCs w:val="0"/>
          <w:sz w:val="24"/>
          <w:szCs w:val="24"/>
        </w:rPr>
        <w:t xml:space="preserve">арактеристика </w:t>
      </w:r>
      <w:r w:rsidR="004454D7" w:rsidRPr="004C16A7">
        <w:rPr>
          <w:rFonts w:ascii="Times New Roman" w:hAnsi="Times New Roman" w:cs="Times New Roman"/>
          <w:bCs w:val="0"/>
          <w:sz w:val="24"/>
          <w:szCs w:val="24"/>
        </w:rPr>
        <w:t>основных мероприятий</w:t>
      </w:r>
      <w:r w:rsidR="00385CEE" w:rsidRPr="004C16A7">
        <w:rPr>
          <w:rFonts w:ascii="Times New Roman" w:hAnsi="Times New Roman" w:cs="Times New Roman"/>
          <w:bCs w:val="0"/>
          <w:sz w:val="24"/>
          <w:szCs w:val="24"/>
        </w:rPr>
        <w:t xml:space="preserve"> подпрограммы</w:t>
      </w:r>
    </w:p>
    <w:p w14:paraId="15F9961F" w14:textId="77777777" w:rsidR="00062D72" w:rsidRPr="004C16A7" w:rsidRDefault="00062D72" w:rsidP="00062D72">
      <w:pPr>
        <w:pStyle w:val="Textbody"/>
      </w:pPr>
    </w:p>
    <w:p w14:paraId="4E9706E3" w14:textId="77777777" w:rsidR="004454D7" w:rsidRPr="004C16A7" w:rsidRDefault="004454D7" w:rsidP="00062D72">
      <w:pPr>
        <w:pStyle w:val="a8"/>
        <w:ind w:left="0" w:firstLine="567"/>
        <w:jc w:val="both"/>
        <w:rPr>
          <w:rFonts w:ascii="Times New Roman" w:hAnsi="Times New Roman"/>
        </w:rPr>
      </w:pPr>
      <w:r w:rsidRPr="004C16A7">
        <w:rPr>
          <w:rFonts w:ascii="Times New Roman" w:hAnsi="Times New Roman"/>
          <w:b/>
          <w:i/>
        </w:rPr>
        <w:t xml:space="preserve"> Основное мероприятие</w:t>
      </w:r>
      <w:r w:rsidRPr="004C16A7">
        <w:rPr>
          <w:rFonts w:ascii="Times New Roman" w:hAnsi="Times New Roman"/>
        </w:rPr>
        <w:t xml:space="preserve"> «Внедрение и развитие информационных технологий для работы органов местного самоуправления Наволокского городского поселения» включает в себя реализацию следующего мероприятия:</w:t>
      </w:r>
    </w:p>
    <w:p w14:paraId="12F01141" w14:textId="685A9E49" w:rsidR="004454D7" w:rsidRPr="004C16A7" w:rsidRDefault="002762D3" w:rsidP="00062D72">
      <w:pPr>
        <w:pStyle w:val="a8"/>
        <w:ind w:left="0" w:firstLine="567"/>
        <w:jc w:val="both"/>
        <w:rPr>
          <w:rFonts w:ascii="Times New Roman" w:hAnsi="Times New Roman"/>
        </w:rPr>
      </w:pPr>
      <w:r w:rsidRPr="004C16A7">
        <w:rPr>
          <w:rFonts w:ascii="Times New Roman" w:hAnsi="Times New Roman"/>
          <w:b/>
        </w:rPr>
        <w:t>1.</w:t>
      </w:r>
      <w:r w:rsidR="004454D7" w:rsidRPr="004C16A7">
        <w:rPr>
          <w:rFonts w:ascii="Times New Roman" w:hAnsi="Times New Roman"/>
        </w:rPr>
        <w:t xml:space="preserve">Техническое сопровождение информационных систем и телекоммуникационного </w:t>
      </w:r>
      <w:r w:rsidR="000F654E" w:rsidRPr="004C16A7">
        <w:rPr>
          <w:rFonts w:ascii="Times New Roman" w:hAnsi="Times New Roman"/>
        </w:rPr>
        <w:t>оборудования для органов местного самоуправления Наволокского городского поселения</w:t>
      </w:r>
      <w:r w:rsidR="004454D7" w:rsidRPr="004C16A7">
        <w:rPr>
          <w:rFonts w:ascii="Times New Roman" w:hAnsi="Times New Roman"/>
        </w:rPr>
        <w:t>.</w:t>
      </w:r>
    </w:p>
    <w:p w14:paraId="1ED2957A" w14:textId="77777777" w:rsidR="00030A39" w:rsidRPr="004C16A7" w:rsidRDefault="002762D3" w:rsidP="00062D72">
      <w:pPr>
        <w:pStyle w:val="a8"/>
        <w:ind w:left="0" w:firstLine="567"/>
        <w:jc w:val="both"/>
        <w:rPr>
          <w:rFonts w:ascii="Times New Roman" w:hAnsi="Times New Roman"/>
        </w:rPr>
      </w:pPr>
      <w:r w:rsidRPr="004C16A7">
        <w:rPr>
          <w:rFonts w:ascii="Times New Roman" w:hAnsi="Times New Roman"/>
          <w:b/>
        </w:rPr>
        <w:t>2.</w:t>
      </w:r>
      <w:r w:rsidR="00030A39" w:rsidRPr="004C16A7">
        <w:rPr>
          <w:rFonts w:ascii="Times New Roman" w:hAnsi="Times New Roman"/>
          <w:b/>
        </w:rPr>
        <w:t xml:space="preserve"> </w:t>
      </w:r>
      <w:r w:rsidR="00030A39" w:rsidRPr="004C16A7">
        <w:rPr>
          <w:rFonts w:ascii="Times New Roman" w:hAnsi="Times New Roman"/>
        </w:rPr>
        <w:t>Сопровождение информационно-консультационных систем и обслуживание компьютерного оборудования.</w:t>
      </w:r>
    </w:p>
    <w:p w14:paraId="73F86E49" w14:textId="77777777" w:rsidR="00062D72" w:rsidRPr="004C16A7" w:rsidRDefault="00062D72" w:rsidP="00062D72">
      <w:pPr>
        <w:pStyle w:val="a8"/>
        <w:ind w:left="0" w:firstLine="567"/>
        <w:jc w:val="both"/>
        <w:rPr>
          <w:rFonts w:ascii="Times New Roman" w:hAnsi="Times New Roman"/>
        </w:rPr>
      </w:pPr>
    </w:p>
    <w:p w14:paraId="5F99977E" w14:textId="77777777" w:rsidR="008E3B18" w:rsidRPr="004C16A7" w:rsidRDefault="004454D7" w:rsidP="00062D72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C16A7">
        <w:rPr>
          <w:rFonts w:ascii="Times New Roman" w:hAnsi="Times New Roman" w:cs="Times New Roman"/>
          <w:sz w:val="24"/>
          <w:szCs w:val="24"/>
        </w:rPr>
        <w:t>Исполнитель мероприятий – Администрация.</w:t>
      </w:r>
    </w:p>
    <w:p w14:paraId="64711681" w14:textId="5ACBC758" w:rsidR="00CA2B02" w:rsidRPr="004C16A7" w:rsidRDefault="004454D7" w:rsidP="00062D72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C16A7">
        <w:rPr>
          <w:rFonts w:ascii="Times New Roman" w:hAnsi="Times New Roman" w:cs="Times New Roman"/>
          <w:sz w:val="24"/>
          <w:szCs w:val="24"/>
        </w:rPr>
        <w:t>Срок ре</w:t>
      </w:r>
      <w:r w:rsidR="002762D3" w:rsidRPr="004C16A7">
        <w:rPr>
          <w:rFonts w:ascii="Times New Roman" w:hAnsi="Times New Roman" w:cs="Times New Roman"/>
          <w:sz w:val="24"/>
          <w:szCs w:val="24"/>
        </w:rPr>
        <w:t xml:space="preserve">ализации </w:t>
      </w:r>
      <w:r w:rsidR="007859AB" w:rsidRPr="004C16A7">
        <w:rPr>
          <w:rFonts w:ascii="Times New Roman" w:hAnsi="Times New Roman" w:cs="Times New Roman"/>
          <w:sz w:val="24"/>
          <w:szCs w:val="24"/>
        </w:rPr>
        <w:t>мероприятий – 20</w:t>
      </w:r>
      <w:r w:rsidR="00062D72" w:rsidRPr="004C16A7">
        <w:rPr>
          <w:rFonts w:ascii="Times New Roman" w:hAnsi="Times New Roman" w:cs="Times New Roman"/>
          <w:sz w:val="24"/>
          <w:szCs w:val="24"/>
        </w:rPr>
        <w:t>25</w:t>
      </w:r>
      <w:r w:rsidR="002762D3" w:rsidRPr="004C16A7">
        <w:rPr>
          <w:rFonts w:ascii="Times New Roman" w:hAnsi="Times New Roman" w:cs="Times New Roman"/>
          <w:sz w:val="24"/>
          <w:szCs w:val="24"/>
        </w:rPr>
        <w:t>-202</w:t>
      </w:r>
      <w:r w:rsidR="00F2574B" w:rsidRPr="004C16A7">
        <w:rPr>
          <w:rFonts w:ascii="Times New Roman" w:hAnsi="Times New Roman" w:cs="Times New Roman"/>
          <w:sz w:val="24"/>
          <w:szCs w:val="24"/>
        </w:rPr>
        <w:t>8</w:t>
      </w:r>
      <w:r w:rsidRPr="004C16A7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617942BB" w14:textId="77777777" w:rsidR="000953B1" w:rsidRPr="004C16A7" w:rsidRDefault="000953B1" w:rsidP="00E639E7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  <w:sectPr w:rsidR="000953B1" w:rsidRPr="004C16A7" w:rsidSect="00111500">
          <w:type w:val="continuous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0401E10B" w14:textId="77777777" w:rsidR="00D66B9A" w:rsidRPr="004C16A7" w:rsidRDefault="002762D3" w:rsidP="00E639E7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4C16A7">
        <w:rPr>
          <w:rFonts w:ascii="Times New Roman" w:hAnsi="Times New Roman" w:cs="Times New Roman"/>
          <w:b/>
          <w:color w:val="auto"/>
        </w:rPr>
        <w:lastRenderedPageBreak/>
        <w:t>3.</w:t>
      </w:r>
      <w:r w:rsidR="00496C60" w:rsidRPr="004C16A7">
        <w:rPr>
          <w:rFonts w:ascii="Times New Roman" w:hAnsi="Times New Roman" w:cs="Times New Roman"/>
          <w:b/>
          <w:color w:val="auto"/>
        </w:rPr>
        <w:t>Ц</w:t>
      </w:r>
      <w:r w:rsidR="00D66B9A" w:rsidRPr="004C16A7">
        <w:rPr>
          <w:rFonts w:ascii="Times New Roman" w:hAnsi="Times New Roman" w:cs="Times New Roman"/>
          <w:b/>
          <w:color w:val="auto"/>
        </w:rPr>
        <w:t>елевы</w:t>
      </w:r>
      <w:r w:rsidR="00496C60" w:rsidRPr="004C16A7">
        <w:rPr>
          <w:rFonts w:ascii="Times New Roman" w:hAnsi="Times New Roman" w:cs="Times New Roman"/>
          <w:b/>
          <w:color w:val="auto"/>
        </w:rPr>
        <w:t>е</w:t>
      </w:r>
      <w:r w:rsidR="00D66B9A" w:rsidRPr="004C16A7">
        <w:rPr>
          <w:rFonts w:ascii="Times New Roman" w:hAnsi="Times New Roman" w:cs="Times New Roman"/>
          <w:b/>
          <w:color w:val="auto"/>
        </w:rPr>
        <w:t xml:space="preserve"> индикатор</w:t>
      </w:r>
      <w:r w:rsidR="00496C60" w:rsidRPr="004C16A7">
        <w:rPr>
          <w:rFonts w:ascii="Times New Roman" w:hAnsi="Times New Roman" w:cs="Times New Roman"/>
          <w:b/>
          <w:color w:val="auto"/>
        </w:rPr>
        <w:t>ы</w:t>
      </w:r>
      <w:r w:rsidR="00D66B9A" w:rsidRPr="004C16A7">
        <w:rPr>
          <w:rFonts w:ascii="Times New Roman" w:hAnsi="Times New Roman" w:cs="Times New Roman"/>
          <w:b/>
          <w:color w:val="auto"/>
        </w:rPr>
        <w:t xml:space="preserve"> (показател</w:t>
      </w:r>
      <w:r w:rsidR="00496C60" w:rsidRPr="004C16A7">
        <w:rPr>
          <w:rFonts w:ascii="Times New Roman" w:hAnsi="Times New Roman" w:cs="Times New Roman"/>
          <w:b/>
          <w:color w:val="auto"/>
        </w:rPr>
        <w:t>и</w:t>
      </w:r>
      <w:r w:rsidR="00D66B9A" w:rsidRPr="004C16A7">
        <w:rPr>
          <w:rFonts w:ascii="Times New Roman" w:hAnsi="Times New Roman" w:cs="Times New Roman"/>
          <w:b/>
          <w:color w:val="auto"/>
        </w:rPr>
        <w:t>) подпрограммы</w:t>
      </w:r>
    </w:p>
    <w:p w14:paraId="5723260E" w14:textId="77777777" w:rsidR="002762D3" w:rsidRPr="004C16A7" w:rsidRDefault="002762D3" w:rsidP="00E639E7">
      <w:pPr>
        <w:pStyle w:val="Pro-TabName"/>
        <w:widowControl/>
        <w:spacing w:before="0" w:after="0"/>
        <w:contextualSpacing/>
        <w:rPr>
          <w:rFonts w:ascii="Times New Roman" w:hAnsi="Times New Roman" w:cs="Times New Roman"/>
          <w:b/>
          <w:color w:val="auto"/>
        </w:rPr>
      </w:pPr>
    </w:p>
    <w:tbl>
      <w:tblPr>
        <w:tblW w:w="0" w:type="auto"/>
        <w:tblInd w:w="-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8850"/>
        <w:gridCol w:w="872"/>
        <w:gridCol w:w="724"/>
        <w:gridCol w:w="723"/>
        <w:gridCol w:w="723"/>
        <w:gridCol w:w="723"/>
        <w:gridCol w:w="723"/>
        <w:gridCol w:w="723"/>
        <w:gridCol w:w="723"/>
      </w:tblGrid>
      <w:tr w:rsidR="00F2574B" w:rsidRPr="004C16A7" w14:paraId="0DF36575" w14:textId="6DC459CC" w:rsidTr="00F25D12">
        <w:tc>
          <w:tcPr>
            <w:tcW w:w="0" w:type="auto"/>
            <w:vMerge w:val="restart"/>
          </w:tcPr>
          <w:p w14:paraId="7A77D6BA" w14:textId="77777777" w:rsidR="00F2574B" w:rsidRPr="004C16A7" w:rsidRDefault="00F2574B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62759022" w14:textId="77777777" w:rsidR="00F2574B" w:rsidRPr="004C16A7" w:rsidRDefault="00F2574B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53275E37" w14:textId="77777777" w:rsidR="00F2574B" w:rsidRPr="004C16A7" w:rsidRDefault="00F2574B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</w:tcPr>
          <w:p w14:paraId="20B5D7A7" w14:textId="362F9305" w:rsidR="00F2574B" w:rsidRPr="004C16A7" w:rsidRDefault="00F2574B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F2574B" w:rsidRPr="004C16A7" w14:paraId="1D05AAE5" w14:textId="7B1EF4E9" w:rsidTr="00F2574B">
        <w:trPr>
          <w:trHeight w:val="299"/>
        </w:trPr>
        <w:tc>
          <w:tcPr>
            <w:tcW w:w="0" w:type="auto"/>
            <w:vMerge/>
          </w:tcPr>
          <w:p w14:paraId="4D87FA64" w14:textId="77777777" w:rsidR="00F2574B" w:rsidRPr="004C16A7" w:rsidRDefault="00F2574B" w:rsidP="001A6D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749DB3B4" w14:textId="77777777" w:rsidR="00F2574B" w:rsidRPr="004C16A7" w:rsidRDefault="00F2574B" w:rsidP="001A6D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103F760" w14:textId="77777777" w:rsidR="00F2574B" w:rsidRPr="004C16A7" w:rsidRDefault="00F2574B" w:rsidP="001A6D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bottom"/>
          </w:tcPr>
          <w:p w14:paraId="703608CC" w14:textId="06F23F86" w:rsidR="00F2574B" w:rsidRPr="004C16A7" w:rsidRDefault="00F2574B" w:rsidP="001A6D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63FC5BAA" w14:textId="167BB0B4" w:rsidR="00F2574B" w:rsidRPr="004C16A7" w:rsidRDefault="00F2574B" w:rsidP="001A6D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635575C7" w14:textId="2236A5A3" w:rsidR="00F2574B" w:rsidRPr="004C16A7" w:rsidRDefault="00F2574B" w:rsidP="001A6D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60943825" w14:textId="257D1331" w:rsidR="00F2574B" w:rsidRPr="004C16A7" w:rsidRDefault="00F2574B" w:rsidP="001A6D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313AD004" w14:textId="4A560263" w:rsidR="00F2574B" w:rsidRPr="004C16A7" w:rsidRDefault="00F2574B" w:rsidP="001A6D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7EC3D0B7" w14:textId="4D004E60" w:rsidR="00F2574B" w:rsidRPr="004C16A7" w:rsidRDefault="00F2574B" w:rsidP="001A6D3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</w:tcPr>
          <w:p w14:paraId="6DA68747" w14:textId="1A07157C" w:rsidR="00F2574B" w:rsidRPr="004C16A7" w:rsidRDefault="00F2574B" w:rsidP="001A6D3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F2574B" w:rsidRPr="004C16A7" w14:paraId="4470F82A" w14:textId="28A099B8" w:rsidTr="00B66DF5">
        <w:tc>
          <w:tcPr>
            <w:tcW w:w="0" w:type="auto"/>
            <w:gridSpan w:val="10"/>
          </w:tcPr>
          <w:p w14:paraId="3435E31D" w14:textId="27A9189A" w:rsidR="00F2574B" w:rsidRPr="004C16A7" w:rsidRDefault="00F2574B" w:rsidP="001A6D3A">
            <w:pPr>
              <w:spacing w:after="0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 Основное мероприятие «Внедрение и развитие информационных технологий для работы органов местного самоуправления Наволокского городского поселения»</w:t>
            </w:r>
          </w:p>
        </w:tc>
      </w:tr>
      <w:tr w:rsidR="00F2574B" w:rsidRPr="004C16A7" w14:paraId="2E72C4E0" w14:textId="12569D04" w:rsidTr="00F2574B">
        <w:tc>
          <w:tcPr>
            <w:tcW w:w="0" w:type="auto"/>
          </w:tcPr>
          <w:p w14:paraId="3CED2FC3" w14:textId="77777777" w:rsidR="00F2574B" w:rsidRPr="004C16A7" w:rsidRDefault="00F2574B" w:rsidP="001A6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724E10C5" w14:textId="77777777" w:rsidR="00F2574B" w:rsidRPr="004C16A7" w:rsidRDefault="00F2574B" w:rsidP="001A6D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Обеспеченность сотрудников информационно-телекоммуникационным оборудованием и услугами</w:t>
            </w:r>
          </w:p>
        </w:tc>
        <w:tc>
          <w:tcPr>
            <w:tcW w:w="0" w:type="auto"/>
            <w:vAlign w:val="bottom"/>
          </w:tcPr>
          <w:p w14:paraId="37E659F7" w14:textId="7777777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bottom"/>
          </w:tcPr>
          <w:p w14:paraId="1B163113" w14:textId="7777777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3D655F4C" w14:textId="7777777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505C5B1" w14:textId="7777777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97E0465" w14:textId="7777777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27B8283" w14:textId="7777777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2B792939" w14:textId="2DE49D9A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1FD24EE3" w14:textId="040C3A01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2574B" w:rsidRPr="004C16A7" w14:paraId="49260662" w14:textId="6229294A" w:rsidTr="00610BF5">
        <w:tc>
          <w:tcPr>
            <w:tcW w:w="0" w:type="auto"/>
            <w:gridSpan w:val="10"/>
          </w:tcPr>
          <w:p w14:paraId="6021D904" w14:textId="6B7D142A" w:rsidR="00F2574B" w:rsidRPr="004C16A7" w:rsidRDefault="00F2574B" w:rsidP="001A6D3A">
            <w:pPr>
              <w:spacing w:after="0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1.Мероприятие «Техническое сопровождение информационных систем и телекоммуникационного оборудования для органов местного самоуправления Наволокского городского поселения»</w:t>
            </w:r>
          </w:p>
        </w:tc>
      </w:tr>
      <w:tr w:rsidR="00F2574B" w:rsidRPr="004C16A7" w14:paraId="418FB442" w14:textId="0D8F6631" w:rsidTr="00F2574B">
        <w:tc>
          <w:tcPr>
            <w:tcW w:w="0" w:type="auto"/>
          </w:tcPr>
          <w:p w14:paraId="52CFB5CB" w14:textId="77777777" w:rsidR="00F2574B" w:rsidRPr="004C16A7" w:rsidRDefault="00F2574B" w:rsidP="001A6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057DFE92" w14:textId="77777777" w:rsidR="00F2574B" w:rsidRPr="004C16A7" w:rsidRDefault="00F2574B" w:rsidP="001A6D3A">
            <w:pPr>
              <w:tabs>
                <w:tab w:val="left" w:pos="13185"/>
                <w:tab w:val="right" w:pos="1491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Доля сотрудников, постоянно обеспеченных стационарной телефонной связью</w:t>
            </w:r>
          </w:p>
        </w:tc>
        <w:tc>
          <w:tcPr>
            <w:tcW w:w="0" w:type="auto"/>
            <w:vAlign w:val="bottom"/>
          </w:tcPr>
          <w:p w14:paraId="4D9BE800" w14:textId="7777777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bottom"/>
          </w:tcPr>
          <w:p w14:paraId="71203458" w14:textId="7777777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B8506D5" w14:textId="7777777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396404C0" w14:textId="7777777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D171ED4" w14:textId="7777777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0B068622" w14:textId="7777777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0D3EC674" w14:textId="7EBDC71C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51502351" w14:textId="47C05EC5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2574B" w:rsidRPr="004C16A7" w14:paraId="5C12D5F1" w14:textId="0A67B924" w:rsidTr="00F2574B">
        <w:tc>
          <w:tcPr>
            <w:tcW w:w="0" w:type="auto"/>
          </w:tcPr>
          <w:p w14:paraId="41032410" w14:textId="77777777" w:rsidR="00F2574B" w:rsidRPr="004C16A7" w:rsidRDefault="00F2574B" w:rsidP="001A6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</w:tcPr>
          <w:p w14:paraId="308B5CB8" w14:textId="77777777" w:rsidR="00F2574B" w:rsidRPr="004C16A7" w:rsidRDefault="00F2574B" w:rsidP="001A6D3A">
            <w:pPr>
              <w:tabs>
                <w:tab w:val="left" w:pos="13185"/>
                <w:tab w:val="right" w:pos="1491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Доля сотрудников, постоянно обеспеченных доступом к сети «Интернет», в том числе электронной почтой, от числа подлежащих обеспечению</w:t>
            </w:r>
          </w:p>
        </w:tc>
        <w:tc>
          <w:tcPr>
            <w:tcW w:w="0" w:type="auto"/>
            <w:vAlign w:val="bottom"/>
          </w:tcPr>
          <w:p w14:paraId="6D70CFB0" w14:textId="7777777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bottom"/>
          </w:tcPr>
          <w:p w14:paraId="1BDC92C5" w14:textId="7777777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7F73E8B" w14:textId="7777777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6327566D" w14:textId="7777777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72B7E38" w14:textId="7777777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5A961664" w14:textId="7777777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6528F040" w14:textId="7CF5786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8363DF8" w14:textId="73E4A7BA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2574B" w:rsidRPr="004C16A7" w14:paraId="4D834505" w14:textId="63F42D28" w:rsidTr="009002C3">
        <w:tc>
          <w:tcPr>
            <w:tcW w:w="0" w:type="auto"/>
            <w:gridSpan w:val="10"/>
          </w:tcPr>
          <w:p w14:paraId="29753E1C" w14:textId="23744D50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2. Мероприятие «Сопровождение информационно-консультационных систем и обслуживание компьютерного оборудования»</w:t>
            </w:r>
          </w:p>
        </w:tc>
      </w:tr>
      <w:tr w:rsidR="00F2574B" w:rsidRPr="004C16A7" w14:paraId="6B3068B6" w14:textId="11DC8534" w:rsidTr="00F2574B">
        <w:tc>
          <w:tcPr>
            <w:tcW w:w="0" w:type="auto"/>
          </w:tcPr>
          <w:p w14:paraId="3FFBB79E" w14:textId="77777777" w:rsidR="00F2574B" w:rsidRPr="004C16A7" w:rsidRDefault="00F2574B" w:rsidP="001A6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6C00A55" w14:textId="77777777" w:rsidR="00F2574B" w:rsidRPr="004C16A7" w:rsidRDefault="00F2574B" w:rsidP="001A6D3A">
            <w:pPr>
              <w:tabs>
                <w:tab w:val="left" w:pos="13185"/>
                <w:tab w:val="right" w:pos="1491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Доля компьютерной техники, оснащенной лицензионным программным обеспечением, от общего числа компьютеров, подлежащих обеспечению</w:t>
            </w:r>
          </w:p>
        </w:tc>
        <w:tc>
          <w:tcPr>
            <w:tcW w:w="0" w:type="auto"/>
            <w:vAlign w:val="bottom"/>
          </w:tcPr>
          <w:p w14:paraId="005921DE" w14:textId="7777777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bottom"/>
          </w:tcPr>
          <w:p w14:paraId="767503F5" w14:textId="7777777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0225C4B2" w14:textId="7777777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DF797BC" w14:textId="7777777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1E84F48C" w14:textId="7777777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6DA662F7" w14:textId="77777777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377F903" w14:textId="2030BD9A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53EEC4E0" w14:textId="206E301E" w:rsidR="00F2574B" w:rsidRPr="004C16A7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3B2E0DCC" w14:textId="77777777" w:rsidR="00D66B9A" w:rsidRPr="004C16A7" w:rsidRDefault="00D66B9A" w:rsidP="00E639E7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14:paraId="70D4125D" w14:textId="77777777" w:rsidR="00385CEE" w:rsidRPr="004C16A7" w:rsidRDefault="00762BB6" w:rsidP="00E639E7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4C16A7">
        <w:rPr>
          <w:rFonts w:ascii="Times New Roman" w:hAnsi="Times New Roman" w:cs="Times New Roman"/>
          <w:b/>
          <w:color w:val="auto"/>
        </w:rPr>
        <w:t>4.</w:t>
      </w:r>
      <w:r w:rsidR="00385CEE" w:rsidRPr="004C16A7">
        <w:rPr>
          <w:rFonts w:ascii="Times New Roman" w:hAnsi="Times New Roman" w:cs="Times New Roman"/>
          <w:b/>
          <w:color w:val="auto"/>
        </w:rPr>
        <w:t>Ресурсное обеспечение мероприятий подпрограммы</w:t>
      </w:r>
    </w:p>
    <w:p w14:paraId="12D17006" w14:textId="77777777" w:rsidR="00385CEE" w:rsidRPr="004C16A7" w:rsidRDefault="00385CEE" w:rsidP="00E639E7">
      <w:pPr>
        <w:pStyle w:val="Pro-Gramma"/>
        <w:widowControl/>
        <w:spacing w:before="0" w:after="0" w:line="240" w:lineRule="auto"/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C16A7">
        <w:rPr>
          <w:rFonts w:ascii="Times New Roman" w:hAnsi="Times New Roman" w:cs="Times New Roman"/>
          <w:sz w:val="24"/>
          <w:szCs w:val="24"/>
        </w:rPr>
        <w:t xml:space="preserve"> руб</w:t>
      </w:r>
      <w:r w:rsidR="00542EFB" w:rsidRPr="004C16A7">
        <w:rPr>
          <w:rFonts w:ascii="Times New Roman" w:hAnsi="Times New Roman" w:cs="Times New Roman"/>
          <w:sz w:val="24"/>
          <w:szCs w:val="24"/>
        </w:rPr>
        <w:t>лей</w:t>
      </w:r>
    </w:p>
    <w:tbl>
      <w:tblPr>
        <w:tblStyle w:val="aff7"/>
        <w:tblW w:w="0" w:type="auto"/>
        <w:tblInd w:w="-1025" w:type="dxa"/>
        <w:tblLook w:val="04A0" w:firstRow="1" w:lastRow="0" w:firstColumn="1" w:lastColumn="0" w:noHBand="0" w:noVBand="1"/>
      </w:tblPr>
      <w:tblGrid>
        <w:gridCol w:w="576"/>
        <w:gridCol w:w="7448"/>
        <w:gridCol w:w="1854"/>
        <w:gridCol w:w="1356"/>
        <w:gridCol w:w="1356"/>
        <w:gridCol w:w="1356"/>
        <w:gridCol w:w="1356"/>
      </w:tblGrid>
      <w:tr w:rsidR="00D95126" w:rsidRPr="004C16A7" w14:paraId="2D7EA3AD" w14:textId="456366E1" w:rsidTr="00D95126">
        <w:trPr>
          <w:trHeight w:val="384"/>
        </w:trPr>
        <w:tc>
          <w:tcPr>
            <w:tcW w:w="0" w:type="auto"/>
          </w:tcPr>
          <w:p w14:paraId="07C361F0" w14:textId="77777777" w:rsidR="00D95126" w:rsidRPr="004C16A7" w:rsidRDefault="00D95126" w:rsidP="00C84D5A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6D90D9CD" w14:textId="77777777" w:rsidR="00D95126" w:rsidRPr="004C16A7" w:rsidRDefault="00D95126" w:rsidP="00C84D5A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50966DA7" w14:textId="27C533C0" w:rsidR="00D95126" w:rsidRPr="004C16A7" w:rsidRDefault="00D95126" w:rsidP="00C84D5A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35F97C48" w14:textId="44C57E19" w:rsidR="00D95126" w:rsidRPr="004C16A7" w:rsidRDefault="00D95126" w:rsidP="00C84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3F219D1D" w14:textId="67836F07" w:rsidR="00D95126" w:rsidRPr="004C16A7" w:rsidRDefault="00D95126" w:rsidP="00C84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53608B5C" w14:textId="2D7D1239" w:rsidR="00D95126" w:rsidRPr="004C16A7" w:rsidRDefault="00D95126" w:rsidP="00C84D5A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116EAC18" w14:textId="5A948E9D" w:rsidR="00D95126" w:rsidRPr="004C16A7" w:rsidRDefault="00D95126" w:rsidP="00C84D5A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2028</w:t>
            </w:r>
          </w:p>
        </w:tc>
      </w:tr>
      <w:tr w:rsidR="00D95126" w:rsidRPr="004C16A7" w14:paraId="104654EE" w14:textId="5DCCCCD7" w:rsidTr="00D95126">
        <w:trPr>
          <w:trHeight w:val="370"/>
        </w:trPr>
        <w:tc>
          <w:tcPr>
            <w:tcW w:w="0" w:type="auto"/>
            <w:gridSpan w:val="3"/>
          </w:tcPr>
          <w:p w14:paraId="6E59E0D6" w14:textId="77777777" w:rsidR="00D95126" w:rsidRPr="004C16A7" w:rsidRDefault="00D95126" w:rsidP="00C84D5A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09136C67" w14:textId="217ADA87" w:rsidR="00D95126" w:rsidRPr="004C16A7" w:rsidRDefault="00D95126" w:rsidP="00C84D5A">
            <w:pPr>
              <w:pStyle w:val="Standard"/>
              <w:widowControl/>
              <w:contextualSpacing/>
              <w:jc w:val="right"/>
            </w:pPr>
            <w:r w:rsidRPr="004C16A7">
              <w:t>1089943,00</w:t>
            </w:r>
          </w:p>
        </w:tc>
        <w:tc>
          <w:tcPr>
            <w:tcW w:w="0" w:type="auto"/>
            <w:vAlign w:val="bottom"/>
          </w:tcPr>
          <w:p w14:paraId="49326C3B" w14:textId="52A36D2E" w:rsidR="00D95126" w:rsidRPr="004C16A7" w:rsidRDefault="00D95126" w:rsidP="00C84D5A">
            <w:pPr>
              <w:pStyle w:val="Standard"/>
              <w:widowControl/>
              <w:contextualSpacing/>
              <w:jc w:val="right"/>
            </w:pPr>
            <w:r w:rsidRPr="004C16A7">
              <w:t>1293321,96</w:t>
            </w:r>
          </w:p>
        </w:tc>
        <w:tc>
          <w:tcPr>
            <w:tcW w:w="0" w:type="auto"/>
            <w:vAlign w:val="bottom"/>
          </w:tcPr>
          <w:p w14:paraId="5E72C732" w14:textId="5D774A70" w:rsidR="00D95126" w:rsidRPr="004C16A7" w:rsidRDefault="00D95126" w:rsidP="00C84D5A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1153602,84</w:t>
            </w:r>
          </w:p>
        </w:tc>
        <w:tc>
          <w:tcPr>
            <w:tcW w:w="0" w:type="auto"/>
            <w:vAlign w:val="bottom"/>
          </w:tcPr>
          <w:p w14:paraId="14DB2FD2" w14:textId="28233916" w:rsidR="00D95126" w:rsidRPr="004C16A7" w:rsidRDefault="00D95126" w:rsidP="00C84D5A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1190294,95</w:t>
            </w:r>
          </w:p>
        </w:tc>
      </w:tr>
      <w:tr w:rsidR="00D95126" w:rsidRPr="004C16A7" w14:paraId="3BF34364" w14:textId="37C64B5B" w:rsidTr="00D95126">
        <w:trPr>
          <w:trHeight w:val="384"/>
        </w:trPr>
        <w:tc>
          <w:tcPr>
            <w:tcW w:w="0" w:type="auto"/>
            <w:gridSpan w:val="6"/>
          </w:tcPr>
          <w:p w14:paraId="551FA84F" w14:textId="5A74AEF4" w:rsidR="00D95126" w:rsidRPr="004C16A7" w:rsidRDefault="00D95126" w:rsidP="00C84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4D45A126" w14:textId="77777777" w:rsidR="00D95126" w:rsidRPr="004C16A7" w:rsidRDefault="00D95126" w:rsidP="00C84D5A">
            <w:pPr>
              <w:rPr>
                <w:rFonts w:ascii="Times New Roman" w:hAnsi="Times New Roman" w:cs="Times New Roman"/>
              </w:rPr>
            </w:pPr>
          </w:p>
        </w:tc>
      </w:tr>
      <w:tr w:rsidR="00D95126" w:rsidRPr="004C16A7" w14:paraId="438DFE13" w14:textId="03440666" w:rsidTr="00D95126">
        <w:trPr>
          <w:trHeight w:val="370"/>
        </w:trPr>
        <w:tc>
          <w:tcPr>
            <w:tcW w:w="0" w:type="auto"/>
            <w:gridSpan w:val="3"/>
          </w:tcPr>
          <w:p w14:paraId="7E6D3482" w14:textId="77777777" w:rsidR="00D95126" w:rsidRPr="004C16A7" w:rsidRDefault="00D95126" w:rsidP="00D95126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3E844F9F" w14:textId="0DD2DFFA" w:rsidR="00D95126" w:rsidRPr="004C16A7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1089943,00</w:t>
            </w:r>
          </w:p>
        </w:tc>
        <w:tc>
          <w:tcPr>
            <w:tcW w:w="0" w:type="auto"/>
            <w:vAlign w:val="bottom"/>
          </w:tcPr>
          <w:p w14:paraId="74EF4BEB" w14:textId="6F6A99BF" w:rsidR="00D95126" w:rsidRPr="004C16A7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1293321,96</w:t>
            </w:r>
          </w:p>
        </w:tc>
        <w:tc>
          <w:tcPr>
            <w:tcW w:w="0" w:type="auto"/>
            <w:vAlign w:val="bottom"/>
          </w:tcPr>
          <w:p w14:paraId="2C723CE8" w14:textId="67991D6F" w:rsidR="00D95126" w:rsidRPr="004C16A7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1153602,84</w:t>
            </w:r>
          </w:p>
        </w:tc>
        <w:tc>
          <w:tcPr>
            <w:tcW w:w="0" w:type="auto"/>
            <w:vAlign w:val="bottom"/>
          </w:tcPr>
          <w:p w14:paraId="63B6377E" w14:textId="780B1EA3" w:rsidR="00D95126" w:rsidRPr="004C16A7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1190294,95</w:t>
            </w:r>
          </w:p>
        </w:tc>
      </w:tr>
      <w:tr w:rsidR="00D95126" w:rsidRPr="004C16A7" w14:paraId="45ACDFC3" w14:textId="607BBEB5" w:rsidTr="00D95126">
        <w:trPr>
          <w:trHeight w:val="384"/>
        </w:trPr>
        <w:tc>
          <w:tcPr>
            <w:tcW w:w="0" w:type="auto"/>
          </w:tcPr>
          <w:p w14:paraId="3959082D" w14:textId="77777777" w:rsidR="00D95126" w:rsidRPr="004C16A7" w:rsidRDefault="00D95126" w:rsidP="00D95126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279B880E" w14:textId="77777777" w:rsidR="00D95126" w:rsidRPr="004C16A7" w:rsidRDefault="00D95126" w:rsidP="00D95126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«Внедрение и развитие информационных технологий для работы органов местного самоуправления Наволокского городского поселения»</w:t>
            </w:r>
          </w:p>
        </w:tc>
        <w:tc>
          <w:tcPr>
            <w:tcW w:w="0" w:type="auto"/>
          </w:tcPr>
          <w:p w14:paraId="14BF5588" w14:textId="3862975E" w:rsidR="00D95126" w:rsidRPr="004C16A7" w:rsidRDefault="00D95126" w:rsidP="00D95126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0B411116" w14:textId="48B6D4DB" w:rsidR="00D95126" w:rsidRPr="004C16A7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1089943,00</w:t>
            </w:r>
          </w:p>
        </w:tc>
        <w:tc>
          <w:tcPr>
            <w:tcW w:w="0" w:type="auto"/>
            <w:vAlign w:val="bottom"/>
          </w:tcPr>
          <w:p w14:paraId="5A3921D4" w14:textId="23DDC1EB" w:rsidR="00D95126" w:rsidRPr="004C16A7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1293321,96</w:t>
            </w:r>
          </w:p>
        </w:tc>
        <w:tc>
          <w:tcPr>
            <w:tcW w:w="0" w:type="auto"/>
            <w:vAlign w:val="bottom"/>
          </w:tcPr>
          <w:p w14:paraId="0AC3D079" w14:textId="0D6507C6" w:rsidR="00D95126" w:rsidRPr="004C16A7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1153602,84</w:t>
            </w:r>
          </w:p>
        </w:tc>
        <w:tc>
          <w:tcPr>
            <w:tcW w:w="0" w:type="auto"/>
            <w:vAlign w:val="bottom"/>
          </w:tcPr>
          <w:p w14:paraId="064FFFBF" w14:textId="77E801A1" w:rsidR="00D95126" w:rsidRPr="004C16A7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1190294,95</w:t>
            </w:r>
          </w:p>
        </w:tc>
      </w:tr>
      <w:tr w:rsidR="00D95126" w:rsidRPr="004C16A7" w14:paraId="6022A319" w14:textId="4612FBA2" w:rsidTr="00D95126">
        <w:trPr>
          <w:trHeight w:val="370"/>
        </w:trPr>
        <w:tc>
          <w:tcPr>
            <w:tcW w:w="0" w:type="auto"/>
          </w:tcPr>
          <w:p w14:paraId="14111130" w14:textId="77777777" w:rsidR="00D95126" w:rsidRPr="004C16A7" w:rsidRDefault="00D95126" w:rsidP="00D95126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6DCD0DA4" w14:textId="22AB3F64" w:rsidR="00D95126" w:rsidRPr="004C16A7" w:rsidRDefault="00D95126" w:rsidP="00D95126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Мероприятие «Техническое сопровождение информационных систем и телекоммуникационного оборудования для органов местного самоуправления Наволокского городского поселения»</w:t>
            </w:r>
          </w:p>
        </w:tc>
        <w:tc>
          <w:tcPr>
            <w:tcW w:w="0" w:type="auto"/>
          </w:tcPr>
          <w:p w14:paraId="6E91370C" w14:textId="3955CC30" w:rsidR="00D95126" w:rsidRPr="004C16A7" w:rsidRDefault="00D95126" w:rsidP="00D95126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3F9CBE8" w14:textId="69646DA4" w:rsidR="00D95126" w:rsidRPr="004C16A7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273350,00</w:t>
            </w:r>
          </w:p>
        </w:tc>
        <w:tc>
          <w:tcPr>
            <w:tcW w:w="0" w:type="auto"/>
            <w:vAlign w:val="bottom"/>
          </w:tcPr>
          <w:p w14:paraId="3110698F" w14:textId="68CC1347" w:rsidR="00D95126" w:rsidRPr="004C16A7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411300,00</w:t>
            </w:r>
          </w:p>
        </w:tc>
        <w:tc>
          <w:tcPr>
            <w:tcW w:w="0" w:type="auto"/>
            <w:vAlign w:val="bottom"/>
          </w:tcPr>
          <w:p w14:paraId="4056814D" w14:textId="0769AE3D" w:rsidR="00D95126" w:rsidRPr="004C16A7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236300,00</w:t>
            </w:r>
          </w:p>
        </w:tc>
        <w:tc>
          <w:tcPr>
            <w:tcW w:w="0" w:type="auto"/>
            <w:vAlign w:val="bottom"/>
          </w:tcPr>
          <w:p w14:paraId="614C46FF" w14:textId="007210C3" w:rsidR="00D95126" w:rsidRPr="004C16A7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236300,00</w:t>
            </w:r>
          </w:p>
        </w:tc>
      </w:tr>
      <w:tr w:rsidR="00D95126" w:rsidRPr="004C16A7" w14:paraId="6458FFA0" w14:textId="464C99F9" w:rsidTr="00D95126">
        <w:trPr>
          <w:trHeight w:val="370"/>
        </w:trPr>
        <w:tc>
          <w:tcPr>
            <w:tcW w:w="0" w:type="auto"/>
          </w:tcPr>
          <w:p w14:paraId="287A9DC2" w14:textId="77777777" w:rsidR="00D95126" w:rsidRPr="004C16A7" w:rsidRDefault="00D95126" w:rsidP="00D95126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0" w:type="auto"/>
          </w:tcPr>
          <w:p w14:paraId="0302D70C" w14:textId="77777777" w:rsidR="00D95126" w:rsidRPr="004C16A7" w:rsidRDefault="00D95126" w:rsidP="00D95126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Мероприятие «Сопровождение информационно-консультационных систем и обслуживание компьютерного оборудования</w:t>
            </w:r>
          </w:p>
        </w:tc>
        <w:tc>
          <w:tcPr>
            <w:tcW w:w="0" w:type="auto"/>
          </w:tcPr>
          <w:p w14:paraId="1F00AA59" w14:textId="793754C4" w:rsidR="00D95126" w:rsidRPr="004C16A7" w:rsidRDefault="00D95126" w:rsidP="00D95126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793DAA5" w14:textId="234062AB" w:rsidR="00D95126" w:rsidRPr="004C16A7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816593,00</w:t>
            </w:r>
          </w:p>
        </w:tc>
        <w:tc>
          <w:tcPr>
            <w:tcW w:w="0" w:type="auto"/>
            <w:vAlign w:val="bottom"/>
          </w:tcPr>
          <w:p w14:paraId="7E37D344" w14:textId="71B510AA" w:rsidR="00D95126" w:rsidRPr="004C16A7" w:rsidRDefault="00D142AB" w:rsidP="00D95126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882021,96</w:t>
            </w:r>
          </w:p>
        </w:tc>
        <w:tc>
          <w:tcPr>
            <w:tcW w:w="0" w:type="auto"/>
            <w:vAlign w:val="bottom"/>
          </w:tcPr>
          <w:p w14:paraId="227682F2" w14:textId="70A41384" w:rsidR="00D95126" w:rsidRPr="004C16A7" w:rsidRDefault="00D142AB" w:rsidP="00D95126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917302,84</w:t>
            </w:r>
          </w:p>
        </w:tc>
        <w:tc>
          <w:tcPr>
            <w:tcW w:w="0" w:type="auto"/>
            <w:vAlign w:val="bottom"/>
          </w:tcPr>
          <w:p w14:paraId="03BBD089" w14:textId="79B7C127" w:rsidR="00D95126" w:rsidRPr="004C16A7" w:rsidRDefault="00D142AB" w:rsidP="00D95126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953994,95</w:t>
            </w:r>
          </w:p>
        </w:tc>
      </w:tr>
    </w:tbl>
    <w:p w14:paraId="4553893F" w14:textId="77777777" w:rsidR="000953B1" w:rsidRPr="004C16A7" w:rsidRDefault="000953B1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  <w:sectPr w:rsidR="000953B1" w:rsidRPr="004C16A7" w:rsidSect="00111500">
          <w:type w:val="continuous"/>
          <w:pgSz w:w="16838" w:h="11906" w:orient="landscape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30C513D9" w14:textId="77777777" w:rsidR="00033CBD" w:rsidRPr="004C16A7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lastRenderedPageBreak/>
        <w:t xml:space="preserve">Приложение 4 к Программе </w:t>
      </w:r>
    </w:p>
    <w:p w14:paraId="13973D22" w14:textId="77777777" w:rsidR="00033CBD" w:rsidRPr="004C16A7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 xml:space="preserve">«Развитие местного самоуправления </w:t>
      </w:r>
    </w:p>
    <w:p w14:paraId="2C10F7E7" w14:textId="77777777" w:rsidR="00033CBD" w:rsidRPr="004C16A7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22031563" w14:textId="77777777" w:rsidR="00033CBD" w:rsidRPr="004C16A7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Кинешемского муниципального района»</w:t>
      </w:r>
    </w:p>
    <w:p w14:paraId="6B5840D8" w14:textId="77777777" w:rsidR="00385CEE" w:rsidRPr="004C16A7" w:rsidRDefault="00385CEE" w:rsidP="00E639E7">
      <w:pPr>
        <w:pStyle w:val="af2"/>
        <w:contextualSpacing/>
        <w:jc w:val="both"/>
        <w:rPr>
          <w:rFonts w:ascii="Times New Roman" w:hAnsi="Times New Roman" w:cs="Times New Roman"/>
        </w:rPr>
      </w:pPr>
    </w:p>
    <w:p w14:paraId="33BC7C0E" w14:textId="77777777" w:rsidR="00385CEE" w:rsidRPr="004C16A7" w:rsidRDefault="00385CEE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Подпрограмма «</w:t>
      </w:r>
      <w:r w:rsidR="00700D96" w:rsidRPr="004C16A7">
        <w:rPr>
          <w:rFonts w:ascii="Times New Roman" w:hAnsi="Times New Roman" w:cs="Times New Roman"/>
          <w:b/>
        </w:rPr>
        <w:t>Дополнительное п</w:t>
      </w:r>
      <w:r w:rsidR="00375185" w:rsidRPr="004C16A7">
        <w:rPr>
          <w:rFonts w:ascii="Times New Roman" w:hAnsi="Times New Roman" w:cs="Times New Roman"/>
          <w:b/>
        </w:rPr>
        <w:t>енсионное обеспечение лиц, замещавших муниципальные должности</w:t>
      </w:r>
      <w:r w:rsidR="00700D96" w:rsidRPr="004C16A7">
        <w:rPr>
          <w:rFonts w:ascii="Times New Roman" w:hAnsi="Times New Roman" w:cs="Times New Roman"/>
          <w:b/>
        </w:rPr>
        <w:t xml:space="preserve"> Наволокского городского поселения</w:t>
      </w:r>
      <w:r w:rsidR="00375185" w:rsidRPr="004C16A7">
        <w:rPr>
          <w:rFonts w:ascii="Times New Roman" w:hAnsi="Times New Roman" w:cs="Times New Roman"/>
          <w:b/>
        </w:rPr>
        <w:t xml:space="preserve"> и </w:t>
      </w:r>
      <w:r w:rsidR="00700D96" w:rsidRPr="004C16A7">
        <w:rPr>
          <w:rFonts w:ascii="Times New Roman" w:hAnsi="Times New Roman" w:cs="Times New Roman"/>
          <w:b/>
        </w:rPr>
        <w:t xml:space="preserve">должности </w:t>
      </w:r>
      <w:r w:rsidR="00375185" w:rsidRPr="004C16A7">
        <w:rPr>
          <w:rFonts w:ascii="Times New Roman" w:hAnsi="Times New Roman" w:cs="Times New Roman"/>
          <w:b/>
        </w:rPr>
        <w:t>муниципальн</w:t>
      </w:r>
      <w:r w:rsidR="00700D96" w:rsidRPr="004C16A7">
        <w:rPr>
          <w:rFonts w:ascii="Times New Roman" w:hAnsi="Times New Roman" w:cs="Times New Roman"/>
          <w:b/>
        </w:rPr>
        <w:t>ой</w:t>
      </w:r>
      <w:r w:rsidR="00375185" w:rsidRPr="004C16A7">
        <w:rPr>
          <w:rFonts w:ascii="Times New Roman" w:hAnsi="Times New Roman" w:cs="Times New Roman"/>
          <w:b/>
        </w:rPr>
        <w:t xml:space="preserve"> службы </w:t>
      </w:r>
      <w:r w:rsidR="00700D96" w:rsidRPr="004C16A7">
        <w:rPr>
          <w:rFonts w:ascii="Times New Roman" w:hAnsi="Times New Roman" w:cs="Times New Roman"/>
          <w:b/>
        </w:rPr>
        <w:t xml:space="preserve">в органах местного самоуправления </w:t>
      </w:r>
      <w:r w:rsidR="00375185" w:rsidRPr="004C16A7">
        <w:rPr>
          <w:rFonts w:ascii="Times New Roman" w:hAnsi="Times New Roman" w:cs="Times New Roman"/>
          <w:b/>
        </w:rPr>
        <w:t>Наволокского городского поселения</w:t>
      </w:r>
      <w:r w:rsidRPr="004C16A7">
        <w:rPr>
          <w:rFonts w:ascii="Times New Roman" w:hAnsi="Times New Roman" w:cs="Times New Roman"/>
          <w:b/>
        </w:rPr>
        <w:t>»</w:t>
      </w:r>
    </w:p>
    <w:p w14:paraId="60EFF9FA" w14:textId="77777777" w:rsidR="00E16FBB" w:rsidRPr="004C16A7" w:rsidRDefault="00E16FBB" w:rsidP="00E639E7">
      <w:pPr>
        <w:pStyle w:val="af2"/>
        <w:contextualSpacing/>
        <w:jc w:val="center"/>
        <w:rPr>
          <w:rFonts w:ascii="Times New Roman" w:hAnsi="Times New Roman" w:cs="Times New Roman"/>
          <w:b/>
          <w:bCs/>
        </w:rPr>
      </w:pPr>
    </w:p>
    <w:p w14:paraId="0724612D" w14:textId="25E75379" w:rsidR="00385CEE" w:rsidRPr="004C16A7" w:rsidRDefault="00385CEE" w:rsidP="004A5FFB">
      <w:pPr>
        <w:pStyle w:val="af2"/>
        <w:numPr>
          <w:ilvl w:val="0"/>
          <w:numId w:val="24"/>
        </w:numPr>
        <w:ind w:left="0" w:firstLine="0"/>
        <w:contextualSpacing/>
        <w:jc w:val="center"/>
        <w:rPr>
          <w:b/>
          <w:bCs/>
        </w:rPr>
      </w:pPr>
      <w:r w:rsidRPr="004C16A7">
        <w:rPr>
          <w:rFonts w:ascii="Times New Roman" w:hAnsi="Times New Roman" w:cs="Times New Roman"/>
          <w:b/>
          <w:bCs/>
        </w:rPr>
        <w:t>Паспорт подпрограммы</w:t>
      </w: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385CEE" w:rsidRPr="004C16A7" w14:paraId="10C02C7C" w14:textId="77777777" w:rsidTr="004A6605">
        <w:tc>
          <w:tcPr>
            <w:tcW w:w="2661" w:type="dxa"/>
          </w:tcPr>
          <w:p w14:paraId="19B0B0ED" w14:textId="77777777" w:rsidR="00385CEE" w:rsidRPr="004C16A7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</w:tcPr>
          <w:p w14:paraId="2A8022B4" w14:textId="77777777" w:rsidR="00385CEE" w:rsidRPr="004C16A7" w:rsidRDefault="00700D9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Дополнительное пенсионное обеспечение лиц, замещавших 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</w:t>
            </w:r>
          </w:p>
        </w:tc>
      </w:tr>
      <w:tr w:rsidR="00385CEE" w:rsidRPr="004C16A7" w14:paraId="37EA13BA" w14:textId="77777777" w:rsidTr="00302049">
        <w:tc>
          <w:tcPr>
            <w:tcW w:w="2661" w:type="dxa"/>
          </w:tcPr>
          <w:p w14:paraId="37774366" w14:textId="77777777" w:rsidR="00385CEE" w:rsidRPr="004C16A7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</w:tcPr>
          <w:p w14:paraId="75617C4A" w14:textId="728210EF" w:rsidR="00385CEE" w:rsidRPr="004C16A7" w:rsidRDefault="007859A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B280A" w:rsidRPr="004C16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82F46" w:rsidRPr="004C16A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531A9" w:rsidRPr="004C16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3D02"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E16FBB" w:rsidRPr="004C16A7" w14:paraId="04BBB53F" w14:textId="77777777" w:rsidTr="004A6605">
        <w:tc>
          <w:tcPr>
            <w:tcW w:w="2661" w:type="dxa"/>
          </w:tcPr>
          <w:p w14:paraId="2A038F54" w14:textId="77777777" w:rsidR="00E16FBB" w:rsidRPr="004C16A7" w:rsidRDefault="00E16FB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</w:tcPr>
          <w:p w14:paraId="659E4B4D" w14:textId="77777777" w:rsidR="00E16FBB" w:rsidRPr="004C16A7" w:rsidRDefault="00E16FB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16FBB" w:rsidRPr="004C16A7" w14:paraId="21CEFB8C" w14:textId="77777777" w:rsidTr="004A6605">
        <w:tc>
          <w:tcPr>
            <w:tcW w:w="2661" w:type="dxa"/>
          </w:tcPr>
          <w:p w14:paraId="3024F76C" w14:textId="77777777" w:rsidR="00E16FBB" w:rsidRPr="004C16A7" w:rsidRDefault="00E16FB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943" w:type="dxa"/>
          </w:tcPr>
          <w:p w14:paraId="1534B34B" w14:textId="77777777" w:rsidR="00E16FBB" w:rsidRPr="004C16A7" w:rsidRDefault="00E16FB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385CEE" w:rsidRPr="004C16A7" w14:paraId="326F948E" w14:textId="77777777" w:rsidTr="004A6605">
        <w:trPr>
          <w:trHeight w:val="1050"/>
        </w:trPr>
        <w:tc>
          <w:tcPr>
            <w:tcW w:w="2661" w:type="dxa"/>
          </w:tcPr>
          <w:p w14:paraId="1C94DF49" w14:textId="77777777" w:rsidR="00385CEE" w:rsidRPr="004C16A7" w:rsidRDefault="00E16FB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385CEE"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1646BA8E" w14:textId="77777777" w:rsidR="00385CEE" w:rsidRPr="004C16A7" w:rsidRDefault="00E16FBB" w:rsidP="00E639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 xml:space="preserve">Выплата пенсии за выслугу лет лицам, </w:t>
            </w:r>
            <w:r w:rsidR="001A18DB" w:rsidRPr="004C16A7">
              <w:rPr>
                <w:rFonts w:ascii="Times New Roman" w:hAnsi="Times New Roman" w:cs="Times New Roman"/>
              </w:rPr>
              <w:t>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</w:t>
            </w:r>
          </w:p>
        </w:tc>
      </w:tr>
      <w:tr w:rsidR="00385CEE" w:rsidRPr="004C16A7" w14:paraId="711E2B1E" w14:textId="77777777" w:rsidTr="004A6605">
        <w:tc>
          <w:tcPr>
            <w:tcW w:w="2661" w:type="dxa"/>
          </w:tcPr>
          <w:p w14:paraId="7DA2E38C" w14:textId="77777777" w:rsidR="00385CEE" w:rsidRPr="004C16A7" w:rsidRDefault="00E16FB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943" w:type="dxa"/>
          </w:tcPr>
          <w:p w14:paraId="6D007B80" w14:textId="77777777" w:rsidR="00385CEE" w:rsidRPr="004C16A7" w:rsidRDefault="002F3D02" w:rsidP="00E639E7">
            <w:pPr>
              <w:pStyle w:val="Standard"/>
              <w:widowControl/>
              <w:contextualSpacing/>
            </w:pPr>
            <w:r w:rsidRPr="004C16A7">
              <w:t>Бюджет Наволокского городского поселения</w:t>
            </w:r>
            <w:r w:rsidR="00385CEE" w:rsidRPr="004C16A7">
              <w:t xml:space="preserve">: </w:t>
            </w:r>
          </w:p>
          <w:p w14:paraId="1E2993F4" w14:textId="173D8861" w:rsidR="0019457E" w:rsidRPr="004C16A7" w:rsidRDefault="0019457E" w:rsidP="00E639E7">
            <w:pPr>
              <w:pStyle w:val="Standard"/>
              <w:widowControl/>
              <w:contextualSpacing/>
            </w:pPr>
            <w:r w:rsidRPr="004C16A7">
              <w:t>202</w:t>
            </w:r>
            <w:r w:rsidR="008B280A" w:rsidRPr="004C16A7">
              <w:t>5</w:t>
            </w:r>
            <w:r w:rsidRPr="004C16A7">
              <w:t xml:space="preserve"> год – </w:t>
            </w:r>
            <w:r w:rsidR="008B280A" w:rsidRPr="004C16A7">
              <w:t>5</w:t>
            </w:r>
            <w:r w:rsidR="00586D04" w:rsidRPr="004C16A7">
              <w:t>26365</w:t>
            </w:r>
            <w:r w:rsidR="00EF7E29" w:rsidRPr="004C16A7">
              <w:t>,00</w:t>
            </w:r>
            <w:r w:rsidRPr="004C16A7">
              <w:t xml:space="preserve"> руб.</w:t>
            </w:r>
            <w:r w:rsidR="00396BCD" w:rsidRPr="004C16A7">
              <w:t>;</w:t>
            </w:r>
          </w:p>
          <w:p w14:paraId="3166D34A" w14:textId="6AD203A3" w:rsidR="00396BCD" w:rsidRPr="004C16A7" w:rsidRDefault="00396BCD" w:rsidP="00E639E7">
            <w:pPr>
              <w:pStyle w:val="Standard"/>
              <w:widowControl/>
              <w:contextualSpacing/>
            </w:pPr>
            <w:r w:rsidRPr="004C16A7">
              <w:t>202</w:t>
            </w:r>
            <w:r w:rsidR="008B280A" w:rsidRPr="004C16A7">
              <w:t>6</w:t>
            </w:r>
            <w:r w:rsidRPr="004C16A7">
              <w:t xml:space="preserve"> год – </w:t>
            </w:r>
            <w:r w:rsidR="001531A9" w:rsidRPr="004C16A7">
              <w:t>550908</w:t>
            </w:r>
            <w:r w:rsidRPr="004C16A7">
              <w:t>,00 руб.</w:t>
            </w:r>
            <w:r w:rsidR="00F544F6" w:rsidRPr="004C16A7">
              <w:t>;</w:t>
            </w:r>
          </w:p>
          <w:p w14:paraId="4A89E5BB" w14:textId="6A87E22C" w:rsidR="00F544F6" w:rsidRPr="004C16A7" w:rsidRDefault="00F544F6" w:rsidP="00E639E7">
            <w:pPr>
              <w:pStyle w:val="Standard"/>
              <w:widowControl/>
              <w:contextualSpacing/>
            </w:pPr>
            <w:r w:rsidRPr="004C16A7">
              <w:t>202</w:t>
            </w:r>
            <w:r w:rsidR="008B280A" w:rsidRPr="004C16A7">
              <w:t>7</w:t>
            </w:r>
            <w:r w:rsidRPr="004C16A7">
              <w:t xml:space="preserve"> год – </w:t>
            </w:r>
            <w:r w:rsidR="001531A9" w:rsidRPr="004C16A7">
              <w:t>550908,0</w:t>
            </w:r>
            <w:r w:rsidRPr="004C16A7">
              <w:t>0 руб.</w:t>
            </w:r>
            <w:r w:rsidR="001531A9" w:rsidRPr="004C16A7">
              <w:t>;</w:t>
            </w:r>
          </w:p>
          <w:p w14:paraId="2F15C473" w14:textId="41A1BDB8" w:rsidR="001531A9" w:rsidRPr="004C16A7" w:rsidRDefault="001531A9" w:rsidP="00E639E7">
            <w:pPr>
              <w:pStyle w:val="Standard"/>
              <w:widowControl/>
              <w:contextualSpacing/>
            </w:pPr>
            <w:r w:rsidRPr="004C16A7">
              <w:t>2028 год – 550908,00 руб.</w:t>
            </w:r>
          </w:p>
        </w:tc>
      </w:tr>
      <w:tr w:rsidR="00E16FBB" w:rsidRPr="004C16A7" w14:paraId="0C317909" w14:textId="77777777" w:rsidTr="004A6605">
        <w:tc>
          <w:tcPr>
            <w:tcW w:w="2661" w:type="dxa"/>
          </w:tcPr>
          <w:p w14:paraId="2D6918B5" w14:textId="77777777" w:rsidR="00E16FBB" w:rsidRPr="004C16A7" w:rsidRDefault="00E16FB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43" w:type="dxa"/>
          </w:tcPr>
          <w:p w14:paraId="33E5A681" w14:textId="77777777" w:rsidR="00E16FBB" w:rsidRPr="004C16A7" w:rsidRDefault="00E16FBB" w:rsidP="00E639E7">
            <w:pPr>
              <w:pStyle w:val="41"/>
              <w:widowControl/>
              <w:spacing w:before="0" w:after="0"/>
              <w:contextualSpacing/>
              <w:jc w:val="both"/>
              <w:rPr>
                <w:b w:val="0"/>
              </w:rPr>
            </w:pPr>
            <w:r w:rsidRPr="004C16A7">
              <w:rPr>
                <w:rFonts w:ascii="Times New Roman" w:hAnsi="Times New Roman" w:cs="Times New Roman"/>
                <w:b w:val="0"/>
                <w:sz w:val="24"/>
                <w:szCs w:val="24"/>
              </w:rPr>
              <w:t>Гарантированное право лицам, замещавшим муниципальные должности и должности муниципальной службы, на пенсионное обеспечение в соответствии с действующим законодательством</w:t>
            </w:r>
          </w:p>
        </w:tc>
      </w:tr>
    </w:tbl>
    <w:p w14:paraId="60FCFD66" w14:textId="77777777" w:rsidR="00CA2B02" w:rsidRPr="004C16A7" w:rsidRDefault="00CA2B02" w:rsidP="00E639E7">
      <w:pPr>
        <w:pStyle w:val="41"/>
        <w:widowControl/>
        <w:spacing w:before="0" w:after="0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14:paraId="40B62F18" w14:textId="77777777" w:rsidR="008E3B18" w:rsidRPr="004C16A7" w:rsidRDefault="008E3B18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6492158F" w14:textId="1B98670D" w:rsidR="00E16FBB" w:rsidRPr="004C16A7" w:rsidRDefault="00B82F4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2.</w:t>
      </w:r>
      <w:r w:rsidR="00E16FBB" w:rsidRPr="004C16A7">
        <w:rPr>
          <w:rFonts w:ascii="Times New Roman" w:hAnsi="Times New Roman" w:cs="Times New Roman"/>
          <w:b/>
        </w:rPr>
        <w:t>Характеристика основных мероприятий подпрограммы</w:t>
      </w:r>
    </w:p>
    <w:p w14:paraId="5351F12E" w14:textId="68AF0F9F" w:rsidR="00E16FBB" w:rsidRPr="004C16A7" w:rsidRDefault="00B82F46" w:rsidP="00E63B61">
      <w:pPr>
        <w:pStyle w:val="a8"/>
        <w:ind w:left="0" w:firstLine="567"/>
        <w:jc w:val="both"/>
        <w:rPr>
          <w:rFonts w:ascii="Times New Roman" w:hAnsi="Times New Roman"/>
        </w:rPr>
      </w:pPr>
      <w:r w:rsidRPr="004C16A7">
        <w:rPr>
          <w:rFonts w:ascii="Times New Roman" w:hAnsi="Times New Roman"/>
          <w:i/>
        </w:rPr>
        <w:t xml:space="preserve">   </w:t>
      </w:r>
      <w:r w:rsidR="00E16FBB" w:rsidRPr="004C16A7">
        <w:rPr>
          <w:rFonts w:ascii="Times New Roman" w:hAnsi="Times New Roman"/>
          <w:b/>
          <w:i/>
        </w:rPr>
        <w:t>Основное мероприятие</w:t>
      </w:r>
      <w:r w:rsidR="00E16FBB" w:rsidRPr="004C16A7">
        <w:rPr>
          <w:rFonts w:ascii="Times New Roman" w:hAnsi="Times New Roman"/>
        </w:rPr>
        <w:t xml:space="preserve"> «</w:t>
      </w:r>
      <w:r w:rsidR="003E12A8" w:rsidRPr="004C16A7">
        <w:rPr>
          <w:rFonts w:ascii="Times New Roman" w:hAnsi="Times New Roman"/>
        </w:rPr>
        <w:t xml:space="preserve">Предоставление дополнительного пенсионного обеспечения лицам, </w:t>
      </w:r>
      <w:r w:rsidR="003E12A8" w:rsidRPr="004C16A7">
        <w:rPr>
          <w:rFonts w:ascii="Times New Roman" w:hAnsi="Times New Roman" w:cs="Times New Roman"/>
        </w:rPr>
        <w:t>замещавшим 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</w:t>
      </w:r>
      <w:r w:rsidR="00E16FBB" w:rsidRPr="004C16A7">
        <w:rPr>
          <w:rFonts w:ascii="Times New Roman" w:hAnsi="Times New Roman"/>
        </w:rPr>
        <w:t>» включает в себя реализацию следующе</w:t>
      </w:r>
      <w:r w:rsidR="003E12A8" w:rsidRPr="004C16A7">
        <w:rPr>
          <w:rFonts w:ascii="Times New Roman" w:hAnsi="Times New Roman"/>
        </w:rPr>
        <w:t>го</w:t>
      </w:r>
      <w:r w:rsidR="00E16FBB" w:rsidRPr="004C16A7">
        <w:rPr>
          <w:rFonts w:ascii="Times New Roman" w:hAnsi="Times New Roman"/>
        </w:rPr>
        <w:t xml:space="preserve"> мероприяти</w:t>
      </w:r>
      <w:r w:rsidR="003E12A8" w:rsidRPr="004C16A7">
        <w:rPr>
          <w:rFonts w:ascii="Times New Roman" w:hAnsi="Times New Roman"/>
        </w:rPr>
        <w:t>я</w:t>
      </w:r>
      <w:r w:rsidR="00E16FBB" w:rsidRPr="004C16A7">
        <w:rPr>
          <w:rFonts w:ascii="Times New Roman" w:hAnsi="Times New Roman"/>
        </w:rPr>
        <w:t>:</w:t>
      </w:r>
    </w:p>
    <w:p w14:paraId="099E5093" w14:textId="50CC952E" w:rsidR="00700D96" w:rsidRPr="004C16A7" w:rsidRDefault="00700D96" w:rsidP="00E63B61">
      <w:pPr>
        <w:pStyle w:val="a8"/>
        <w:ind w:left="0" w:firstLine="567"/>
        <w:jc w:val="both"/>
        <w:rPr>
          <w:rFonts w:ascii="Times New Roman" w:hAnsi="Times New Roman"/>
        </w:rPr>
      </w:pPr>
      <w:r w:rsidRPr="004C16A7">
        <w:rPr>
          <w:rFonts w:ascii="Times New Roman" w:hAnsi="Times New Roman"/>
          <w:b/>
        </w:rPr>
        <w:t>1.</w:t>
      </w:r>
      <w:r w:rsidR="00971FDE" w:rsidRPr="004C16A7">
        <w:rPr>
          <w:rFonts w:ascii="Times New Roman" w:hAnsi="Times New Roman"/>
        </w:rPr>
        <w:t xml:space="preserve"> </w:t>
      </w:r>
      <w:r w:rsidR="008E3B18" w:rsidRPr="004C16A7">
        <w:rPr>
          <w:rFonts w:ascii="Times New Roman" w:hAnsi="Times New Roman"/>
        </w:rPr>
        <w:t>Предоставление ежемесячной доплаты к страховой пенсии</w:t>
      </w:r>
      <w:r w:rsidR="001A18DB" w:rsidRPr="004C16A7">
        <w:rPr>
          <w:rFonts w:ascii="Times New Roman" w:hAnsi="Times New Roman"/>
        </w:rPr>
        <w:t>.</w:t>
      </w:r>
    </w:p>
    <w:p w14:paraId="0E6D4EC9" w14:textId="77777777" w:rsidR="00E63B61" w:rsidRPr="004C16A7" w:rsidRDefault="00E63B61" w:rsidP="00E63B61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1985C93B" w14:textId="1EF7405F" w:rsidR="00072A50" w:rsidRPr="004C16A7" w:rsidRDefault="00072A50" w:rsidP="00E63B61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C16A7">
        <w:rPr>
          <w:rFonts w:ascii="Times New Roman" w:hAnsi="Times New Roman" w:cs="Times New Roman"/>
          <w:sz w:val="24"/>
          <w:szCs w:val="24"/>
        </w:rPr>
        <w:t>Исполнитель мероприятий – Администрация.</w:t>
      </w:r>
    </w:p>
    <w:p w14:paraId="3C85AE41" w14:textId="6C592CC3" w:rsidR="00072A50" w:rsidRPr="004C16A7" w:rsidRDefault="00072A50" w:rsidP="00E63B61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C16A7">
        <w:rPr>
          <w:rFonts w:ascii="Times New Roman" w:hAnsi="Times New Roman" w:cs="Times New Roman"/>
          <w:sz w:val="24"/>
          <w:szCs w:val="24"/>
        </w:rPr>
        <w:t>Срок реа</w:t>
      </w:r>
      <w:r w:rsidR="007859AB" w:rsidRPr="004C16A7">
        <w:rPr>
          <w:rFonts w:ascii="Times New Roman" w:hAnsi="Times New Roman" w:cs="Times New Roman"/>
          <w:sz w:val="24"/>
          <w:szCs w:val="24"/>
        </w:rPr>
        <w:t>лизации мероприятий – 20</w:t>
      </w:r>
      <w:r w:rsidR="00E63B61" w:rsidRPr="004C16A7">
        <w:rPr>
          <w:rFonts w:ascii="Times New Roman" w:hAnsi="Times New Roman" w:cs="Times New Roman"/>
          <w:sz w:val="24"/>
          <w:szCs w:val="24"/>
        </w:rPr>
        <w:t>25</w:t>
      </w:r>
      <w:r w:rsidR="00B82F46" w:rsidRPr="004C16A7">
        <w:rPr>
          <w:rFonts w:ascii="Times New Roman" w:hAnsi="Times New Roman" w:cs="Times New Roman"/>
          <w:sz w:val="24"/>
          <w:szCs w:val="24"/>
        </w:rPr>
        <w:t>-202</w:t>
      </w:r>
      <w:r w:rsidR="001531A9" w:rsidRPr="004C16A7">
        <w:rPr>
          <w:rFonts w:ascii="Times New Roman" w:hAnsi="Times New Roman" w:cs="Times New Roman"/>
          <w:sz w:val="24"/>
          <w:szCs w:val="24"/>
        </w:rPr>
        <w:t>8</w:t>
      </w:r>
      <w:r w:rsidR="00B82F46" w:rsidRPr="004C16A7">
        <w:rPr>
          <w:rFonts w:ascii="Times New Roman" w:hAnsi="Times New Roman" w:cs="Times New Roman"/>
          <w:sz w:val="24"/>
          <w:szCs w:val="24"/>
        </w:rPr>
        <w:t xml:space="preserve"> </w:t>
      </w:r>
      <w:r w:rsidRPr="004C16A7">
        <w:rPr>
          <w:rFonts w:ascii="Times New Roman" w:hAnsi="Times New Roman" w:cs="Times New Roman"/>
          <w:sz w:val="24"/>
          <w:szCs w:val="24"/>
        </w:rPr>
        <w:t>годы.</w:t>
      </w:r>
    </w:p>
    <w:p w14:paraId="6F7ADAF0" w14:textId="77777777" w:rsidR="00B61FB4" w:rsidRPr="004C16A7" w:rsidRDefault="00B61FB4" w:rsidP="00E639E7">
      <w:pPr>
        <w:pStyle w:val="Pro-TabName"/>
        <w:numPr>
          <w:ilvl w:val="0"/>
          <w:numId w:val="27"/>
        </w:numPr>
        <w:spacing w:before="0"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  <w:sectPr w:rsidR="00B61FB4" w:rsidRPr="004C16A7" w:rsidSect="00111500">
          <w:type w:val="continuous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572E1588" w14:textId="77777777" w:rsidR="00B82F46" w:rsidRPr="004C16A7" w:rsidRDefault="00824404" w:rsidP="00E639E7">
      <w:pPr>
        <w:pStyle w:val="Pro-TabName"/>
        <w:numPr>
          <w:ilvl w:val="0"/>
          <w:numId w:val="27"/>
        </w:numPr>
        <w:spacing w:before="0"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4C16A7">
        <w:rPr>
          <w:rFonts w:ascii="Times New Roman" w:eastAsia="Times New Roman" w:hAnsi="Times New Roman" w:cs="Times New Roman"/>
          <w:b/>
          <w:color w:val="auto"/>
        </w:rPr>
        <w:lastRenderedPageBreak/>
        <w:t>Ц</w:t>
      </w:r>
      <w:r w:rsidR="002E38DE" w:rsidRPr="004C16A7">
        <w:rPr>
          <w:rFonts w:ascii="Times New Roman" w:eastAsia="Times New Roman" w:hAnsi="Times New Roman" w:cs="Times New Roman"/>
          <w:b/>
          <w:color w:val="auto"/>
        </w:rPr>
        <w:t>елевы</w:t>
      </w:r>
      <w:r w:rsidRPr="004C16A7">
        <w:rPr>
          <w:rFonts w:ascii="Times New Roman" w:eastAsia="Times New Roman" w:hAnsi="Times New Roman" w:cs="Times New Roman"/>
          <w:b/>
          <w:color w:val="auto"/>
        </w:rPr>
        <w:t>е</w:t>
      </w:r>
      <w:r w:rsidR="002E38DE" w:rsidRPr="004C16A7">
        <w:rPr>
          <w:rFonts w:ascii="Times New Roman" w:eastAsia="Times New Roman" w:hAnsi="Times New Roman" w:cs="Times New Roman"/>
          <w:b/>
          <w:color w:val="auto"/>
        </w:rPr>
        <w:t xml:space="preserve"> индикатор</w:t>
      </w:r>
      <w:r w:rsidRPr="004C16A7">
        <w:rPr>
          <w:rFonts w:ascii="Times New Roman" w:eastAsia="Times New Roman" w:hAnsi="Times New Roman" w:cs="Times New Roman"/>
          <w:b/>
          <w:color w:val="auto"/>
        </w:rPr>
        <w:t>ы</w:t>
      </w:r>
      <w:r w:rsidR="002E38DE" w:rsidRPr="004C16A7">
        <w:rPr>
          <w:rFonts w:ascii="Times New Roman" w:eastAsia="Times New Roman" w:hAnsi="Times New Roman" w:cs="Times New Roman"/>
          <w:b/>
          <w:color w:val="auto"/>
        </w:rPr>
        <w:t xml:space="preserve"> (показател</w:t>
      </w:r>
      <w:r w:rsidRPr="004C16A7">
        <w:rPr>
          <w:rFonts w:ascii="Times New Roman" w:eastAsia="Times New Roman" w:hAnsi="Times New Roman" w:cs="Times New Roman"/>
          <w:b/>
          <w:color w:val="auto"/>
        </w:rPr>
        <w:t>и</w:t>
      </w:r>
      <w:r w:rsidR="002E38DE" w:rsidRPr="004C16A7">
        <w:rPr>
          <w:rFonts w:ascii="Times New Roman" w:eastAsia="Times New Roman" w:hAnsi="Times New Roman" w:cs="Times New Roman"/>
          <w:b/>
          <w:color w:val="auto"/>
        </w:rPr>
        <w:t>) подпрограммы</w:t>
      </w:r>
    </w:p>
    <w:tbl>
      <w:tblPr>
        <w:tblW w:w="0" w:type="auto"/>
        <w:tblInd w:w="-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9042"/>
        <w:gridCol w:w="773"/>
        <w:gridCol w:w="710"/>
        <w:gridCol w:w="710"/>
        <w:gridCol w:w="710"/>
        <w:gridCol w:w="710"/>
        <w:gridCol w:w="710"/>
        <w:gridCol w:w="710"/>
        <w:gridCol w:w="710"/>
      </w:tblGrid>
      <w:tr w:rsidR="001531A9" w:rsidRPr="004C16A7" w14:paraId="1ADC231E" w14:textId="3BA9E6FF" w:rsidTr="00A5031D">
        <w:tc>
          <w:tcPr>
            <w:tcW w:w="0" w:type="auto"/>
            <w:vMerge w:val="restart"/>
          </w:tcPr>
          <w:p w14:paraId="1DFCF56C" w14:textId="77777777" w:rsidR="001531A9" w:rsidRPr="004C16A7" w:rsidRDefault="001531A9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0C60031C" w14:textId="77777777" w:rsidR="001531A9" w:rsidRPr="004C16A7" w:rsidRDefault="001531A9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5A63F89A" w14:textId="77777777" w:rsidR="001531A9" w:rsidRPr="004C16A7" w:rsidRDefault="001531A9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</w:tcPr>
          <w:p w14:paraId="000F9C4F" w14:textId="2F807FC9" w:rsidR="001531A9" w:rsidRPr="004C16A7" w:rsidRDefault="001531A9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1531A9" w:rsidRPr="004C16A7" w14:paraId="62D91E39" w14:textId="71EC23BD" w:rsidTr="001531A9">
        <w:trPr>
          <w:trHeight w:val="398"/>
        </w:trPr>
        <w:tc>
          <w:tcPr>
            <w:tcW w:w="0" w:type="auto"/>
            <w:vMerge/>
          </w:tcPr>
          <w:p w14:paraId="0A3BEFE6" w14:textId="77777777" w:rsidR="001531A9" w:rsidRPr="004C16A7" w:rsidRDefault="001531A9" w:rsidP="0001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386EEE4C" w14:textId="77777777" w:rsidR="001531A9" w:rsidRPr="004C16A7" w:rsidRDefault="001531A9" w:rsidP="0001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12B8A5BD" w14:textId="77777777" w:rsidR="001531A9" w:rsidRPr="004C16A7" w:rsidRDefault="001531A9" w:rsidP="0001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50BB0C1D" w14:textId="41F24734" w:rsidR="001531A9" w:rsidRPr="004C16A7" w:rsidRDefault="001531A9" w:rsidP="0001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0" w:type="auto"/>
          </w:tcPr>
          <w:p w14:paraId="32CCA72D" w14:textId="06A266BE" w:rsidR="001531A9" w:rsidRPr="004C16A7" w:rsidRDefault="001531A9" w:rsidP="0001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0" w:type="auto"/>
          </w:tcPr>
          <w:p w14:paraId="70363FBD" w14:textId="1F4C3A20" w:rsidR="001531A9" w:rsidRPr="004C16A7" w:rsidRDefault="001531A9" w:rsidP="0001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0" w:type="auto"/>
          </w:tcPr>
          <w:p w14:paraId="6C38200E" w14:textId="4A5EB2D1" w:rsidR="001531A9" w:rsidRPr="004C16A7" w:rsidRDefault="001531A9" w:rsidP="0001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4032B697" w14:textId="2DFEE9EC" w:rsidR="001531A9" w:rsidRPr="004C16A7" w:rsidRDefault="001531A9" w:rsidP="0001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4E69FA92" w14:textId="26CE8020" w:rsidR="001531A9" w:rsidRPr="004C16A7" w:rsidRDefault="001531A9" w:rsidP="00016D3B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0B240DD7" w14:textId="5FEA4D88" w:rsidR="001531A9" w:rsidRPr="004C16A7" w:rsidRDefault="001531A9" w:rsidP="00016D3B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2028</w:t>
            </w:r>
          </w:p>
        </w:tc>
      </w:tr>
      <w:tr w:rsidR="001531A9" w:rsidRPr="004C16A7" w14:paraId="69CD9DFA" w14:textId="01339BE5" w:rsidTr="00C761F3">
        <w:tc>
          <w:tcPr>
            <w:tcW w:w="0" w:type="auto"/>
            <w:gridSpan w:val="10"/>
          </w:tcPr>
          <w:p w14:paraId="33F048CE" w14:textId="69669303" w:rsidR="001531A9" w:rsidRPr="004C16A7" w:rsidRDefault="001531A9" w:rsidP="00016D3B">
            <w:pPr>
              <w:spacing w:after="0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 Основное мероприятие «Предоставление дополнительного пенсионного обеспечения лицам, замещавшим 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поселения»</w:t>
            </w:r>
          </w:p>
        </w:tc>
      </w:tr>
      <w:tr w:rsidR="001531A9" w:rsidRPr="004C16A7" w14:paraId="290240E8" w14:textId="2425CB8C" w:rsidTr="001531A9">
        <w:tc>
          <w:tcPr>
            <w:tcW w:w="0" w:type="auto"/>
          </w:tcPr>
          <w:p w14:paraId="103262CE" w14:textId="77777777" w:rsidR="001531A9" w:rsidRPr="004C16A7" w:rsidRDefault="001531A9" w:rsidP="00016D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78052A49" w14:textId="77777777" w:rsidR="001531A9" w:rsidRPr="004C16A7" w:rsidRDefault="001531A9" w:rsidP="00016D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Численность лиц, замещавших должности муниципальной службы в органах местного самоуправления Наволокского городского поселения и лиц,</w:t>
            </w:r>
            <w:r w:rsidRPr="004C16A7">
              <w:rPr>
                <w:rFonts w:ascii="Times New Roman" w:hAnsi="Times New Roman" w:cs="Times New Roman"/>
                <w:b/>
              </w:rPr>
              <w:t xml:space="preserve"> </w:t>
            </w:r>
            <w:r w:rsidRPr="004C16A7">
              <w:rPr>
                <w:rFonts w:ascii="Times New Roman" w:hAnsi="Times New Roman" w:cs="Times New Roman"/>
              </w:rPr>
              <w:t>замещавших муниципальные должности Наволокского городского поселения</w:t>
            </w:r>
            <w:r w:rsidRPr="004C16A7">
              <w:rPr>
                <w:rFonts w:ascii="Times New Roman" w:eastAsia="Times New Roman" w:hAnsi="Times New Roman" w:cs="Times New Roman"/>
              </w:rPr>
              <w:t>, которым назначена муниципальная пенсия за выслугу лет (на конец года)</w:t>
            </w:r>
          </w:p>
        </w:tc>
        <w:tc>
          <w:tcPr>
            <w:tcW w:w="0" w:type="auto"/>
          </w:tcPr>
          <w:p w14:paraId="79342E39" w14:textId="77777777" w:rsidR="001531A9" w:rsidRPr="004C16A7" w:rsidRDefault="001531A9" w:rsidP="00016D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0" w:type="auto"/>
            <w:vAlign w:val="bottom"/>
          </w:tcPr>
          <w:p w14:paraId="61DE3CB6" w14:textId="2DC9F3E2" w:rsidR="001531A9" w:rsidRPr="004C16A7" w:rsidRDefault="001531A9" w:rsidP="00016D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14:paraId="25CC03A3" w14:textId="379DF1AE" w:rsidR="001531A9" w:rsidRPr="004C16A7" w:rsidRDefault="001531A9" w:rsidP="00016D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14:paraId="1EB43ED0" w14:textId="532764AC" w:rsidR="001531A9" w:rsidRPr="004C16A7" w:rsidRDefault="001531A9" w:rsidP="00016D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14:paraId="03DA66B1" w14:textId="5A3B2C69" w:rsidR="001531A9" w:rsidRPr="004C16A7" w:rsidRDefault="001531A9" w:rsidP="00016D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14:paraId="6CA23F75" w14:textId="7C852A77" w:rsidR="001531A9" w:rsidRPr="004C16A7" w:rsidRDefault="001531A9" w:rsidP="00016D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14:paraId="686A5359" w14:textId="53E6E741" w:rsidR="001531A9" w:rsidRPr="004C16A7" w:rsidRDefault="001531A9" w:rsidP="00016D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14:paraId="58FE8E7D" w14:textId="1F22B774" w:rsidR="001531A9" w:rsidRPr="004C16A7" w:rsidRDefault="001531A9" w:rsidP="00016D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1531A9" w:rsidRPr="004C16A7" w14:paraId="24A5ED2D" w14:textId="38AD44B0" w:rsidTr="003211C1">
        <w:tc>
          <w:tcPr>
            <w:tcW w:w="0" w:type="auto"/>
            <w:gridSpan w:val="10"/>
          </w:tcPr>
          <w:p w14:paraId="6A30EC0D" w14:textId="41465A82" w:rsidR="001531A9" w:rsidRPr="004C16A7" w:rsidRDefault="001531A9" w:rsidP="00016D3B">
            <w:pPr>
              <w:spacing w:after="0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1.Мероприятие «Выплата муниципальной пенсии за выслугу лет»</w:t>
            </w:r>
          </w:p>
        </w:tc>
      </w:tr>
      <w:tr w:rsidR="001531A9" w:rsidRPr="004C16A7" w14:paraId="6F603997" w14:textId="71DC9FF0" w:rsidTr="001531A9">
        <w:tc>
          <w:tcPr>
            <w:tcW w:w="0" w:type="auto"/>
          </w:tcPr>
          <w:p w14:paraId="0C888D00" w14:textId="77777777" w:rsidR="001531A9" w:rsidRPr="004C16A7" w:rsidRDefault="001531A9" w:rsidP="00016D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6D95EE92" w14:textId="77777777" w:rsidR="001531A9" w:rsidRPr="004C16A7" w:rsidRDefault="001531A9" w:rsidP="00016D3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Отношение количества своевременно назначенных пенсий за выслугу лет к общему количеству назначенных пенсий</w:t>
            </w:r>
          </w:p>
        </w:tc>
        <w:tc>
          <w:tcPr>
            <w:tcW w:w="0" w:type="auto"/>
          </w:tcPr>
          <w:p w14:paraId="2BEE525F" w14:textId="77777777" w:rsidR="001531A9" w:rsidRPr="004C16A7" w:rsidRDefault="001531A9" w:rsidP="00016D3B">
            <w:pPr>
              <w:pStyle w:val="Pro-Tab"/>
              <w:widowControl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bottom"/>
          </w:tcPr>
          <w:p w14:paraId="70DADFC0" w14:textId="477C420F" w:rsidR="001531A9" w:rsidRPr="004C16A7" w:rsidRDefault="001531A9" w:rsidP="00016D3B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17C6AF68" w14:textId="04FF15D7" w:rsidR="001531A9" w:rsidRPr="004C16A7" w:rsidRDefault="001531A9" w:rsidP="00016D3B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3C43D690" w14:textId="045B12F2" w:rsidR="001531A9" w:rsidRPr="004C16A7" w:rsidRDefault="001531A9" w:rsidP="00016D3B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118B2B7B" w14:textId="3E9B8FB9" w:rsidR="001531A9" w:rsidRPr="004C16A7" w:rsidRDefault="001531A9" w:rsidP="00016D3B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230FC701" w14:textId="1AFDD80D" w:rsidR="001531A9" w:rsidRPr="004C16A7" w:rsidRDefault="001531A9" w:rsidP="00016D3B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35AF6A3F" w14:textId="4D334D3B" w:rsidR="001531A9" w:rsidRPr="004C16A7" w:rsidRDefault="001531A9" w:rsidP="00016D3B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37F0A5A3" w14:textId="7B1EDF35" w:rsidR="001531A9" w:rsidRPr="004C16A7" w:rsidRDefault="001531A9" w:rsidP="00016D3B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598E5934" w14:textId="77777777" w:rsidR="00824404" w:rsidRPr="004C16A7" w:rsidRDefault="00824404" w:rsidP="00E639E7">
      <w:pPr>
        <w:pStyle w:val="Pro-TabName"/>
        <w:spacing w:before="0" w:after="0"/>
        <w:contextualSpacing/>
        <w:rPr>
          <w:rFonts w:ascii="Times New Roman" w:eastAsia="Times New Roman" w:hAnsi="Times New Roman" w:cs="Times New Roman"/>
          <w:b/>
          <w:color w:val="auto"/>
        </w:rPr>
      </w:pPr>
    </w:p>
    <w:p w14:paraId="450109C4" w14:textId="77777777" w:rsidR="00C57B39" w:rsidRPr="004C16A7" w:rsidRDefault="00C57B39" w:rsidP="00E639E7">
      <w:pPr>
        <w:pStyle w:val="af2"/>
        <w:numPr>
          <w:ilvl w:val="0"/>
          <w:numId w:val="27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Ресурсное обеспечение мероприятий подпрограммы</w:t>
      </w:r>
    </w:p>
    <w:p w14:paraId="53E070EE" w14:textId="77777777" w:rsidR="00C57B39" w:rsidRPr="004C16A7" w:rsidRDefault="00C57B39" w:rsidP="00E639E7">
      <w:pPr>
        <w:pStyle w:val="Pro-Gramma"/>
        <w:widowControl/>
        <w:spacing w:before="0" w:after="0" w:line="240" w:lineRule="auto"/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C16A7">
        <w:rPr>
          <w:rFonts w:ascii="Times New Roman" w:hAnsi="Times New Roman" w:cs="Times New Roman"/>
          <w:sz w:val="24"/>
          <w:szCs w:val="24"/>
        </w:rPr>
        <w:t xml:space="preserve"> </w:t>
      </w:r>
      <w:r w:rsidR="00C46594" w:rsidRPr="004C16A7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f7"/>
        <w:tblW w:w="0" w:type="auto"/>
        <w:tblInd w:w="-1026" w:type="dxa"/>
        <w:tblLook w:val="04A0" w:firstRow="1" w:lastRow="0" w:firstColumn="1" w:lastColumn="0" w:noHBand="0" w:noVBand="1"/>
      </w:tblPr>
      <w:tblGrid>
        <w:gridCol w:w="576"/>
        <w:gridCol w:w="7929"/>
        <w:gridCol w:w="1854"/>
        <w:gridCol w:w="1236"/>
        <w:gridCol w:w="1236"/>
        <w:gridCol w:w="1236"/>
        <w:gridCol w:w="1236"/>
      </w:tblGrid>
      <w:tr w:rsidR="001531A9" w:rsidRPr="004C16A7" w14:paraId="2C02C532" w14:textId="7708457C" w:rsidTr="001531A9">
        <w:trPr>
          <w:trHeight w:val="384"/>
        </w:trPr>
        <w:tc>
          <w:tcPr>
            <w:tcW w:w="0" w:type="auto"/>
          </w:tcPr>
          <w:p w14:paraId="6459344C" w14:textId="77777777" w:rsidR="001531A9" w:rsidRPr="004C16A7" w:rsidRDefault="001531A9" w:rsidP="00016D3B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4D383FA5" w14:textId="77777777" w:rsidR="001531A9" w:rsidRPr="004C16A7" w:rsidRDefault="001531A9" w:rsidP="00016D3B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01EE7656" w14:textId="5271FBB3" w:rsidR="001531A9" w:rsidRPr="004C16A7" w:rsidRDefault="001531A9" w:rsidP="00016D3B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343E691B" w14:textId="51B0FDBD" w:rsidR="001531A9" w:rsidRPr="004C16A7" w:rsidRDefault="001531A9" w:rsidP="00016D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5952FC90" w14:textId="0E032B75" w:rsidR="001531A9" w:rsidRPr="004C16A7" w:rsidRDefault="001531A9" w:rsidP="00016D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25E5DAE6" w14:textId="2B147B23" w:rsidR="001531A9" w:rsidRPr="004C16A7" w:rsidRDefault="001531A9" w:rsidP="00016D3B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135E8D60" w14:textId="7C848397" w:rsidR="001531A9" w:rsidRPr="004C16A7" w:rsidRDefault="001531A9" w:rsidP="00016D3B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2028</w:t>
            </w:r>
          </w:p>
        </w:tc>
      </w:tr>
      <w:tr w:rsidR="001531A9" w:rsidRPr="004C16A7" w14:paraId="7F226387" w14:textId="2D6261EF" w:rsidTr="001531A9">
        <w:trPr>
          <w:trHeight w:val="370"/>
        </w:trPr>
        <w:tc>
          <w:tcPr>
            <w:tcW w:w="0" w:type="auto"/>
            <w:gridSpan w:val="3"/>
          </w:tcPr>
          <w:p w14:paraId="0153D3E1" w14:textId="77777777" w:rsidR="001531A9" w:rsidRPr="004C16A7" w:rsidRDefault="001531A9" w:rsidP="00016D3B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07F40182" w14:textId="192D4704" w:rsidR="001531A9" w:rsidRPr="004C16A7" w:rsidRDefault="001531A9" w:rsidP="00016D3B">
            <w:pPr>
              <w:pStyle w:val="Standard"/>
              <w:widowControl/>
              <w:contextualSpacing/>
              <w:jc w:val="right"/>
            </w:pPr>
            <w:r w:rsidRPr="004C16A7">
              <w:t>526365,00</w:t>
            </w:r>
          </w:p>
        </w:tc>
        <w:tc>
          <w:tcPr>
            <w:tcW w:w="0" w:type="auto"/>
            <w:vAlign w:val="bottom"/>
          </w:tcPr>
          <w:p w14:paraId="36EA967E" w14:textId="1B2B55E7" w:rsidR="001531A9" w:rsidRPr="004C16A7" w:rsidRDefault="001531A9" w:rsidP="00016D3B">
            <w:pPr>
              <w:pStyle w:val="Standard"/>
              <w:widowControl/>
              <w:contextualSpacing/>
              <w:jc w:val="right"/>
            </w:pPr>
            <w:r w:rsidRPr="004C16A7">
              <w:t>550908,00</w:t>
            </w:r>
          </w:p>
        </w:tc>
        <w:tc>
          <w:tcPr>
            <w:tcW w:w="0" w:type="auto"/>
            <w:vAlign w:val="bottom"/>
          </w:tcPr>
          <w:p w14:paraId="16C01947" w14:textId="4ECC97A6" w:rsidR="001531A9" w:rsidRPr="004C16A7" w:rsidRDefault="001531A9" w:rsidP="00016D3B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550908,00</w:t>
            </w:r>
          </w:p>
        </w:tc>
        <w:tc>
          <w:tcPr>
            <w:tcW w:w="0" w:type="auto"/>
            <w:vAlign w:val="bottom"/>
          </w:tcPr>
          <w:p w14:paraId="3253E14C" w14:textId="2D0340E0" w:rsidR="001531A9" w:rsidRPr="004C16A7" w:rsidRDefault="001531A9" w:rsidP="00016D3B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550908,00</w:t>
            </w:r>
          </w:p>
        </w:tc>
      </w:tr>
      <w:tr w:rsidR="001531A9" w:rsidRPr="004C16A7" w14:paraId="392F2DB5" w14:textId="56F6E16C" w:rsidTr="001531A9">
        <w:trPr>
          <w:trHeight w:val="384"/>
        </w:trPr>
        <w:tc>
          <w:tcPr>
            <w:tcW w:w="0" w:type="auto"/>
            <w:gridSpan w:val="6"/>
          </w:tcPr>
          <w:p w14:paraId="407C5C76" w14:textId="0A1BEE12" w:rsidR="001531A9" w:rsidRPr="004C16A7" w:rsidRDefault="001531A9" w:rsidP="00016D3B">
            <w:pPr>
              <w:pStyle w:val="Standard"/>
              <w:widowControl/>
              <w:contextualSpacing/>
            </w:pPr>
            <w:r w:rsidRPr="004C16A7"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5832CAA5" w14:textId="77777777" w:rsidR="001531A9" w:rsidRPr="004C16A7" w:rsidRDefault="001531A9" w:rsidP="00016D3B">
            <w:pPr>
              <w:pStyle w:val="Standard"/>
              <w:widowControl/>
              <w:contextualSpacing/>
            </w:pPr>
          </w:p>
        </w:tc>
      </w:tr>
      <w:tr w:rsidR="001531A9" w:rsidRPr="004C16A7" w14:paraId="79536F41" w14:textId="2F94F0B0" w:rsidTr="001531A9">
        <w:trPr>
          <w:trHeight w:val="370"/>
        </w:trPr>
        <w:tc>
          <w:tcPr>
            <w:tcW w:w="0" w:type="auto"/>
            <w:gridSpan w:val="3"/>
          </w:tcPr>
          <w:p w14:paraId="61F953B7" w14:textId="77777777" w:rsidR="001531A9" w:rsidRPr="004C16A7" w:rsidRDefault="001531A9" w:rsidP="001531A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350D80F4" w14:textId="0E79D3DA" w:rsidR="001531A9" w:rsidRPr="004C16A7" w:rsidRDefault="001531A9" w:rsidP="001531A9">
            <w:pPr>
              <w:pStyle w:val="Standard"/>
              <w:widowControl/>
              <w:contextualSpacing/>
              <w:jc w:val="right"/>
            </w:pPr>
            <w:r w:rsidRPr="004C16A7">
              <w:t>526365,00</w:t>
            </w:r>
          </w:p>
        </w:tc>
        <w:tc>
          <w:tcPr>
            <w:tcW w:w="0" w:type="auto"/>
            <w:vAlign w:val="bottom"/>
          </w:tcPr>
          <w:p w14:paraId="6218D293" w14:textId="7F01210A" w:rsidR="001531A9" w:rsidRPr="004C16A7" w:rsidRDefault="001531A9" w:rsidP="001531A9">
            <w:pPr>
              <w:pStyle w:val="Standard"/>
              <w:widowControl/>
              <w:contextualSpacing/>
              <w:jc w:val="right"/>
            </w:pPr>
            <w:r w:rsidRPr="004C16A7">
              <w:t>550908,00</w:t>
            </w:r>
          </w:p>
        </w:tc>
        <w:tc>
          <w:tcPr>
            <w:tcW w:w="0" w:type="auto"/>
            <w:vAlign w:val="bottom"/>
          </w:tcPr>
          <w:p w14:paraId="13A64DEE" w14:textId="695D71BE" w:rsidR="001531A9" w:rsidRPr="004C16A7" w:rsidRDefault="001531A9" w:rsidP="001531A9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550908,00</w:t>
            </w:r>
          </w:p>
        </w:tc>
        <w:tc>
          <w:tcPr>
            <w:tcW w:w="0" w:type="auto"/>
            <w:vAlign w:val="bottom"/>
          </w:tcPr>
          <w:p w14:paraId="7FE2541E" w14:textId="40E182A1" w:rsidR="001531A9" w:rsidRPr="004C16A7" w:rsidRDefault="001531A9" w:rsidP="001531A9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550908,00</w:t>
            </w:r>
          </w:p>
        </w:tc>
      </w:tr>
      <w:tr w:rsidR="001531A9" w:rsidRPr="004C16A7" w14:paraId="2F24BC63" w14:textId="28C20E57" w:rsidTr="001531A9">
        <w:trPr>
          <w:trHeight w:val="384"/>
        </w:trPr>
        <w:tc>
          <w:tcPr>
            <w:tcW w:w="0" w:type="auto"/>
          </w:tcPr>
          <w:p w14:paraId="10E01311" w14:textId="77777777" w:rsidR="001531A9" w:rsidRPr="004C16A7" w:rsidRDefault="001531A9" w:rsidP="001531A9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7F482FCA" w14:textId="77777777" w:rsidR="001531A9" w:rsidRPr="004C16A7" w:rsidRDefault="001531A9" w:rsidP="001531A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«Предоставление дополнительного пенсионного обеспечения лицам, замещавшим 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поселения»</w:t>
            </w:r>
          </w:p>
        </w:tc>
        <w:tc>
          <w:tcPr>
            <w:tcW w:w="0" w:type="auto"/>
          </w:tcPr>
          <w:p w14:paraId="0F5E5691" w14:textId="79D1D784" w:rsidR="001531A9" w:rsidRPr="004C16A7" w:rsidRDefault="001531A9" w:rsidP="001531A9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312BA7A8" w14:textId="64A554B4" w:rsidR="001531A9" w:rsidRPr="004C16A7" w:rsidRDefault="001531A9" w:rsidP="001531A9">
            <w:pPr>
              <w:pStyle w:val="Standard"/>
              <w:widowControl/>
              <w:contextualSpacing/>
              <w:jc w:val="right"/>
            </w:pPr>
            <w:r w:rsidRPr="004C16A7">
              <w:t>526365,00</w:t>
            </w:r>
          </w:p>
        </w:tc>
        <w:tc>
          <w:tcPr>
            <w:tcW w:w="0" w:type="auto"/>
            <w:vAlign w:val="bottom"/>
          </w:tcPr>
          <w:p w14:paraId="72CBAD99" w14:textId="59960279" w:rsidR="001531A9" w:rsidRPr="004C16A7" w:rsidRDefault="001531A9" w:rsidP="001531A9">
            <w:pPr>
              <w:pStyle w:val="Standard"/>
              <w:widowControl/>
              <w:contextualSpacing/>
              <w:jc w:val="right"/>
            </w:pPr>
            <w:r w:rsidRPr="004C16A7">
              <w:t>550908,00</w:t>
            </w:r>
          </w:p>
        </w:tc>
        <w:tc>
          <w:tcPr>
            <w:tcW w:w="0" w:type="auto"/>
            <w:vAlign w:val="bottom"/>
          </w:tcPr>
          <w:p w14:paraId="4F9796E5" w14:textId="6AE9B545" w:rsidR="001531A9" w:rsidRPr="004C16A7" w:rsidRDefault="001531A9" w:rsidP="001531A9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550908,00</w:t>
            </w:r>
          </w:p>
        </w:tc>
        <w:tc>
          <w:tcPr>
            <w:tcW w:w="0" w:type="auto"/>
            <w:vAlign w:val="bottom"/>
          </w:tcPr>
          <w:p w14:paraId="37ACFACB" w14:textId="22DC1127" w:rsidR="001531A9" w:rsidRPr="004C16A7" w:rsidRDefault="001531A9" w:rsidP="001531A9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550908,00</w:t>
            </w:r>
          </w:p>
        </w:tc>
      </w:tr>
      <w:tr w:rsidR="001531A9" w:rsidRPr="004C16A7" w14:paraId="5D36DED7" w14:textId="021E19C3" w:rsidTr="001531A9">
        <w:trPr>
          <w:trHeight w:val="266"/>
        </w:trPr>
        <w:tc>
          <w:tcPr>
            <w:tcW w:w="0" w:type="auto"/>
          </w:tcPr>
          <w:p w14:paraId="2F5C00C0" w14:textId="77777777" w:rsidR="001531A9" w:rsidRPr="004C16A7" w:rsidRDefault="001531A9" w:rsidP="001531A9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779596F8" w14:textId="358A5B28" w:rsidR="001531A9" w:rsidRPr="004C16A7" w:rsidRDefault="001531A9" w:rsidP="001531A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Мероприятие «Предоставление ежемесячной доплаты к страховой пенсии»</w:t>
            </w:r>
          </w:p>
        </w:tc>
        <w:tc>
          <w:tcPr>
            <w:tcW w:w="0" w:type="auto"/>
          </w:tcPr>
          <w:p w14:paraId="40CDA466" w14:textId="0245ECD3" w:rsidR="001531A9" w:rsidRPr="004C16A7" w:rsidRDefault="001531A9" w:rsidP="001531A9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2C28C415" w14:textId="0F70B352" w:rsidR="001531A9" w:rsidRPr="004C16A7" w:rsidRDefault="001531A9" w:rsidP="001531A9">
            <w:pPr>
              <w:pStyle w:val="Standard"/>
              <w:widowControl/>
              <w:contextualSpacing/>
              <w:jc w:val="right"/>
            </w:pPr>
            <w:r w:rsidRPr="004C16A7">
              <w:t>526365,00</w:t>
            </w:r>
          </w:p>
        </w:tc>
        <w:tc>
          <w:tcPr>
            <w:tcW w:w="0" w:type="auto"/>
            <w:vAlign w:val="bottom"/>
          </w:tcPr>
          <w:p w14:paraId="32F72A1A" w14:textId="32907440" w:rsidR="001531A9" w:rsidRPr="004C16A7" w:rsidRDefault="001531A9" w:rsidP="001531A9">
            <w:pPr>
              <w:pStyle w:val="Standard"/>
              <w:widowControl/>
              <w:contextualSpacing/>
              <w:jc w:val="right"/>
            </w:pPr>
            <w:r w:rsidRPr="004C16A7">
              <w:t>550908,00</w:t>
            </w:r>
          </w:p>
        </w:tc>
        <w:tc>
          <w:tcPr>
            <w:tcW w:w="0" w:type="auto"/>
            <w:vAlign w:val="bottom"/>
          </w:tcPr>
          <w:p w14:paraId="4F2154E3" w14:textId="6AC89636" w:rsidR="001531A9" w:rsidRPr="004C16A7" w:rsidRDefault="001531A9" w:rsidP="001531A9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550908,00</w:t>
            </w:r>
          </w:p>
        </w:tc>
        <w:tc>
          <w:tcPr>
            <w:tcW w:w="0" w:type="auto"/>
            <w:vAlign w:val="bottom"/>
          </w:tcPr>
          <w:p w14:paraId="57CF036A" w14:textId="2C378317" w:rsidR="001531A9" w:rsidRPr="004C16A7" w:rsidRDefault="001531A9" w:rsidP="001531A9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550908,00</w:t>
            </w:r>
          </w:p>
        </w:tc>
      </w:tr>
    </w:tbl>
    <w:p w14:paraId="1D0FD94A" w14:textId="77777777" w:rsidR="00B61FB4" w:rsidRPr="004C16A7" w:rsidRDefault="00B61FB4" w:rsidP="00E639E7">
      <w:pPr>
        <w:pStyle w:val="Pro-Gramma"/>
        <w:widowControl/>
        <w:spacing w:before="0" w:after="0" w:line="240" w:lineRule="auto"/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  <w:sectPr w:rsidR="00B61FB4" w:rsidRPr="004C16A7" w:rsidSect="00111500">
          <w:type w:val="continuous"/>
          <w:pgSz w:w="16838" w:h="11906" w:orient="landscape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040FB70A" w14:textId="10686DD4" w:rsidR="000221A9" w:rsidRPr="004C16A7" w:rsidRDefault="00385CEE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lastRenderedPageBreak/>
        <w:t xml:space="preserve">Приложение 5 к </w:t>
      </w:r>
      <w:r w:rsidR="000221A9" w:rsidRPr="004C16A7">
        <w:rPr>
          <w:rFonts w:ascii="Times New Roman" w:hAnsi="Times New Roman" w:cs="Times New Roman"/>
        </w:rPr>
        <w:t>П</w:t>
      </w:r>
      <w:r w:rsidRPr="004C16A7">
        <w:rPr>
          <w:rFonts w:ascii="Times New Roman" w:hAnsi="Times New Roman" w:cs="Times New Roman"/>
        </w:rPr>
        <w:t xml:space="preserve">рограмме </w:t>
      </w:r>
    </w:p>
    <w:p w14:paraId="69EDB539" w14:textId="77777777" w:rsidR="000221A9" w:rsidRPr="004C16A7" w:rsidRDefault="00385CEE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 xml:space="preserve">«Развитие </w:t>
      </w:r>
      <w:r w:rsidR="00375185" w:rsidRPr="004C16A7">
        <w:rPr>
          <w:rFonts w:ascii="Times New Roman" w:hAnsi="Times New Roman" w:cs="Times New Roman"/>
        </w:rPr>
        <w:t xml:space="preserve">местного самоуправления </w:t>
      </w:r>
    </w:p>
    <w:p w14:paraId="5F4E4D8E" w14:textId="77777777" w:rsidR="000221A9" w:rsidRPr="004C16A7" w:rsidRDefault="00375185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5A023878" w14:textId="77777777" w:rsidR="00385CEE" w:rsidRPr="004C16A7" w:rsidRDefault="00375185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Кинешемского муниципального района</w:t>
      </w:r>
      <w:r w:rsidR="00385CEE" w:rsidRPr="004C16A7">
        <w:rPr>
          <w:rFonts w:ascii="Times New Roman" w:hAnsi="Times New Roman" w:cs="Times New Roman"/>
        </w:rPr>
        <w:t>»</w:t>
      </w:r>
    </w:p>
    <w:p w14:paraId="223D4569" w14:textId="77777777" w:rsidR="00FC1207" w:rsidRPr="004C16A7" w:rsidRDefault="00FC1207" w:rsidP="00E639E7">
      <w:pPr>
        <w:pStyle w:val="af2"/>
        <w:contextualSpacing/>
        <w:jc w:val="center"/>
        <w:rPr>
          <w:rFonts w:ascii="Times New Roman" w:hAnsi="Times New Roman" w:cs="Times New Roman"/>
        </w:rPr>
      </w:pPr>
    </w:p>
    <w:p w14:paraId="622ED934" w14:textId="77777777" w:rsidR="003A7F72" w:rsidRPr="004C16A7" w:rsidRDefault="00385CEE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Подпрограмма «</w:t>
      </w:r>
      <w:r w:rsidR="008923AE" w:rsidRPr="004C16A7">
        <w:rPr>
          <w:rFonts w:ascii="Times New Roman" w:hAnsi="Times New Roman" w:cs="Times New Roman"/>
          <w:b/>
        </w:rPr>
        <w:t xml:space="preserve">Предоставление социальных гарантий лицам, </w:t>
      </w:r>
    </w:p>
    <w:p w14:paraId="239CA39D" w14:textId="114A15B1" w:rsidR="0069733D" w:rsidRPr="004C16A7" w:rsidRDefault="008923AE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 xml:space="preserve">удостоенным звания «Почетный гражданин </w:t>
      </w:r>
    </w:p>
    <w:p w14:paraId="4B3D890A" w14:textId="77777777" w:rsidR="00385CEE" w:rsidRPr="004C16A7" w:rsidRDefault="008923AE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Наволокского городского поселения»</w:t>
      </w:r>
      <w:r w:rsidR="00385CEE" w:rsidRPr="004C16A7">
        <w:rPr>
          <w:rFonts w:ascii="Times New Roman" w:hAnsi="Times New Roman" w:cs="Times New Roman"/>
          <w:b/>
        </w:rPr>
        <w:t>»</w:t>
      </w:r>
    </w:p>
    <w:p w14:paraId="12BF17A8" w14:textId="77777777" w:rsidR="0069733D" w:rsidRPr="004C16A7" w:rsidRDefault="0069733D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47FB4566" w14:textId="77777777" w:rsidR="00385CEE" w:rsidRPr="004C16A7" w:rsidRDefault="00385CEE" w:rsidP="00E639E7">
      <w:pPr>
        <w:pStyle w:val="af2"/>
        <w:numPr>
          <w:ilvl w:val="0"/>
          <w:numId w:val="25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Паспорт подпрограммы</w:t>
      </w: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385CEE" w:rsidRPr="004C16A7" w14:paraId="5C124FE7" w14:textId="77777777" w:rsidTr="00527A64">
        <w:trPr>
          <w:trHeight w:val="661"/>
        </w:trPr>
        <w:tc>
          <w:tcPr>
            <w:tcW w:w="2661" w:type="dxa"/>
          </w:tcPr>
          <w:p w14:paraId="0DA22AD5" w14:textId="77777777" w:rsidR="00385CEE" w:rsidRPr="004C16A7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</w:tcPr>
          <w:p w14:paraId="2151D984" w14:textId="77777777" w:rsidR="00385CEE" w:rsidRPr="004C16A7" w:rsidRDefault="008923AE" w:rsidP="00E639E7">
            <w:pPr>
              <w:pStyle w:val="af2"/>
              <w:contextualSpacing/>
              <w:jc w:val="both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Предоставление социальных гарантий лицам, удостоенным звания «Почетный гражданин Наволокского городского поселения»</w:t>
            </w:r>
          </w:p>
        </w:tc>
      </w:tr>
      <w:tr w:rsidR="00385CEE" w:rsidRPr="004C16A7" w14:paraId="4CF28C54" w14:textId="77777777" w:rsidTr="00302049">
        <w:tc>
          <w:tcPr>
            <w:tcW w:w="2661" w:type="dxa"/>
          </w:tcPr>
          <w:p w14:paraId="45903E8A" w14:textId="77777777" w:rsidR="00385CEE" w:rsidRPr="004C16A7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</w:tcPr>
          <w:p w14:paraId="49BC0402" w14:textId="72EDBDDA" w:rsidR="00385CEE" w:rsidRPr="004C16A7" w:rsidRDefault="007859A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7CDB" w:rsidRPr="004C16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B4CCA" w:rsidRPr="004C16A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66A8D" w:rsidRPr="004C16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9733D"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0F5DB1" w:rsidRPr="004C16A7" w14:paraId="1E8B01E9" w14:textId="77777777" w:rsidTr="00527A64">
        <w:tc>
          <w:tcPr>
            <w:tcW w:w="2661" w:type="dxa"/>
          </w:tcPr>
          <w:p w14:paraId="0FFE56EC" w14:textId="77777777" w:rsidR="000F5DB1" w:rsidRPr="004C16A7" w:rsidRDefault="000F5DB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</w:tcPr>
          <w:p w14:paraId="2B595E7F" w14:textId="77777777" w:rsidR="000F5DB1" w:rsidRPr="004C16A7" w:rsidRDefault="000F5DB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0F5DB1" w:rsidRPr="004C16A7" w14:paraId="4D08530F" w14:textId="77777777" w:rsidTr="00527A64">
        <w:tc>
          <w:tcPr>
            <w:tcW w:w="2661" w:type="dxa"/>
          </w:tcPr>
          <w:p w14:paraId="55D4FDF7" w14:textId="77777777" w:rsidR="000F5DB1" w:rsidRPr="004C16A7" w:rsidRDefault="000F5DB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943" w:type="dxa"/>
          </w:tcPr>
          <w:p w14:paraId="671FE104" w14:textId="77777777" w:rsidR="000F5DB1" w:rsidRPr="004C16A7" w:rsidRDefault="000F5DB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385CEE" w:rsidRPr="004C16A7" w14:paraId="09332327" w14:textId="77777777" w:rsidTr="00527A64">
        <w:trPr>
          <w:trHeight w:val="559"/>
        </w:trPr>
        <w:tc>
          <w:tcPr>
            <w:tcW w:w="2661" w:type="dxa"/>
          </w:tcPr>
          <w:p w14:paraId="536742E9" w14:textId="77777777" w:rsidR="00385CEE" w:rsidRPr="004C16A7" w:rsidRDefault="005A5BC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385CEE"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3B7EC407" w14:textId="77777777" w:rsidR="00385CEE" w:rsidRPr="004C16A7" w:rsidRDefault="005A5BC1" w:rsidP="00E639E7">
            <w:pPr>
              <w:pStyle w:val="af2"/>
              <w:contextualSpacing/>
              <w:jc w:val="both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/>
              </w:rPr>
              <w:t>Осуществление денежных выплат почетным гражданам Наволокского городского поселения</w:t>
            </w:r>
          </w:p>
        </w:tc>
      </w:tr>
      <w:tr w:rsidR="00385CEE" w:rsidRPr="004C16A7" w14:paraId="7944B7F5" w14:textId="77777777" w:rsidTr="00527A64">
        <w:tc>
          <w:tcPr>
            <w:tcW w:w="2661" w:type="dxa"/>
          </w:tcPr>
          <w:p w14:paraId="09D84425" w14:textId="77777777" w:rsidR="00385CEE" w:rsidRPr="004C16A7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0F5DB1" w:rsidRPr="004C16A7">
              <w:rPr>
                <w:rFonts w:ascii="Times New Roman" w:hAnsi="Times New Roman" w:cs="Times New Roman"/>
                <w:sz w:val="24"/>
                <w:szCs w:val="24"/>
              </w:rPr>
              <w:t>ы и источники финансирования подпрограмм</w:t>
            </w:r>
            <w:r w:rsidR="00E16FBB" w:rsidRPr="004C16A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6943" w:type="dxa"/>
          </w:tcPr>
          <w:p w14:paraId="48BB0307" w14:textId="77777777" w:rsidR="0039757E" w:rsidRPr="004C16A7" w:rsidRDefault="0069733D" w:rsidP="00E639E7">
            <w:pPr>
              <w:pStyle w:val="Standard"/>
              <w:widowControl/>
              <w:contextualSpacing/>
            </w:pPr>
            <w:r w:rsidRPr="004C16A7">
              <w:t>Бюджет Наволокского городского поселения</w:t>
            </w:r>
            <w:r w:rsidR="00385CEE" w:rsidRPr="004C16A7">
              <w:t>:</w:t>
            </w:r>
          </w:p>
          <w:p w14:paraId="695F4692" w14:textId="1E5FAD5F" w:rsidR="00975297" w:rsidRPr="004C16A7" w:rsidRDefault="00975297" w:rsidP="00E639E7">
            <w:pPr>
              <w:pStyle w:val="Standard"/>
              <w:widowControl/>
              <w:shd w:val="clear" w:color="auto" w:fill="FFFFFF" w:themeFill="background1"/>
              <w:contextualSpacing/>
              <w:rPr>
                <w:shd w:val="clear" w:color="auto" w:fill="FFFFFF" w:themeFill="background1"/>
              </w:rPr>
            </w:pPr>
            <w:r w:rsidRPr="004C16A7">
              <w:rPr>
                <w:shd w:val="clear" w:color="auto" w:fill="FFFFFF" w:themeFill="background1"/>
              </w:rPr>
              <w:t>202</w:t>
            </w:r>
            <w:r w:rsidR="00A66A8D" w:rsidRPr="004C16A7">
              <w:rPr>
                <w:shd w:val="clear" w:color="auto" w:fill="FFFFFF" w:themeFill="background1"/>
              </w:rPr>
              <w:t>5</w:t>
            </w:r>
            <w:r w:rsidRPr="004C16A7">
              <w:rPr>
                <w:shd w:val="clear" w:color="auto" w:fill="FFFFFF" w:themeFill="background1"/>
              </w:rPr>
              <w:t xml:space="preserve"> год –</w:t>
            </w:r>
            <w:r w:rsidR="00F070A6" w:rsidRPr="004C16A7">
              <w:rPr>
                <w:shd w:val="clear" w:color="auto" w:fill="FFFFFF" w:themeFill="background1"/>
              </w:rPr>
              <w:t xml:space="preserve"> </w:t>
            </w:r>
            <w:r w:rsidR="00DB7CDB" w:rsidRPr="004C16A7">
              <w:rPr>
                <w:shd w:val="clear" w:color="auto" w:fill="FFFFFF" w:themeFill="background1"/>
              </w:rPr>
              <w:t>1</w:t>
            </w:r>
            <w:r w:rsidR="00A66A8D" w:rsidRPr="004C16A7">
              <w:rPr>
                <w:shd w:val="clear" w:color="auto" w:fill="FFFFFF" w:themeFill="background1"/>
              </w:rPr>
              <w:t>4</w:t>
            </w:r>
            <w:r w:rsidR="00814231" w:rsidRPr="004C16A7">
              <w:rPr>
                <w:shd w:val="clear" w:color="auto" w:fill="FFFFFF" w:themeFill="background1"/>
              </w:rPr>
              <w:t>8</w:t>
            </w:r>
            <w:r w:rsidR="00DB7CDB" w:rsidRPr="004C16A7">
              <w:rPr>
                <w:shd w:val="clear" w:color="auto" w:fill="FFFFFF" w:themeFill="background1"/>
              </w:rPr>
              <w:t>000</w:t>
            </w:r>
            <w:r w:rsidRPr="004C16A7">
              <w:rPr>
                <w:shd w:val="clear" w:color="auto" w:fill="FFFFFF" w:themeFill="background1"/>
              </w:rPr>
              <w:t>,00 руб.</w:t>
            </w:r>
            <w:r w:rsidR="00884D9D" w:rsidRPr="004C16A7">
              <w:rPr>
                <w:shd w:val="clear" w:color="auto" w:fill="FFFFFF" w:themeFill="background1"/>
              </w:rPr>
              <w:t>;</w:t>
            </w:r>
          </w:p>
          <w:p w14:paraId="14E3093E" w14:textId="02C8FE06" w:rsidR="00884D9D" w:rsidRPr="004C16A7" w:rsidRDefault="00884D9D" w:rsidP="00E639E7">
            <w:pPr>
              <w:pStyle w:val="Standard"/>
              <w:widowControl/>
              <w:shd w:val="clear" w:color="auto" w:fill="FFFFFF" w:themeFill="background1"/>
              <w:contextualSpacing/>
              <w:rPr>
                <w:shd w:val="clear" w:color="auto" w:fill="FFFFFF" w:themeFill="background1"/>
              </w:rPr>
            </w:pPr>
            <w:r w:rsidRPr="004C16A7">
              <w:rPr>
                <w:shd w:val="clear" w:color="auto" w:fill="FFFFFF" w:themeFill="background1"/>
              </w:rPr>
              <w:t>202</w:t>
            </w:r>
            <w:r w:rsidR="00A66A8D" w:rsidRPr="004C16A7">
              <w:rPr>
                <w:shd w:val="clear" w:color="auto" w:fill="FFFFFF" w:themeFill="background1"/>
              </w:rPr>
              <w:t>6</w:t>
            </w:r>
            <w:r w:rsidRPr="004C16A7">
              <w:rPr>
                <w:shd w:val="clear" w:color="auto" w:fill="FFFFFF" w:themeFill="background1"/>
              </w:rPr>
              <w:t xml:space="preserve"> год – </w:t>
            </w:r>
            <w:r w:rsidR="00DB7CDB" w:rsidRPr="004C16A7">
              <w:rPr>
                <w:shd w:val="clear" w:color="auto" w:fill="FFFFFF" w:themeFill="background1"/>
              </w:rPr>
              <w:t>1</w:t>
            </w:r>
            <w:r w:rsidR="00A66A8D" w:rsidRPr="004C16A7">
              <w:rPr>
                <w:shd w:val="clear" w:color="auto" w:fill="FFFFFF" w:themeFill="background1"/>
              </w:rPr>
              <w:t>74</w:t>
            </w:r>
            <w:r w:rsidRPr="004C16A7">
              <w:rPr>
                <w:shd w:val="clear" w:color="auto" w:fill="FFFFFF" w:themeFill="background1"/>
              </w:rPr>
              <w:t>000,00 руб.</w:t>
            </w:r>
            <w:r w:rsidR="00F544F6" w:rsidRPr="004C16A7">
              <w:rPr>
                <w:shd w:val="clear" w:color="auto" w:fill="FFFFFF" w:themeFill="background1"/>
              </w:rPr>
              <w:t>;</w:t>
            </w:r>
          </w:p>
          <w:p w14:paraId="1CFCC37F" w14:textId="6E0C7C06" w:rsidR="00F544F6" w:rsidRPr="004C16A7" w:rsidRDefault="00F544F6" w:rsidP="00E639E7">
            <w:pPr>
              <w:pStyle w:val="Standard"/>
              <w:widowControl/>
              <w:shd w:val="clear" w:color="auto" w:fill="FFFFFF" w:themeFill="background1"/>
              <w:contextualSpacing/>
              <w:rPr>
                <w:shd w:val="clear" w:color="auto" w:fill="FFFFFF" w:themeFill="background1"/>
              </w:rPr>
            </w:pPr>
            <w:r w:rsidRPr="004C16A7">
              <w:rPr>
                <w:shd w:val="clear" w:color="auto" w:fill="FFFFFF" w:themeFill="background1"/>
              </w:rPr>
              <w:t>202</w:t>
            </w:r>
            <w:r w:rsidR="00A66A8D" w:rsidRPr="004C16A7">
              <w:rPr>
                <w:shd w:val="clear" w:color="auto" w:fill="FFFFFF" w:themeFill="background1"/>
              </w:rPr>
              <w:t>7</w:t>
            </w:r>
            <w:r w:rsidRPr="004C16A7">
              <w:rPr>
                <w:shd w:val="clear" w:color="auto" w:fill="FFFFFF" w:themeFill="background1"/>
              </w:rPr>
              <w:t xml:space="preserve"> год – </w:t>
            </w:r>
            <w:r w:rsidR="00DB7CDB" w:rsidRPr="004C16A7">
              <w:rPr>
                <w:shd w:val="clear" w:color="auto" w:fill="FFFFFF" w:themeFill="background1"/>
              </w:rPr>
              <w:t>1</w:t>
            </w:r>
            <w:r w:rsidR="00A66A8D" w:rsidRPr="004C16A7">
              <w:rPr>
                <w:shd w:val="clear" w:color="auto" w:fill="FFFFFF" w:themeFill="background1"/>
              </w:rPr>
              <w:t>74</w:t>
            </w:r>
            <w:r w:rsidRPr="004C16A7">
              <w:rPr>
                <w:shd w:val="clear" w:color="auto" w:fill="FFFFFF" w:themeFill="background1"/>
              </w:rPr>
              <w:t>000,00 руб.</w:t>
            </w:r>
            <w:r w:rsidR="00A66A8D" w:rsidRPr="004C16A7">
              <w:rPr>
                <w:shd w:val="clear" w:color="auto" w:fill="FFFFFF" w:themeFill="background1"/>
              </w:rPr>
              <w:t>;</w:t>
            </w:r>
          </w:p>
          <w:p w14:paraId="4E0036D7" w14:textId="0C31872D" w:rsidR="00A66A8D" w:rsidRPr="004C16A7" w:rsidRDefault="00A66A8D" w:rsidP="00E639E7">
            <w:pPr>
              <w:pStyle w:val="Standard"/>
              <w:widowControl/>
              <w:shd w:val="clear" w:color="auto" w:fill="FFFFFF" w:themeFill="background1"/>
              <w:contextualSpacing/>
              <w:rPr>
                <w:shd w:val="clear" w:color="auto" w:fill="EAF1DD" w:themeFill="accent3" w:themeFillTint="33"/>
              </w:rPr>
            </w:pPr>
            <w:r w:rsidRPr="004C16A7">
              <w:rPr>
                <w:shd w:val="clear" w:color="auto" w:fill="FFFFFF" w:themeFill="background1"/>
              </w:rPr>
              <w:t>2028 год – 174000,00 руб.</w:t>
            </w:r>
          </w:p>
        </w:tc>
      </w:tr>
      <w:tr w:rsidR="000F5DB1" w:rsidRPr="004C16A7" w14:paraId="1B5820E5" w14:textId="77777777" w:rsidTr="00527A64">
        <w:tc>
          <w:tcPr>
            <w:tcW w:w="2661" w:type="dxa"/>
          </w:tcPr>
          <w:p w14:paraId="5C523ABF" w14:textId="77777777" w:rsidR="000F5DB1" w:rsidRPr="004C16A7" w:rsidRDefault="000F5DB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43" w:type="dxa"/>
          </w:tcPr>
          <w:p w14:paraId="59A49E42" w14:textId="77777777" w:rsidR="000F5DB1" w:rsidRPr="004C16A7" w:rsidRDefault="005A3BF5" w:rsidP="00E639E7">
            <w:pPr>
              <w:pStyle w:val="41"/>
              <w:widowControl/>
              <w:spacing w:before="0" w:after="0"/>
              <w:contextualSpacing/>
            </w:pPr>
            <w:r w:rsidRPr="004C16A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Реализация подпрограммы позволит </w:t>
            </w:r>
            <w:r w:rsidR="00DB2A64" w:rsidRPr="004C16A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предоставить дополнительные социальные гарантии лицам, удостоенным звания «Почетный гражданин Наволокского городского поселения»</w:t>
            </w:r>
          </w:p>
        </w:tc>
      </w:tr>
    </w:tbl>
    <w:p w14:paraId="629534D8" w14:textId="77777777" w:rsidR="00DB7CDB" w:rsidRPr="004C16A7" w:rsidRDefault="00DB7CDB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1EF2BFA5" w14:textId="4D76D34E" w:rsidR="00385CEE" w:rsidRPr="004C16A7" w:rsidRDefault="006B4CCA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2.</w:t>
      </w:r>
      <w:r w:rsidR="009C73D3" w:rsidRPr="004C16A7">
        <w:rPr>
          <w:rFonts w:ascii="Times New Roman" w:hAnsi="Times New Roman" w:cs="Times New Roman"/>
          <w:b/>
        </w:rPr>
        <w:t xml:space="preserve">Характеристика основных мероприятий </w:t>
      </w:r>
      <w:r w:rsidR="00385CEE" w:rsidRPr="004C16A7">
        <w:rPr>
          <w:rFonts w:ascii="Times New Roman" w:hAnsi="Times New Roman" w:cs="Times New Roman"/>
          <w:b/>
        </w:rPr>
        <w:t>подпрограммы</w:t>
      </w:r>
    </w:p>
    <w:p w14:paraId="61AED73C" w14:textId="77777777" w:rsidR="009C73D3" w:rsidRPr="004C16A7" w:rsidRDefault="009C73D3" w:rsidP="00DB7CDB">
      <w:pPr>
        <w:pStyle w:val="a8"/>
        <w:ind w:left="0" w:firstLine="567"/>
        <w:jc w:val="both"/>
        <w:rPr>
          <w:rFonts w:ascii="Times New Roman" w:hAnsi="Times New Roman"/>
        </w:rPr>
      </w:pPr>
      <w:r w:rsidRPr="004C16A7">
        <w:rPr>
          <w:rFonts w:ascii="Times New Roman" w:hAnsi="Times New Roman"/>
        </w:rPr>
        <w:t xml:space="preserve"> </w:t>
      </w:r>
      <w:r w:rsidRPr="004C16A7">
        <w:rPr>
          <w:rFonts w:ascii="Times New Roman" w:hAnsi="Times New Roman"/>
          <w:b/>
          <w:i/>
        </w:rPr>
        <w:t>Основное мероприятие</w:t>
      </w:r>
      <w:r w:rsidRPr="004C16A7">
        <w:rPr>
          <w:rFonts w:ascii="Times New Roman" w:hAnsi="Times New Roman"/>
        </w:rPr>
        <w:t xml:space="preserve"> «Присвоение звания «Почетный гражданин Наволокского городского поселения» и обеспечение его статуса» включает в себя реализацию следующе</w:t>
      </w:r>
      <w:r w:rsidR="003E12A8" w:rsidRPr="004C16A7">
        <w:rPr>
          <w:rFonts w:ascii="Times New Roman" w:hAnsi="Times New Roman"/>
        </w:rPr>
        <w:t xml:space="preserve">го </w:t>
      </w:r>
      <w:r w:rsidRPr="004C16A7">
        <w:rPr>
          <w:rFonts w:ascii="Times New Roman" w:hAnsi="Times New Roman"/>
        </w:rPr>
        <w:t>мероприяти</w:t>
      </w:r>
      <w:r w:rsidR="003E12A8" w:rsidRPr="004C16A7">
        <w:rPr>
          <w:rFonts w:ascii="Times New Roman" w:hAnsi="Times New Roman"/>
        </w:rPr>
        <w:t>я</w:t>
      </w:r>
      <w:r w:rsidRPr="004C16A7">
        <w:rPr>
          <w:rFonts w:ascii="Times New Roman" w:hAnsi="Times New Roman"/>
        </w:rPr>
        <w:t>:</w:t>
      </w:r>
    </w:p>
    <w:p w14:paraId="0B83FEC7" w14:textId="77777777" w:rsidR="009C73D3" w:rsidRPr="004C16A7" w:rsidRDefault="009C73D3" w:rsidP="00DB7CDB">
      <w:pPr>
        <w:pStyle w:val="a8"/>
        <w:ind w:left="0" w:firstLine="567"/>
        <w:jc w:val="both"/>
        <w:rPr>
          <w:rFonts w:ascii="Times New Roman" w:hAnsi="Times New Roman"/>
        </w:rPr>
      </w:pPr>
      <w:r w:rsidRPr="004C16A7">
        <w:rPr>
          <w:rFonts w:ascii="Times New Roman" w:hAnsi="Times New Roman"/>
          <w:b/>
        </w:rPr>
        <w:t>1.</w:t>
      </w:r>
      <w:r w:rsidRPr="004C16A7">
        <w:rPr>
          <w:rFonts w:ascii="Times New Roman" w:hAnsi="Times New Roman"/>
        </w:rPr>
        <w:t xml:space="preserve"> Осуществление денежных выплат почетным гражданам Наволокского городского поселения.</w:t>
      </w:r>
    </w:p>
    <w:p w14:paraId="61D1D3EF" w14:textId="77777777" w:rsidR="009C73D3" w:rsidRPr="004C16A7" w:rsidRDefault="009C73D3" w:rsidP="00DB7CDB">
      <w:pPr>
        <w:pStyle w:val="a8"/>
        <w:ind w:left="0" w:firstLine="567"/>
        <w:jc w:val="both"/>
        <w:rPr>
          <w:rFonts w:ascii="Times New Roman" w:hAnsi="Times New Roman"/>
        </w:rPr>
      </w:pPr>
      <w:r w:rsidRPr="004C16A7">
        <w:rPr>
          <w:rFonts w:ascii="Times New Roman" w:hAnsi="Times New Roman"/>
        </w:rPr>
        <w:t>Данное мероприятие предусматривает:</w:t>
      </w:r>
    </w:p>
    <w:p w14:paraId="49BC6824" w14:textId="77777777" w:rsidR="009C73D3" w:rsidRPr="004C16A7" w:rsidRDefault="009C73D3" w:rsidP="00DB7CDB">
      <w:pPr>
        <w:pStyle w:val="a8"/>
        <w:ind w:left="0" w:firstLine="567"/>
        <w:jc w:val="both"/>
        <w:rPr>
          <w:rFonts w:ascii="Times New Roman" w:hAnsi="Times New Roman"/>
        </w:rPr>
      </w:pPr>
      <w:r w:rsidRPr="004C16A7">
        <w:rPr>
          <w:rFonts w:ascii="Times New Roman" w:hAnsi="Times New Roman"/>
        </w:rPr>
        <w:t>- денежные выплаты почетным гражданам Наволокского городского поселения;</w:t>
      </w:r>
    </w:p>
    <w:p w14:paraId="5BF411A1" w14:textId="77777777" w:rsidR="009C73D3" w:rsidRPr="004C16A7" w:rsidRDefault="009C73D3" w:rsidP="00DB7CDB">
      <w:pPr>
        <w:pStyle w:val="a8"/>
        <w:ind w:left="0" w:firstLine="567"/>
        <w:jc w:val="both"/>
        <w:rPr>
          <w:rFonts w:ascii="Times New Roman" w:hAnsi="Times New Roman"/>
        </w:rPr>
      </w:pPr>
      <w:r w:rsidRPr="004C16A7">
        <w:rPr>
          <w:rFonts w:ascii="Times New Roman" w:hAnsi="Times New Roman"/>
        </w:rPr>
        <w:t xml:space="preserve">- единовременное денежное </w:t>
      </w:r>
      <w:r w:rsidR="003B139C" w:rsidRPr="004C16A7">
        <w:rPr>
          <w:rFonts w:ascii="Times New Roman" w:hAnsi="Times New Roman"/>
        </w:rPr>
        <w:t>вознаграждение при присвоении звания «Почетный гражданин Наволокского городского поселения»;</w:t>
      </w:r>
    </w:p>
    <w:p w14:paraId="3D55448D" w14:textId="77777777" w:rsidR="003B139C" w:rsidRPr="004C16A7" w:rsidRDefault="003B139C" w:rsidP="00DB7CDB">
      <w:pPr>
        <w:pStyle w:val="a8"/>
        <w:ind w:left="0" w:firstLine="567"/>
        <w:jc w:val="both"/>
        <w:rPr>
          <w:rFonts w:ascii="Times New Roman" w:hAnsi="Times New Roman"/>
        </w:rPr>
      </w:pPr>
      <w:r w:rsidRPr="004C16A7">
        <w:rPr>
          <w:rFonts w:ascii="Times New Roman" w:hAnsi="Times New Roman"/>
        </w:rPr>
        <w:t>- единовременная материальная помощь на погребение лица, удостоенного звания «Почетный гражданин Наволокского городского поселения».</w:t>
      </w:r>
    </w:p>
    <w:p w14:paraId="79EC6DA5" w14:textId="77777777" w:rsidR="00DB7CDB" w:rsidRPr="004C16A7" w:rsidRDefault="00DB7CDB" w:rsidP="00DB7CDB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0B33A0C1" w14:textId="10E34576" w:rsidR="009C290E" w:rsidRPr="004C16A7" w:rsidRDefault="009C290E" w:rsidP="00DB7CDB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C16A7">
        <w:rPr>
          <w:rFonts w:ascii="Times New Roman" w:hAnsi="Times New Roman" w:cs="Times New Roman"/>
          <w:sz w:val="24"/>
          <w:szCs w:val="24"/>
        </w:rPr>
        <w:t>Исполнитель мероприятий – Администрация.</w:t>
      </w:r>
    </w:p>
    <w:p w14:paraId="56AAC32F" w14:textId="10E91CB8" w:rsidR="009C290E" w:rsidRPr="004C16A7" w:rsidRDefault="009C290E" w:rsidP="00DB7CDB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C16A7">
        <w:rPr>
          <w:rFonts w:ascii="Times New Roman" w:hAnsi="Times New Roman" w:cs="Times New Roman"/>
          <w:sz w:val="24"/>
          <w:szCs w:val="24"/>
        </w:rPr>
        <w:t>Срок реализации мер</w:t>
      </w:r>
      <w:r w:rsidR="007859AB" w:rsidRPr="004C16A7">
        <w:rPr>
          <w:rFonts w:ascii="Times New Roman" w:hAnsi="Times New Roman" w:cs="Times New Roman"/>
          <w:sz w:val="24"/>
          <w:szCs w:val="24"/>
        </w:rPr>
        <w:t>оприятий – 20</w:t>
      </w:r>
      <w:r w:rsidR="00DB7CDB" w:rsidRPr="004C16A7">
        <w:rPr>
          <w:rFonts w:ascii="Times New Roman" w:hAnsi="Times New Roman" w:cs="Times New Roman"/>
          <w:sz w:val="24"/>
          <w:szCs w:val="24"/>
        </w:rPr>
        <w:t>25</w:t>
      </w:r>
      <w:r w:rsidR="006B4CCA" w:rsidRPr="004C16A7">
        <w:rPr>
          <w:rFonts w:ascii="Times New Roman" w:hAnsi="Times New Roman" w:cs="Times New Roman"/>
          <w:sz w:val="24"/>
          <w:szCs w:val="24"/>
        </w:rPr>
        <w:t>-202</w:t>
      </w:r>
      <w:r w:rsidR="000D4C34" w:rsidRPr="004C16A7">
        <w:rPr>
          <w:rFonts w:ascii="Times New Roman" w:hAnsi="Times New Roman" w:cs="Times New Roman"/>
          <w:sz w:val="24"/>
          <w:szCs w:val="24"/>
        </w:rPr>
        <w:t>8</w:t>
      </w:r>
      <w:r w:rsidRPr="004C16A7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700ECF51" w14:textId="77777777" w:rsidR="009769E2" w:rsidRPr="004C16A7" w:rsidRDefault="009769E2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  <w:sectPr w:rsidR="009769E2" w:rsidRPr="004C16A7" w:rsidSect="00111500">
          <w:type w:val="continuous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03345030" w14:textId="77777777" w:rsidR="00547A21" w:rsidRPr="004C16A7" w:rsidRDefault="00547A21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lastRenderedPageBreak/>
        <w:t>3.</w:t>
      </w:r>
      <w:r w:rsidR="008D7827" w:rsidRPr="004C16A7">
        <w:rPr>
          <w:rFonts w:ascii="Times New Roman" w:hAnsi="Times New Roman" w:cs="Times New Roman"/>
          <w:b/>
        </w:rPr>
        <w:t>Ц</w:t>
      </w:r>
      <w:r w:rsidR="00276C46" w:rsidRPr="004C16A7">
        <w:rPr>
          <w:rFonts w:ascii="Times New Roman" w:hAnsi="Times New Roman" w:cs="Times New Roman"/>
          <w:b/>
        </w:rPr>
        <w:t>елевы</w:t>
      </w:r>
      <w:r w:rsidR="008D7827" w:rsidRPr="004C16A7">
        <w:rPr>
          <w:rFonts w:ascii="Times New Roman" w:hAnsi="Times New Roman" w:cs="Times New Roman"/>
          <w:b/>
        </w:rPr>
        <w:t>е</w:t>
      </w:r>
      <w:r w:rsidR="00276C46" w:rsidRPr="004C16A7">
        <w:rPr>
          <w:rFonts w:ascii="Times New Roman" w:hAnsi="Times New Roman" w:cs="Times New Roman"/>
          <w:b/>
        </w:rPr>
        <w:t xml:space="preserve"> индикатор</w:t>
      </w:r>
      <w:r w:rsidR="008D7827" w:rsidRPr="004C16A7">
        <w:rPr>
          <w:rFonts w:ascii="Times New Roman" w:hAnsi="Times New Roman" w:cs="Times New Roman"/>
          <w:b/>
        </w:rPr>
        <w:t>ы</w:t>
      </w:r>
      <w:r w:rsidR="00276C46" w:rsidRPr="004C16A7">
        <w:rPr>
          <w:rFonts w:ascii="Times New Roman" w:hAnsi="Times New Roman" w:cs="Times New Roman"/>
          <w:b/>
        </w:rPr>
        <w:t xml:space="preserve"> (показател</w:t>
      </w:r>
      <w:r w:rsidR="008D7827" w:rsidRPr="004C16A7">
        <w:rPr>
          <w:rFonts w:ascii="Times New Roman" w:hAnsi="Times New Roman" w:cs="Times New Roman"/>
          <w:b/>
        </w:rPr>
        <w:t>и</w:t>
      </w:r>
      <w:r w:rsidR="00276C46" w:rsidRPr="004C16A7">
        <w:rPr>
          <w:rFonts w:ascii="Times New Roman" w:hAnsi="Times New Roman" w:cs="Times New Roman"/>
          <w:b/>
        </w:rPr>
        <w:t>) подпрограммы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8901"/>
        <w:gridCol w:w="846"/>
        <w:gridCol w:w="720"/>
        <w:gridCol w:w="720"/>
        <w:gridCol w:w="720"/>
        <w:gridCol w:w="720"/>
        <w:gridCol w:w="720"/>
        <w:gridCol w:w="720"/>
        <w:gridCol w:w="720"/>
      </w:tblGrid>
      <w:tr w:rsidR="000D4C34" w:rsidRPr="004C16A7" w14:paraId="6BC9DCB7" w14:textId="1F5D0302" w:rsidTr="002C22AC">
        <w:tc>
          <w:tcPr>
            <w:tcW w:w="0" w:type="auto"/>
            <w:vMerge w:val="restart"/>
          </w:tcPr>
          <w:p w14:paraId="08F4FB5C" w14:textId="77777777" w:rsidR="000D4C34" w:rsidRPr="004C16A7" w:rsidRDefault="000D4C34" w:rsidP="00E63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395BBB90" w14:textId="77777777" w:rsidR="000D4C34" w:rsidRPr="004C16A7" w:rsidRDefault="000D4C34" w:rsidP="00E63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0F374432" w14:textId="77777777" w:rsidR="000D4C34" w:rsidRPr="004C16A7" w:rsidRDefault="000D4C34" w:rsidP="00E63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</w:tcPr>
          <w:p w14:paraId="4E491807" w14:textId="622F0F0D" w:rsidR="000D4C34" w:rsidRPr="004C16A7" w:rsidRDefault="000D4C34" w:rsidP="00E63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0D4C34" w:rsidRPr="004C16A7" w14:paraId="50C2CC73" w14:textId="652B9623" w:rsidTr="000D4C34">
        <w:tc>
          <w:tcPr>
            <w:tcW w:w="0" w:type="auto"/>
            <w:vMerge/>
          </w:tcPr>
          <w:p w14:paraId="3A25401B" w14:textId="77777777" w:rsidR="000D4C34" w:rsidRPr="004C16A7" w:rsidRDefault="000D4C34" w:rsidP="008C41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42192DBD" w14:textId="77777777" w:rsidR="000D4C34" w:rsidRPr="004C16A7" w:rsidRDefault="000D4C34" w:rsidP="008C41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5AFC9502" w14:textId="77777777" w:rsidR="000D4C34" w:rsidRPr="004C16A7" w:rsidRDefault="000D4C34" w:rsidP="008C41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6ED5667" w14:textId="265CECBF" w:rsidR="000D4C34" w:rsidRPr="004C16A7" w:rsidRDefault="000D4C34" w:rsidP="008C41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0" w:type="auto"/>
          </w:tcPr>
          <w:p w14:paraId="7A187DBD" w14:textId="55F33407" w:rsidR="000D4C34" w:rsidRPr="004C16A7" w:rsidRDefault="000D4C34" w:rsidP="008C41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0" w:type="auto"/>
          </w:tcPr>
          <w:p w14:paraId="189CB113" w14:textId="6E1FC5CF" w:rsidR="000D4C34" w:rsidRPr="004C16A7" w:rsidRDefault="000D4C34" w:rsidP="008C41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0" w:type="auto"/>
          </w:tcPr>
          <w:p w14:paraId="4E41F1A8" w14:textId="53F48B29" w:rsidR="000D4C34" w:rsidRPr="004C16A7" w:rsidRDefault="000D4C34" w:rsidP="008C41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52E08602" w14:textId="678B9290" w:rsidR="000D4C34" w:rsidRPr="004C16A7" w:rsidRDefault="000D4C34" w:rsidP="008C41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0EDD5E1A" w14:textId="6A55AE7C" w:rsidR="000D4C34" w:rsidRPr="004C16A7" w:rsidRDefault="000D4C34" w:rsidP="008C41DA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542BB580" w14:textId="6E389428" w:rsidR="000D4C34" w:rsidRPr="004C16A7" w:rsidRDefault="000D4C34" w:rsidP="008C41DA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2028</w:t>
            </w:r>
          </w:p>
        </w:tc>
      </w:tr>
      <w:tr w:rsidR="000D4C34" w:rsidRPr="004C16A7" w14:paraId="5870DB12" w14:textId="2BDEC1D9" w:rsidTr="00DC17D4">
        <w:tc>
          <w:tcPr>
            <w:tcW w:w="0" w:type="auto"/>
            <w:gridSpan w:val="10"/>
          </w:tcPr>
          <w:p w14:paraId="1BBF6D36" w14:textId="590667E6" w:rsidR="000D4C34" w:rsidRPr="004C16A7" w:rsidRDefault="000D4C34" w:rsidP="008C41DA">
            <w:pPr>
              <w:spacing w:after="0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 Основное мероприятие «Присвоение звания «Почетный гражданин Наволокского городского поселения»</w:t>
            </w:r>
          </w:p>
        </w:tc>
      </w:tr>
      <w:tr w:rsidR="000D4C34" w:rsidRPr="004C16A7" w14:paraId="65C909E7" w14:textId="19CD801E" w:rsidTr="000D4C34">
        <w:tc>
          <w:tcPr>
            <w:tcW w:w="0" w:type="auto"/>
          </w:tcPr>
          <w:p w14:paraId="7C912C9C" w14:textId="77777777" w:rsidR="000D4C34" w:rsidRPr="004C16A7" w:rsidRDefault="000D4C34" w:rsidP="008C41DA">
            <w:pPr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68694C2A" w14:textId="77777777" w:rsidR="000D4C34" w:rsidRPr="004C16A7" w:rsidRDefault="000D4C34" w:rsidP="008C41DA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Численность лиц, имеющих звание «Почетный гражданин Наволокского городского поселения»</w:t>
            </w:r>
          </w:p>
        </w:tc>
        <w:tc>
          <w:tcPr>
            <w:tcW w:w="0" w:type="auto"/>
            <w:vAlign w:val="bottom"/>
          </w:tcPr>
          <w:p w14:paraId="2A9BCBE3" w14:textId="77777777" w:rsidR="000D4C34" w:rsidRPr="004C16A7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35E99B22" w14:textId="230547D2" w:rsidR="000D4C34" w:rsidRPr="004C16A7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5DF12EC2" w14:textId="1CA11231" w:rsidR="000D4C34" w:rsidRPr="004C16A7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089BA64A" w14:textId="70C1D7A3" w:rsidR="000D4C34" w:rsidRPr="004C16A7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5647283E" w14:textId="03CA6572" w:rsidR="000D4C34" w:rsidRPr="004C16A7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bottom"/>
          </w:tcPr>
          <w:p w14:paraId="02DFB7AE" w14:textId="2272CE45" w:rsidR="000D4C34" w:rsidRPr="004C16A7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bottom"/>
          </w:tcPr>
          <w:p w14:paraId="7385E738" w14:textId="5FF3921F" w:rsidR="000D4C34" w:rsidRPr="004C16A7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bottom"/>
          </w:tcPr>
          <w:p w14:paraId="7BB8CE05" w14:textId="1C165073" w:rsidR="000D4C34" w:rsidRPr="004C16A7" w:rsidRDefault="00746C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D4C34" w:rsidRPr="004C16A7" w14:paraId="155E26D7" w14:textId="7BC48ED3" w:rsidTr="00773A3C">
        <w:tc>
          <w:tcPr>
            <w:tcW w:w="0" w:type="auto"/>
            <w:gridSpan w:val="10"/>
          </w:tcPr>
          <w:p w14:paraId="3EA81BFB" w14:textId="5A054EF8" w:rsidR="000D4C34" w:rsidRPr="004C16A7" w:rsidRDefault="000D4C34" w:rsidP="008C41DA">
            <w:pPr>
              <w:spacing w:after="0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1.Мероприятие «Осуществление денежных выплат почетным гражданам Наволокского городского поселения»</w:t>
            </w:r>
          </w:p>
        </w:tc>
      </w:tr>
      <w:tr w:rsidR="000D4C34" w:rsidRPr="004C16A7" w14:paraId="100294E1" w14:textId="5246323E" w:rsidTr="000D4C34">
        <w:tc>
          <w:tcPr>
            <w:tcW w:w="0" w:type="auto"/>
          </w:tcPr>
          <w:p w14:paraId="5804C378" w14:textId="77777777" w:rsidR="000D4C34" w:rsidRPr="004C16A7" w:rsidRDefault="000D4C34" w:rsidP="008C41DA">
            <w:pPr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49CBC9BB" w14:textId="77777777" w:rsidR="000D4C34" w:rsidRPr="004C16A7" w:rsidRDefault="000D4C34" w:rsidP="008C41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Численность лиц, имеющих звание «Почетный гражданин Наволокского городского поселения», которым назначена денежная выплата</w:t>
            </w:r>
          </w:p>
        </w:tc>
        <w:tc>
          <w:tcPr>
            <w:tcW w:w="0" w:type="auto"/>
            <w:vAlign w:val="bottom"/>
          </w:tcPr>
          <w:p w14:paraId="2A06DD6E" w14:textId="77777777" w:rsidR="000D4C34" w:rsidRPr="004C16A7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64699E46" w14:textId="1DE61479" w:rsidR="000D4C34" w:rsidRPr="004C16A7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42E9D10D" w14:textId="1EAC2786" w:rsidR="000D4C34" w:rsidRPr="004C16A7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1F05AF99" w14:textId="148EE4B1" w:rsidR="000D4C34" w:rsidRPr="004C16A7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382E4C2F" w14:textId="223EC5BF" w:rsidR="000D4C34" w:rsidRPr="004C16A7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bottom"/>
          </w:tcPr>
          <w:p w14:paraId="632D8B7A" w14:textId="53696C30" w:rsidR="000D4C34" w:rsidRPr="004C16A7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bottom"/>
          </w:tcPr>
          <w:p w14:paraId="3956EB41" w14:textId="501630E3" w:rsidR="000D4C34" w:rsidRPr="004C16A7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bottom"/>
          </w:tcPr>
          <w:p w14:paraId="6A0247FE" w14:textId="1EA03FCB" w:rsidR="000D4C34" w:rsidRPr="004C16A7" w:rsidRDefault="00746C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D4C34" w:rsidRPr="004C16A7" w14:paraId="2D0D6518" w14:textId="7490C272" w:rsidTr="000D4C34">
        <w:tc>
          <w:tcPr>
            <w:tcW w:w="0" w:type="auto"/>
          </w:tcPr>
          <w:p w14:paraId="4E1634C3" w14:textId="77777777" w:rsidR="000D4C34" w:rsidRPr="004C16A7" w:rsidRDefault="000D4C34" w:rsidP="008C41DA">
            <w:pPr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</w:tcPr>
          <w:p w14:paraId="44F2F016" w14:textId="77777777" w:rsidR="000D4C34" w:rsidRPr="004C16A7" w:rsidRDefault="000D4C34" w:rsidP="008C41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Численность лиц, получивших единовременное денежное вознаграждение при присвоении звания «Почетный гражданин Наволокского городского поселения»</w:t>
            </w:r>
          </w:p>
        </w:tc>
        <w:tc>
          <w:tcPr>
            <w:tcW w:w="0" w:type="auto"/>
            <w:vAlign w:val="bottom"/>
          </w:tcPr>
          <w:p w14:paraId="36F14E44" w14:textId="77777777" w:rsidR="000D4C34" w:rsidRPr="004C16A7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62544B1C" w14:textId="1FCAADE4" w:rsidR="000D4C34" w:rsidRPr="004C16A7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56D26B27" w14:textId="3D7DBD86" w:rsidR="000D4C34" w:rsidRPr="004C16A7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6165AC47" w14:textId="7B8A8151" w:rsidR="000D4C34" w:rsidRPr="004C16A7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148F1C54" w14:textId="43CB1E6F" w:rsidR="000D4C34" w:rsidRPr="004C16A7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513E71A5" w14:textId="4B38716A" w:rsidR="000D4C34" w:rsidRPr="004C16A7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4EC5FC7D" w14:textId="6FE4ABA9" w:rsidR="000D4C34" w:rsidRPr="004C16A7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7080942F" w14:textId="04BC1A47" w:rsidR="000D4C34" w:rsidRPr="004C16A7" w:rsidRDefault="00746C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CDA" w:rsidRPr="004C16A7" w14:paraId="08E0F319" w14:textId="0FC1CA2F" w:rsidTr="00151622">
        <w:tc>
          <w:tcPr>
            <w:tcW w:w="0" w:type="auto"/>
          </w:tcPr>
          <w:p w14:paraId="75EC0FB3" w14:textId="77777777" w:rsidR="00746CDA" w:rsidRPr="004C16A7" w:rsidRDefault="00746CDA" w:rsidP="00746CDA">
            <w:pPr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0" w:type="auto"/>
          </w:tcPr>
          <w:p w14:paraId="7C2338E4" w14:textId="77777777" w:rsidR="00746CDA" w:rsidRPr="004C16A7" w:rsidRDefault="00746CDA" w:rsidP="00746C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Численность лиц, получивших единовременную материальную помощь на погребение лица, удостоенного звания «Почетный гражданин Наволокского городского поселения»</w:t>
            </w:r>
          </w:p>
        </w:tc>
        <w:tc>
          <w:tcPr>
            <w:tcW w:w="0" w:type="auto"/>
            <w:vAlign w:val="bottom"/>
          </w:tcPr>
          <w:p w14:paraId="6E4A6E33" w14:textId="77777777" w:rsidR="00746CDA" w:rsidRPr="004C16A7" w:rsidRDefault="00746CDA" w:rsidP="00746C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textDirection w:val="btLr"/>
            <w:vAlign w:val="center"/>
          </w:tcPr>
          <w:p w14:paraId="38727F9B" w14:textId="59C6F00F" w:rsidR="00746CDA" w:rsidRPr="004C16A7" w:rsidRDefault="00746CDA" w:rsidP="00746CD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необходимостиод</w:t>
            </w:r>
            <w:proofErr w:type="spellEnd"/>
          </w:p>
        </w:tc>
        <w:tc>
          <w:tcPr>
            <w:tcW w:w="0" w:type="auto"/>
            <w:textDirection w:val="btLr"/>
            <w:vAlign w:val="center"/>
          </w:tcPr>
          <w:p w14:paraId="1B963880" w14:textId="7DEE5053" w:rsidR="00746CDA" w:rsidRPr="004C16A7" w:rsidRDefault="00746CDA" w:rsidP="00746CD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proofErr w:type="spellEnd"/>
          </w:p>
        </w:tc>
        <w:tc>
          <w:tcPr>
            <w:tcW w:w="0" w:type="auto"/>
            <w:textDirection w:val="btLr"/>
            <w:vAlign w:val="center"/>
          </w:tcPr>
          <w:p w14:paraId="6D023C25" w14:textId="3A8C762A" w:rsidR="00746CDA" w:rsidRPr="004C16A7" w:rsidRDefault="00746CDA" w:rsidP="00746CD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proofErr w:type="spellEnd"/>
          </w:p>
        </w:tc>
        <w:tc>
          <w:tcPr>
            <w:tcW w:w="0" w:type="auto"/>
            <w:textDirection w:val="btLr"/>
            <w:vAlign w:val="center"/>
          </w:tcPr>
          <w:p w14:paraId="09CA59BF" w14:textId="399E0665" w:rsidR="00746CDA" w:rsidRPr="004C16A7" w:rsidRDefault="00746CDA" w:rsidP="00746CD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proofErr w:type="spellEnd"/>
          </w:p>
        </w:tc>
        <w:tc>
          <w:tcPr>
            <w:tcW w:w="0" w:type="auto"/>
            <w:textDirection w:val="btLr"/>
            <w:vAlign w:val="center"/>
          </w:tcPr>
          <w:p w14:paraId="32E1A311" w14:textId="7E68220F" w:rsidR="00746CDA" w:rsidRPr="004C16A7" w:rsidRDefault="00746CDA" w:rsidP="00746CD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proofErr w:type="spellEnd"/>
          </w:p>
        </w:tc>
        <w:tc>
          <w:tcPr>
            <w:tcW w:w="0" w:type="auto"/>
            <w:textDirection w:val="btLr"/>
            <w:vAlign w:val="center"/>
          </w:tcPr>
          <w:p w14:paraId="30B048F4" w14:textId="52F2B482" w:rsidR="00746CDA" w:rsidRPr="004C16A7" w:rsidRDefault="00746CDA" w:rsidP="00746CD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необходимостиод</w:t>
            </w:r>
            <w:proofErr w:type="spellEnd"/>
          </w:p>
        </w:tc>
        <w:tc>
          <w:tcPr>
            <w:tcW w:w="0" w:type="auto"/>
            <w:textDirection w:val="btLr"/>
            <w:vAlign w:val="center"/>
          </w:tcPr>
          <w:p w14:paraId="18763156" w14:textId="58E0F8A0" w:rsidR="00746CDA" w:rsidRPr="004C16A7" w:rsidRDefault="00746CDA" w:rsidP="00746CD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proofErr w:type="spellEnd"/>
          </w:p>
        </w:tc>
      </w:tr>
    </w:tbl>
    <w:p w14:paraId="083D6711" w14:textId="77777777" w:rsidR="00961AED" w:rsidRPr="004C16A7" w:rsidRDefault="00961AED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38DAAA33" w14:textId="33F99106" w:rsidR="00125D36" w:rsidRPr="004C16A7" w:rsidRDefault="00725B7C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4.</w:t>
      </w:r>
      <w:r w:rsidR="00125D36" w:rsidRPr="004C16A7">
        <w:rPr>
          <w:rFonts w:ascii="Times New Roman" w:hAnsi="Times New Roman" w:cs="Times New Roman"/>
          <w:b/>
        </w:rPr>
        <w:t>Ресурсное обеспечение мероприятий подпрограммы</w:t>
      </w:r>
    </w:p>
    <w:p w14:paraId="37C02F22" w14:textId="77777777" w:rsidR="00125D36" w:rsidRPr="004C16A7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руб</w:t>
      </w:r>
      <w:r w:rsidR="00A22675" w:rsidRPr="004C16A7">
        <w:rPr>
          <w:rFonts w:ascii="Times New Roman" w:hAnsi="Times New Roman" w:cs="Times New Roman"/>
        </w:rPr>
        <w:t>лей</w:t>
      </w:r>
    </w:p>
    <w:tbl>
      <w:tblPr>
        <w:tblStyle w:val="aff7"/>
        <w:tblW w:w="0" w:type="auto"/>
        <w:tblInd w:w="-1026" w:type="dxa"/>
        <w:tblLook w:val="04A0" w:firstRow="1" w:lastRow="0" w:firstColumn="1" w:lastColumn="0" w:noHBand="0" w:noVBand="1"/>
      </w:tblPr>
      <w:tblGrid>
        <w:gridCol w:w="576"/>
        <w:gridCol w:w="7929"/>
        <w:gridCol w:w="1854"/>
        <w:gridCol w:w="1236"/>
        <w:gridCol w:w="1236"/>
        <w:gridCol w:w="1236"/>
        <w:gridCol w:w="1236"/>
      </w:tblGrid>
      <w:tr w:rsidR="003037B9" w:rsidRPr="004C16A7" w14:paraId="6A774C1B" w14:textId="672BEDB6" w:rsidTr="003037B9">
        <w:trPr>
          <w:trHeight w:val="384"/>
        </w:trPr>
        <w:tc>
          <w:tcPr>
            <w:tcW w:w="0" w:type="auto"/>
          </w:tcPr>
          <w:p w14:paraId="62DD0590" w14:textId="77777777" w:rsidR="003037B9" w:rsidRPr="004C16A7" w:rsidRDefault="003037B9" w:rsidP="00961AED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542B59D3" w14:textId="77777777" w:rsidR="003037B9" w:rsidRPr="004C16A7" w:rsidRDefault="003037B9" w:rsidP="00961AED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1E21DECD" w14:textId="4DAB4E8F" w:rsidR="003037B9" w:rsidRPr="004C16A7" w:rsidRDefault="003037B9" w:rsidP="00961AED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146D2E93" w14:textId="32F0E97F" w:rsidR="003037B9" w:rsidRPr="004C16A7" w:rsidRDefault="003037B9" w:rsidP="00961A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3BA0778C" w14:textId="5F3A7BBC" w:rsidR="003037B9" w:rsidRPr="004C16A7" w:rsidRDefault="003037B9" w:rsidP="00961A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  <w:shd w:val="clear" w:color="auto" w:fill="FFFFFF" w:themeFill="background1"/>
          </w:tcPr>
          <w:p w14:paraId="3D15183B" w14:textId="702299F2" w:rsidR="003037B9" w:rsidRPr="004C16A7" w:rsidRDefault="003037B9" w:rsidP="00961AED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  <w:shd w:val="clear" w:color="auto" w:fill="FFFFFF" w:themeFill="background1"/>
          </w:tcPr>
          <w:p w14:paraId="1B4B586E" w14:textId="255BA1A0" w:rsidR="003037B9" w:rsidRPr="004C16A7" w:rsidRDefault="003037B9" w:rsidP="00961AED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2028</w:t>
            </w:r>
          </w:p>
        </w:tc>
      </w:tr>
      <w:tr w:rsidR="003037B9" w:rsidRPr="004C16A7" w14:paraId="58488128" w14:textId="348C2A5C" w:rsidTr="003037B9">
        <w:trPr>
          <w:trHeight w:val="370"/>
        </w:trPr>
        <w:tc>
          <w:tcPr>
            <w:tcW w:w="0" w:type="auto"/>
            <w:gridSpan w:val="3"/>
          </w:tcPr>
          <w:p w14:paraId="7DAF919B" w14:textId="77777777" w:rsidR="003037B9" w:rsidRPr="004C16A7" w:rsidRDefault="003037B9" w:rsidP="00961AED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5371D36E" w14:textId="064EA0F4" w:rsidR="003037B9" w:rsidRPr="004C16A7" w:rsidRDefault="003037B9" w:rsidP="00961AED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148000,00</w:t>
            </w:r>
          </w:p>
        </w:tc>
        <w:tc>
          <w:tcPr>
            <w:tcW w:w="0" w:type="auto"/>
            <w:vAlign w:val="bottom"/>
          </w:tcPr>
          <w:p w14:paraId="50C900FF" w14:textId="2D01E6D7" w:rsidR="003037B9" w:rsidRPr="004C16A7" w:rsidRDefault="003037B9" w:rsidP="00961AED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174000,00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C9FFBEC" w14:textId="3753F890" w:rsidR="003037B9" w:rsidRPr="004C16A7" w:rsidRDefault="003037B9" w:rsidP="00961AED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174000,00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041E052" w14:textId="7EC1248E" w:rsidR="003037B9" w:rsidRPr="004C16A7" w:rsidRDefault="003037B9" w:rsidP="00961AED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174000,00</w:t>
            </w:r>
          </w:p>
        </w:tc>
      </w:tr>
      <w:tr w:rsidR="003037B9" w:rsidRPr="004C16A7" w14:paraId="3E3F477C" w14:textId="7A47558B" w:rsidTr="00A12CA0">
        <w:trPr>
          <w:trHeight w:val="384"/>
        </w:trPr>
        <w:tc>
          <w:tcPr>
            <w:tcW w:w="0" w:type="auto"/>
            <w:gridSpan w:val="7"/>
          </w:tcPr>
          <w:p w14:paraId="1DA9B8B3" w14:textId="3205BB8C" w:rsidR="003037B9" w:rsidRPr="004C16A7" w:rsidRDefault="003037B9" w:rsidP="00961AED">
            <w:pPr>
              <w:pStyle w:val="af2"/>
              <w:contextualSpacing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бюджетные ассигнования:</w:t>
            </w:r>
          </w:p>
        </w:tc>
      </w:tr>
      <w:tr w:rsidR="003037B9" w:rsidRPr="004C16A7" w14:paraId="6DF77EB7" w14:textId="131F6EFE" w:rsidTr="003037B9">
        <w:trPr>
          <w:trHeight w:val="370"/>
        </w:trPr>
        <w:tc>
          <w:tcPr>
            <w:tcW w:w="0" w:type="auto"/>
            <w:gridSpan w:val="3"/>
          </w:tcPr>
          <w:p w14:paraId="1CA64654" w14:textId="77777777" w:rsidR="003037B9" w:rsidRPr="004C16A7" w:rsidRDefault="003037B9" w:rsidP="00E31F13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31E4B5AB" w14:textId="2B2A0D3D" w:rsidR="003037B9" w:rsidRPr="004C16A7" w:rsidRDefault="003037B9" w:rsidP="00E31F13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148000,00</w:t>
            </w:r>
          </w:p>
        </w:tc>
        <w:tc>
          <w:tcPr>
            <w:tcW w:w="0" w:type="auto"/>
            <w:vAlign w:val="bottom"/>
          </w:tcPr>
          <w:p w14:paraId="2E1A40F5" w14:textId="4E399D6E" w:rsidR="003037B9" w:rsidRPr="004C16A7" w:rsidRDefault="003037B9" w:rsidP="00E31F13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174000,00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AC30298" w14:textId="3120EFF8" w:rsidR="003037B9" w:rsidRPr="004C16A7" w:rsidRDefault="003037B9" w:rsidP="00E31F13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174000,00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7F1B016" w14:textId="449D987C" w:rsidR="003037B9" w:rsidRPr="004C16A7" w:rsidRDefault="003037B9" w:rsidP="00E31F13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174000,00</w:t>
            </w:r>
          </w:p>
        </w:tc>
      </w:tr>
      <w:tr w:rsidR="003037B9" w:rsidRPr="004C16A7" w14:paraId="744E43BE" w14:textId="4DFCFD1B" w:rsidTr="003037B9">
        <w:trPr>
          <w:trHeight w:val="384"/>
        </w:trPr>
        <w:tc>
          <w:tcPr>
            <w:tcW w:w="0" w:type="auto"/>
          </w:tcPr>
          <w:p w14:paraId="4AC51C81" w14:textId="77777777" w:rsidR="003037B9" w:rsidRPr="004C16A7" w:rsidRDefault="003037B9" w:rsidP="00E31F13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06E35B9B" w14:textId="77777777" w:rsidR="003037B9" w:rsidRPr="004C16A7" w:rsidRDefault="003037B9" w:rsidP="00E31F13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«Присвоение звания «Почетный гражданин Наволокского городского поселения»</w:t>
            </w:r>
          </w:p>
        </w:tc>
        <w:tc>
          <w:tcPr>
            <w:tcW w:w="0" w:type="auto"/>
          </w:tcPr>
          <w:p w14:paraId="5B3DFB82" w14:textId="2484115D" w:rsidR="003037B9" w:rsidRPr="004C16A7" w:rsidRDefault="003037B9" w:rsidP="00E31F13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3E69EE3" w14:textId="53ACA29A" w:rsidR="003037B9" w:rsidRPr="004C16A7" w:rsidRDefault="003037B9" w:rsidP="00E31F13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148000,00</w:t>
            </w:r>
          </w:p>
        </w:tc>
        <w:tc>
          <w:tcPr>
            <w:tcW w:w="0" w:type="auto"/>
            <w:vAlign w:val="bottom"/>
          </w:tcPr>
          <w:p w14:paraId="716A638C" w14:textId="2849D97D" w:rsidR="003037B9" w:rsidRPr="004C16A7" w:rsidRDefault="003037B9" w:rsidP="00E31F13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174000,00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7134770" w14:textId="127E2DD1" w:rsidR="003037B9" w:rsidRPr="004C16A7" w:rsidRDefault="003037B9" w:rsidP="00E31F13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174000,00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D86C8BA" w14:textId="3931B1EB" w:rsidR="003037B9" w:rsidRPr="004C16A7" w:rsidRDefault="003037B9" w:rsidP="00E31F13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174000,00</w:t>
            </w:r>
          </w:p>
        </w:tc>
      </w:tr>
      <w:tr w:rsidR="003037B9" w:rsidRPr="004C16A7" w14:paraId="7D72C686" w14:textId="36CF7232" w:rsidTr="003037B9">
        <w:trPr>
          <w:trHeight w:val="370"/>
        </w:trPr>
        <w:tc>
          <w:tcPr>
            <w:tcW w:w="0" w:type="auto"/>
          </w:tcPr>
          <w:p w14:paraId="7989BA7E" w14:textId="77777777" w:rsidR="003037B9" w:rsidRPr="004C16A7" w:rsidRDefault="003037B9" w:rsidP="00E31F13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33C47853" w14:textId="77777777" w:rsidR="003037B9" w:rsidRPr="004C16A7" w:rsidRDefault="003037B9" w:rsidP="00E31F13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Мероприятие «Осуществление денежных выплат почетным гражданам Наволокского городского поселения»</w:t>
            </w:r>
          </w:p>
        </w:tc>
        <w:tc>
          <w:tcPr>
            <w:tcW w:w="0" w:type="auto"/>
          </w:tcPr>
          <w:p w14:paraId="1348C812" w14:textId="799ADE0B" w:rsidR="003037B9" w:rsidRPr="004C16A7" w:rsidRDefault="003037B9" w:rsidP="00E31F13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A300BB1" w14:textId="4F4C2A0C" w:rsidR="003037B9" w:rsidRPr="004C16A7" w:rsidRDefault="003037B9" w:rsidP="00E31F13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148000,00</w:t>
            </w:r>
          </w:p>
        </w:tc>
        <w:tc>
          <w:tcPr>
            <w:tcW w:w="0" w:type="auto"/>
            <w:vAlign w:val="bottom"/>
          </w:tcPr>
          <w:p w14:paraId="503D6522" w14:textId="32A7B35A" w:rsidR="003037B9" w:rsidRPr="004C16A7" w:rsidRDefault="003037B9" w:rsidP="00E31F13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174000,00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B737D40" w14:textId="03C00F30" w:rsidR="003037B9" w:rsidRPr="004C16A7" w:rsidRDefault="003037B9" w:rsidP="00E31F13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174000,00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F5CADEC" w14:textId="5E5C0221" w:rsidR="003037B9" w:rsidRPr="004C16A7" w:rsidRDefault="003037B9" w:rsidP="00E31F13">
            <w:pPr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174000,00</w:t>
            </w:r>
          </w:p>
        </w:tc>
      </w:tr>
    </w:tbl>
    <w:p w14:paraId="3736F9E4" w14:textId="77777777" w:rsidR="009769E2" w:rsidRPr="004C16A7" w:rsidRDefault="009769E2" w:rsidP="00E639E7">
      <w:pPr>
        <w:pStyle w:val="af2"/>
        <w:contextualSpacing/>
        <w:jc w:val="right"/>
        <w:rPr>
          <w:rFonts w:ascii="Times New Roman" w:hAnsi="Times New Roman" w:cs="Times New Roman"/>
        </w:rPr>
        <w:sectPr w:rsidR="009769E2" w:rsidRPr="004C16A7" w:rsidSect="00111500">
          <w:type w:val="continuous"/>
          <w:pgSz w:w="16838" w:h="11906" w:orient="landscape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531D795E" w14:textId="074025C8" w:rsidR="00125D36" w:rsidRPr="004C16A7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lastRenderedPageBreak/>
        <w:t xml:space="preserve">Приложение 6 к Программе </w:t>
      </w:r>
    </w:p>
    <w:p w14:paraId="2CC5E750" w14:textId="77777777" w:rsidR="00125D36" w:rsidRPr="004C16A7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 xml:space="preserve">«Развитие местного самоуправления </w:t>
      </w:r>
    </w:p>
    <w:p w14:paraId="3F47AB93" w14:textId="77777777" w:rsidR="00125D36" w:rsidRPr="004C16A7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3B8DF321" w14:textId="77777777" w:rsidR="00125D36" w:rsidRPr="004C16A7" w:rsidRDefault="00125D36" w:rsidP="00E639E7">
      <w:pPr>
        <w:pStyle w:val="af2"/>
        <w:contextualSpacing/>
        <w:jc w:val="right"/>
        <w:rPr>
          <w:rFonts w:ascii="Georgia" w:hAnsi="Georgia" w:cstheme="minorBidi"/>
        </w:rPr>
      </w:pPr>
      <w:r w:rsidRPr="004C16A7">
        <w:rPr>
          <w:rFonts w:ascii="Times New Roman" w:hAnsi="Times New Roman" w:cs="Times New Roman"/>
        </w:rPr>
        <w:t>Кинешемского муниципального района»</w:t>
      </w:r>
    </w:p>
    <w:p w14:paraId="4FB512D4" w14:textId="77777777" w:rsidR="00125D36" w:rsidRPr="004C16A7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70A020AF" w14:textId="77777777" w:rsidR="00125D36" w:rsidRPr="004C16A7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 xml:space="preserve">Подпрограмма «Обеспечение деятельности </w:t>
      </w:r>
      <w:r w:rsidR="001337AF" w:rsidRPr="004C16A7">
        <w:rPr>
          <w:rFonts w:ascii="Times New Roman" w:hAnsi="Times New Roman" w:cs="Times New Roman"/>
          <w:b/>
        </w:rPr>
        <w:t>исполнительно-распорядительного органа</w:t>
      </w:r>
      <w:r w:rsidRPr="004C16A7">
        <w:rPr>
          <w:rFonts w:ascii="Times New Roman" w:hAnsi="Times New Roman" w:cs="Times New Roman"/>
          <w:b/>
        </w:rPr>
        <w:t xml:space="preserve"> Наволокского городского поселения»</w:t>
      </w:r>
    </w:p>
    <w:p w14:paraId="4A12D954" w14:textId="77777777" w:rsidR="00125D36" w:rsidRPr="004C16A7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502839D1" w14:textId="77777777" w:rsidR="00125D36" w:rsidRPr="004C16A7" w:rsidRDefault="00125D36" w:rsidP="00E639E7">
      <w:pPr>
        <w:pStyle w:val="af2"/>
        <w:numPr>
          <w:ilvl w:val="0"/>
          <w:numId w:val="21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Паспорт подпрограммы</w:t>
      </w:r>
    </w:p>
    <w:p w14:paraId="323ED9A6" w14:textId="77777777" w:rsidR="00125D36" w:rsidRPr="004C16A7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125D36" w:rsidRPr="004C16A7" w14:paraId="293AFC2B" w14:textId="77777777" w:rsidTr="00102F79">
        <w:trPr>
          <w:trHeight w:val="661"/>
        </w:trPr>
        <w:tc>
          <w:tcPr>
            <w:tcW w:w="2661" w:type="dxa"/>
          </w:tcPr>
          <w:p w14:paraId="30307D2A" w14:textId="77777777" w:rsidR="00125D36" w:rsidRPr="004C16A7" w:rsidRDefault="00125D3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</w:tcPr>
          <w:p w14:paraId="4F3E6F27" w14:textId="77777777" w:rsidR="00125D36" w:rsidRPr="004C16A7" w:rsidRDefault="001337AF" w:rsidP="00E639E7">
            <w:pPr>
              <w:pStyle w:val="af2"/>
              <w:contextualSpacing/>
              <w:jc w:val="both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Обеспечение деятельности исполнительно-распорядительного органа Наволокского городского поселения</w:t>
            </w:r>
          </w:p>
        </w:tc>
      </w:tr>
      <w:tr w:rsidR="00125D36" w:rsidRPr="004C16A7" w14:paraId="73B6ECB6" w14:textId="77777777" w:rsidTr="00302049">
        <w:tc>
          <w:tcPr>
            <w:tcW w:w="2661" w:type="dxa"/>
          </w:tcPr>
          <w:p w14:paraId="56E8BEA8" w14:textId="77777777" w:rsidR="00125D36" w:rsidRPr="004C16A7" w:rsidRDefault="00125D3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</w:tcPr>
          <w:p w14:paraId="39E72659" w14:textId="2F4A34F1" w:rsidR="00125D36" w:rsidRPr="004C16A7" w:rsidRDefault="002F096C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5003" w:rsidRPr="004C16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755A9" w:rsidRPr="004C16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25D36"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102F79" w:rsidRPr="004C16A7" w14:paraId="1D247317" w14:textId="77777777" w:rsidTr="00102F79">
        <w:tc>
          <w:tcPr>
            <w:tcW w:w="2661" w:type="dxa"/>
          </w:tcPr>
          <w:p w14:paraId="4BA3EDCA" w14:textId="77777777" w:rsidR="00102F79" w:rsidRPr="004C16A7" w:rsidRDefault="00102F79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</w:tcPr>
          <w:p w14:paraId="6AE638F8" w14:textId="77777777" w:rsidR="00102F79" w:rsidRPr="004C16A7" w:rsidRDefault="00102F79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25D36" w:rsidRPr="004C16A7" w14:paraId="44CF8DEC" w14:textId="77777777" w:rsidTr="00102F79">
        <w:tc>
          <w:tcPr>
            <w:tcW w:w="2661" w:type="dxa"/>
          </w:tcPr>
          <w:p w14:paraId="1A5FE989" w14:textId="77777777" w:rsidR="00125D36" w:rsidRPr="004C16A7" w:rsidRDefault="00125D3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  <w:r w:rsidR="00102F79"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мероприятий (мероприятий) </w:t>
            </w: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43" w:type="dxa"/>
          </w:tcPr>
          <w:p w14:paraId="6C8EFEBD" w14:textId="77777777" w:rsidR="00125D36" w:rsidRPr="004C16A7" w:rsidRDefault="00125D3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125D36" w:rsidRPr="004C16A7" w14:paraId="455374A2" w14:textId="77777777" w:rsidTr="00102F79">
        <w:trPr>
          <w:trHeight w:val="559"/>
        </w:trPr>
        <w:tc>
          <w:tcPr>
            <w:tcW w:w="2661" w:type="dxa"/>
          </w:tcPr>
          <w:p w14:paraId="69847AE9" w14:textId="77777777" w:rsidR="00125D36" w:rsidRPr="004C16A7" w:rsidRDefault="001337AF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125D36"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1A6C373B" w14:textId="77777777" w:rsidR="000458C4" w:rsidRPr="004C16A7" w:rsidRDefault="000458C4" w:rsidP="00E639E7">
            <w:pPr>
              <w:widowControl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4C16A7">
              <w:rPr>
                <w:rFonts w:ascii="Times New Roman" w:eastAsiaTheme="minorHAnsi" w:hAnsi="Times New Roman" w:cs="Times New Roman"/>
                <w:lang w:eastAsia="en-US"/>
              </w:rPr>
              <w:t>1. Обеспечение функционирования Главы Наволокского городского поселения.</w:t>
            </w:r>
          </w:p>
          <w:p w14:paraId="448F8C34" w14:textId="77777777" w:rsidR="000458C4" w:rsidRPr="004C16A7" w:rsidRDefault="000458C4" w:rsidP="00E639E7">
            <w:pPr>
              <w:widowControl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4C16A7">
              <w:rPr>
                <w:rFonts w:ascii="Times New Roman" w:eastAsiaTheme="minorHAnsi" w:hAnsi="Times New Roman" w:cs="Times New Roman"/>
                <w:lang w:eastAsia="en-US"/>
              </w:rPr>
              <w:t xml:space="preserve">2. </w:t>
            </w:r>
            <w:r w:rsidRPr="004C16A7">
              <w:rPr>
                <w:rFonts w:ascii="Times New Roman" w:hAnsi="Times New Roman"/>
              </w:rPr>
              <w:t>Обеспечение функционирования органов местного самоуправления Наволокского городского поселения.</w:t>
            </w:r>
          </w:p>
          <w:p w14:paraId="52028274" w14:textId="77777777" w:rsidR="00125D36" w:rsidRPr="004C16A7" w:rsidRDefault="000458C4" w:rsidP="00E639E7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eastAsiaTheme="minorHAnsi" w:hAnsi="Times New Roman" w:cs="Times New Roman"/>
                <w:lang w:eastAsia="en-US"/>
              </w:rPr>
              <w:t xml:space="preserve">3. </w:t>
            </w:r>
            <w:r w:rsidRPr="004C16A7">
              <w:rPr>
                <w:rFonts w:ascii="Times New Roman" w:hAnsi="Times New Roman"/>
              </w:rPr>
              <w:t>Закупка товаров, работ и услуг для муниципальных нужд.</w:t>
            </w:r>
          </w:p>
        </w:tc>
      </w:tr>
      <w:tr w:rsidR="00125D36" w:rsidRPr="004C16A7" w14:paraId="00BE0E29" w14:textId="77777777" w:rsidTr="00102F79">
        <w:tc>
          <w:tcPr>
            <w:tcW w:w="2661" w:type="dxa"/>
          </w:tcPr>
          <w:p w14:paraId="2DAE322F" w14:textId="77777777" w:rsidR="00125D36" w:rsidRPr="004C16A7" w:rsidRDefault="000F5DB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</w:t>
            </w:r>
          </w:p>
        </w:tc>
        <w:tc>
          <w:tcPr>
            <w:tcW w:w="6943" w:type="dxa"/>
          </w:tcPr>
          <w:p w14:paraId="777E137D" w14:textId="77777777" w:rsidR="00CC52F0" w:rsidRPr="004C16A7" w:rsidRDefault="00CC52F0" w:rsidP="00E639E7">
            <w:pPr>
              <w:pStyle w:val="Standard"/>
              <w:widowControl/>
              <w:contextualSpacing/>
            </w:pPr>
            <w:r w:rsidRPr="004C16A7">
              <w:t xml:space="preserve">Бюджет Наволокского городского поселения: </w:t>
            </w:r>
          </w:p>
          <w:p w14:paraId="4BBEA67F" w14:textId="5F155F86" w:rsidR="00A549F0" w:rsidRPr="004C16A7" w:rsidRDefault="00A549F0" w:rsidP="00E639E7">
            <w:pPr>
              <w:pStyle w:val="Standard"/>
              <w:widowControl/>
              <w:contextualSpacing/>
            </w:pPr>
            <w:r w:rsidRPr="004C16A7">
              <w:t>202</w:t>
            </w:r>
            <w:r w:rsidR="000C5003" w:rsidRPr="004C16A7">
              <w:t>5</w:t>
            </w:r>
            <w:r w:rsidRPr="004C16A7">
              <w:t xml:space="preserve"> год –</w:t>
            </w:r>
            <w:r w:rsidR="000C5003" w:rsidRPr="004C16A7">
              <w:t xml:space="preserve"> </w:t>
            </w:r>
            <w:r w:rsidR="00AC175A" w:rsidRPr="004C16A7">
              <w:t>19740657,21</w:t>
            </w:r>
            <w:r w:rsidRPr="004C16A7">
              <w:t xml:space="preserve"> руб.;</w:t>
            </w:r>
          </w:p>
          <w:p w14:paraId="51A87A03" w14:textId="583EFB7C" w:rsidR="00975297" w:rsidRPr="004C16A7" w:rsidRDefault="00A549F0" w:rsidP="00E639E7">
            <w:pPr>
              <w:pStyle w:val="Standard"/>
              <w:widowControl/>
              <w:contextualSpacing/>
            </w:pPr>
            <w:r w:rsidRPr="004C16A7">
              <w:t>202</w:t>
            </w:r>
            <w:r w:rsidR="000C5003" w:rsidRPr="004C16A7">
              <w:t>6</w:t>
            </w:r>
            <w:r w:rsidRPr="004C16A7">
              <w:t xml:space="preserve"> год – </w:t>
            </w:r>
            <w:r w:rsidR="00AC175A" w:rsidRPr="004C16A7">
              <w:t>18284648,56</w:t>
            </w:r>
            <w:r w:rsidRPr="004C16A7">
              <w:t xml:space="preserve"> руб.</w:t>
            </w:r>
            <w:r w:rsidR="00E86B4E" w:rsidRPr="004C16A7">
              <w:t>;</w:t>
            </w:r>
          </w:p>
          <w:p w14:paraId="4F68EE14" w14:textId="7FE3AA40" w:rsidR="00E86B4E" w:rsidRPr="004C16A7" w:rsidRDefault="00E86B4E" w:rsidP="00E639E7">
            <w:pPr>
              <w:pStyle w:val="Standard"/>
              <w:widowControl/>
              <w:contextualSpacing/>
            </w:pPr>
            <w:r w:rsidRPr="004C16A7">
              <w:t>202</w:t>
            </w:r>
            <w:r w:rsidR="000C5003" w:rsidRPr="004C16A7">
              <w:t>7</w:t>
            </w:r>
            <w:r w:rsidRPr="004C16A7">
              <w:t xml:space="preserve"> год – </w:t>
            </w:r>
            <w:r w:rsidR="00AC175A" w:rsidRPr="004C16A7">
              <w:t>16998158,27</w:t>
            </w:r>
            <w:r w:rsidRPr="004C16A7">
              <w:t xml:space="preserve"> руб.</w:t>
            </w:r>
            <w:r w:rsidR="00AC175A" w:rsidRPr="004C16A7">
              <w:t>;</w:t>
            </w:r>
          </w:p>
          <w:p w14:paraId="3683FE43" w14:textId="6B053BFA" w:rsidR="00AC175A" w:rsidRPr="004C16A7" w:rsidRDefault="00AC175A" w:rsidP="00E639E7">
            <w:pPr>
              <w:pStyle w:val="Standard"/>
              <w:widowControl/>
              <w:contextualSpacing/>
            </w:pPr>
            <w:r w:rsidRPr="004C16A7">
              <w:t>2028 год – 17054362,37 руб.</w:t>
            </w:r>
          </w:p>
        </w:tc>
      </w:tr>
      <w:tr w:rsidR="001337AF" w:rsidRPr="004C16A7" w14:paraId="0544DE2B" w14:textId="77777777" w:rsidTr="00102F79">
        <w:tc>
          <w:tcPr>
            <w:tcW w:w="2661" w:type="dxa"/>
          </w:tcPr>
          <w:p w14:paraId="1631E8C1" w14:textId="77777777" w:rsidR="001337AF" w:rsidRPr="004C16A7" w:rsidRDefault="001337AF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43" w:type="dxa"/>
          </w:tcPr>
          <w:p w14:paraId="13BAEDE3" w14:textId="77777777" w:rsidR="001337AF" w:rsidRPr="004C16A7" w:rsidRDefault="001337AF" w:rsidP="00E639E7">
            <w:pPr>
              <w:pStyle w:val="Standard"/>
              <w:widowControl/>
              <w:contextualSpacing/>
            </w:pPr>
            <w:r w:rsidRPr="004C16A7">
              <w:t>Реализация подпрограммы позволит органам местного самоуправления своевременно и в полном объеме исполнять функции и полномочия, предусмотренные действующим законодательством Российской Федерации</w:t>
            </w:r>
          </w:p>
        </w:tc>
      </w:tr>
    </w:tbl>
    <w:p w14:paraId="3E0BD866" w14:textId="77777777" w:rsidR="00125D36" w:rsidRPr="004C16A7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677988CC" w14:textId="77777777" w:rsidR="00F73512" w:rsidRPr="004C16A7" w:rsidRDefault="00F73512" w:rsidP="00E639E7">
      <w:pPr>
        <w:pStyle w:val="af2"/>
        <w:numPr>
          <w:ilvl w:val="0"/>
          <w:numId w:val="21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Характеристика основных мероприятий подпрограммы</w:t>
      </w:r>
    </w:p>
    <w:p w14:paraId="3C81E40F" w14:textId="77777777" w:rsidR="002F096C" w:rsidRPr="004C16A7" w:rsidRDefault="002F096C" w:rsidP="00E639E7">
      <w:pPr>
        <w:pStyle w:val="a8"/>
        <w:ind w:left="0"/>
        <w:jc w:val="both"/>
        <w:rPr>
          <w:rFonts w:ascii="Times New Roman" w:hAnsi="Times New Roman"/>
          <w:i/>
        </w:rPr>
      </w:pPr>
    </w:p>
    <w:p w14:paraId="5E16E725" w14:textId="376604AA" w:rsidR="00F73512" w:rsidRPr="004C16A7" w:rsidRDefault="00F73512" w:rsidP="000C5003">
      <w:pPr>
        <w:pStyle w:val="a8"/>
        <w:ind w:left="0" w:firstLine="567"/>
        <w:jc w:val="both"/>
        <w:rPr>
          <w:rFonts w:ascii="Times New Roman" w:hAnsi="Times New Roman"/>
        </w:rPr>
      </w:pPr>
      <w:r w:rsidRPr="004C16A7">
        <w:rPr>
          <w:rFonts w:ascii="Times New Roman" w:hAnsi="Times New Roman"/>
          <w:b/>
          <w:i/>
        </w:rPr>
        <w:t xml:space="preserve"> Основное мероприятие</w:t>
      </w:r>
      <w:r w:rsidRPr="004C16A7">
        <w:rPr>
          <w:rFonts w:ascii="Times New Roman" w:hAnsi="Times New Roman"/>
        </w:rPr>
        <w:t xml:space="preserve"> «Обеспечение деятельности Администрации Наволокского городского поселения» включает в себя реализацию следующих мероприятий:</w:t>
      </w:r>
    </w:p>
    <w:p w14:paraId="2FAE4C29" w14:textId="73D5E54B" w:rsidR="00F73512" w:rsidRPr="004C16A7" w:rsidRDefault="002F096C" w:rsidP="000C5003">
      <w:pPr>
        <w:spacing w:after="0"/>
        <w:ind w:firstLine="567"/>
        <w:jc w:val="both"/>
        <w:rPr>
          <w:rFonts w:ascii="Times New Roman" w:hAnsi="Times New Roman"/>
        </w:rPr>
      </w:pPr>
      <w:r w:rsidRPr="004C16A7">
        <w:rPr>
          <w:rFonts w:ascii="Times New Roman" w:hAnsi="Times New Roman"/>
          <w:b/>
        </w:rPr>
        <w:t xml:space="preserve"> 1.</w:t>
      </w:r>
      <w:r w:rsidR="00F73512" w:rsidRPr="004C16A7">
        <w:rPr>
          <w:rFonts w:ascii="Times New Roman" w:hAnsi="Times New Roman"/>
        </w:rPr>
        <w:t>Обеспечение функционирования Главы Наволокского городского поселения;</w:t>
      </w:r>
    </w:p>
    <w:p w14:paraId="4CAC92F1" w14:textId="7161B783" w:rsidR="00F73512" w:rsidRPr="004C16A7" w:rsidRDefault="002F096C" w:rsidP="000C5003">
      <w:pPr>
        <w:spacing w:after="0"/>
        <w:ind w:firstLine="567"/>
        <w:jc w:val="both"/>
        <w:rPr>
          <w:rFonts w:ascii="Times New Roman" w:hAnsi="Times New Roman"/>
        </w:rPr>
      </w:pPr>
      <w:r w:rsidRPr="004C16A7">
        <w:rPr>
          <w:rFonts w:ascii="Times New Roman" w:hAnsi="Times New Roman"/>
          <w:b/>
        </w:rPr>
        <w:t xml:space="preserve"> 2</w:t>
      </w:r>
      <w:r w:rsidRPr="004C16A7">
        <w:rPr>
          <w:rFonts w:ascii="Times New Roman" w:hAnsi="Times New Roman"/>
        </w:rPr>
        <w:t>.</w:t>
      </w:r>
      <w:r w:rsidR="00F73512" w:rsidRPr="004C16A7">
        <w:rPr>
          <w:rFonts w:ascii="Times New Roman" w:hAnsi="Times New Roman"/>
        </w:rPr>
        <w:t>Обеспечение функционирования органов местного самоуправления Наволокского городского поселения (расходы на выплаты персоналу);</w:t>
      </w:r>
    </w:p>
    <w:p w14:paraId="138DFD6C" w14:textId="548449E3" w:rsidR="00F73512" w:rsidRPr="004C16A7" w:rsidRDefault="002F096C" w:rsidP="000C5003">
      <w:pPr>
        <w:spacing w:after="0"/>
        <w:ind w:firstLine="567"/>
        <w:jc w:val="both"/>
        <w:rPr>
          <w:rFonts w:ascii="Times New Roman" w:hAnsi="Times New Roman"/>
        </w:rPr>
      </w:pPr>
      <w:r w:rsidRPr="004C16A7">
        <w:rPr>
          <w:rFonts w:ascii="Times New Roman" w:hAnsi="Times New Roman"/>
          <w:b/>
        </w:rPr>
        <w:t xml:space="preserve"> 3.</w:t>
      </w:r>
      <w:r w:rsidR="00F73512" w:rsidRPr="004C16A7">
        <w:rPr>
          <w:rFonts w:ascii="Times New Roman" w:hAnsi="Times New Roman"/>
        </w:rPr>
        <w:t>Обеспечение функционирования органов местного самоуправления Наволокского городского поселения (закупка товаров, работ и услуг для муниципальных нужд);</w:t>
      </w:r>
    </w:p>
    <w:p w14:paraId="493FD1DB" w14:textId="08EE0079" w:rsidR="00F73512" w:rsidRPr="004C16A7" w:rsidRDefault="002F096C" w:rsidP="000C5003">
      <w:pPr>
        <w:spacing w:after="0"/>
        <w:ind w:firstLine="567"/>
        <w:jc w:val="both"/>
        <w:rPr>
          <w:rFonts w:ascii="Times New Roman" w:hAnsi="Times New Roman"/>
        </w:rPr>
      </w:pPr>
      <w:r w:rsidRPr="004C16A7">
        <w:rPr>
          <w:rFonts w:ascii="Times New Roman" w:hAnsi="Times New Roman"/>
          <w:b/>
        </w:rPr>
        <w:t xml:space="preserve"> 4.</w:t>
      </w:r>
      <w:r w:rsidR="00F73512" w:rsidRPr="004C16A7">
        <w:rPr>
          <w:rFonts w:ascii="Times New Roman" w:hAnsi="Times New Roman"/>
        </w:rPr>
        <w:t>Обеспечение функционирования органов местного самоуправления Наволокского городского поселения (иные бюджетные ассигнования);</w:t>
      </w:r>
    </w:p>
    <w:p w14:paraId="30628C30" w14:textId="170722C9" w:rsidR="00F73512" w:rsidRPr="004C16A7" w:rsidRDefault="002F096C" w:rsidP="000C5003">
      <w:pPr>
        <w:spacing w:after="0"/>
        <w:ind w:firstLine="567"/>
        <w:jc w:val="both"/>
        <w:rPr>
          <w:rFonts w:ascii="Times New Roman" w:hAnsi="Times New Roman"/>
        </w:rPr>
      </w:pPr>
      <w:r w:rsidRPr="004C16A7">
        <w:rPr>
          <w:rFonts w:ascii="Times New Roman" w:hAnsi="Times New Roman"/>
          <w:b/>
        </w:rPr>
        <w:t xml:space="preserve"> 5.</w:t>
      </w:r>
      <w:r w:rsidR="00874238" w:rsidRPr="004C16A7">
        <w:rPr>
          <w:rFonts w:ascii="Times New Roman" w:hAnsi="Times New Roman"/>
        </w:rPr>
        <w:t>Опубликование</w:t>
      </w:r>
      <w:r w:rsidR="008E278A" w:rsidRPr="004C16A7">
        <w:rPr>
          <w:rFonts w:ascii="Times New Roman" w:hAnsi="Times New Roman"/>
        </w:rPr>
        <w:t xml:space="preserve"> официальной</w:t>
      </w:r>
      <w:r w:rsidR="00874238" w:rsidRPr="004C16A7">
        <w:rPr>
          <w:rFonts w:ascii="Times New Roman" w:hAnsi="Times New Roman"/>
        </w:rPr>
        <w:t xml:space="preserve"> и иной </w:t>
      </w:r>
      <w:r w:rsidR="008E278A" w:rsidRPr="004C16A7">
        <w:rPr>
          <w:rFonts w:ascii="Times New Roman" w:hAnsi="Times New Roman"/>
        </w:rPr>
        <w:t>информации</w:t>
      </w:r>
      <w:r w:rsidR="00874238" w:rsidRPr="004C16A7">
        <w:rPr>
          <w:rFonts w:ascii="Times New Roman" w:hAnsi="Times New Roman"/>
        </w:rPr>
        <w:t xml:space="preserve"> органов местного самоуправления</w:t>
      </w:r>
      <w:r w:rsidR="008E278A" w:rsidRPr="004C16A7">
        <w:rPr>
          <w:rFonts w:ascii="Times New Roman" w:hAnsi="Times New Roman"/>
        </w:rPr>
        <w:t>.</w:t>
      </w:r>
    </w:p>
    <w:p w14:paraId="4FA8C7CE" w14:textId="1928E01C" w:rsidR="008E278A" w:rsidRPr="004C16A7" w:rsidRDefault="008E278A" w:rsidP="000C500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/>
          <w:b/>
          <w:i/>
        </w:rPr>
        <w:t>Основное мероприятие</w:t>
      </w:r>
      <w:r w:rsidRPr="004C16A7">
        <w:rPr>
          <w:rFonts w:ascii="Times New Roman" w:hAnsi="Times New Roman"/>
        </w:rPr>
        <w:t xml:space="preserve"> «Иные межбюджетные трансферты из бюджета поселения на </w:t>
      </w:r>
      <w:r w:rsidRPr="004C16A7">
        <w:rPr>
          <w:rFonts w:ascii="Times New Roman" w:hAnsi="Times New Roman"/>
        </w:rPr>
        <w:lastRenderedPageBreak/>
        <w:t>исполнение полномочий, переданных Администрации района»</w:t>
      </w:r>
      <w:r w:rsidR="002F096C" w:rsidRPr="004C16A7">
        <w:rPr>
          <w:rFonts w:ascii="Times New Roman" w:hAnsi="Times New Roman"/>
        </w:rPr>
        <w:t xml:space="preserve">, </w:t>
      </w:r>
      <w:r w:rsidRPr="004C16A7">
        <w:rPr>
          <w:rFonts w:ascii="Times New Roman" w:hAnsi="Times New Roman"/>
        </w:rPr>
        <w:t xml:space="preserve">включает в себя </w:t>
      </w:r>
      <w:r w:rsidRPr="004C16A7">
        <w:rPr>
          <w:rFonts w:ascii="Times New Roman" w:hAnsi="Times New Roman" w:cs="Times New Roman"/>
        </w:rPr>
        <w:t>реализацию следующих мероприятий:</w:t>
      </w:r>
    </w:p>
    <w:p w14:paraId="19A4D48B" w14:textId="77777777" w:rsidR="008E278A" w:rsidRPr="004C16A7" w:rsidRDefault="008E278A" w:rsidP="000C500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  <w:b/>
        </w:rPr>
        <w:t>1</w:t>
      </w:r>
      <w:r w:rsidR="00D815A9" w:rsidRPr="004C16A7">
        <w:rPr>
          <w:rFonts w:ascii="Times New Roman" w:hAnsi="Times New Roman" w:cs="Times New Roman"/>
          <w:b/>
        </w:rPr>
        <w:t>.</w:t>
      </w:r>
      <w:r w:rsidR="00D815A9" w:rsidRPr="004C16A7">
        <w:rPr>
          <w:rFonts w:ascii="Times New Roman" w:hAnsi="Times New Roman" w:cs="Times New Roman"/>
        </w:rPr>
        <w:t xml:space="preserve"> </w:t>
      </w:r>
      <w:r w:rsidR="001A2B67" w:rsidRPr="004C16A7">
        <w:rPr>
          <w:rFonts w:ascii="Times New Roman" w:hAnsi="Times New Roman" w:cs="Times New Roman"/>
        </w:rPr>
        <w:t>Иные межбюджетные трансферты на осуществление части полномочий администраций городского и сельских поселений в сфере бюджетных правоотношений</w:t>
      </w:r>
      <w:r w:rsidR="00AC0864" w:rsidRPr="004C16A7">
        <w:rPr>
          <w:rFonts w:ascii="Times New Roman" w:hAnsi="Times New Roman" w:cs="Times New Roman"/>
        </w:rPr>
        <w:t>;</w:t>
      </w:r>
    </w:p>
    <w:p w14:paraId="72C559AF" w14:textId="77777777" w:rsidR="00AC0864" w:rsidRPr="004C16A7" w:rsidRDefault="00AC0864" w:rsidP="000C500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  <w:b/>
        </w:rPr>
        <w:t>2.</w:t>
      </w:r>
      <w:r w:rsidR="00D815A9" w:rsidRPr="004C16A7">
        <w:rPr>
          <w:rFonts w:ascii="Times New Roman" w:hAnsi="Times New Roman" w:cs="Times New Roman"/>
        </w:rPr>
        <w:t xml:space="preserve"> </w:t>
      </w:r>
      <w:r w:rsidR="001A2B67" w:rsidRPr="004C16A7">
        <w:rPr>
          <w:rFonts w:ascii="Times New Roman" w:hAnsi="Times New Roman" w:cs="Times New Roman"/>
        </w:rPr>
        <w:t>Иные межбюджетные трансферты на осуществление части полномочий администраций городского и сельских поселений в сфере закупок товаров, работ, услуг для обеспечения нужд поселений</w:t>
      </w:r>
      <w:r w:rsidRPr="004C16A7">
        <w:rPr>
          <w:rFonts w:ascii="Times New Roman" w:hAnsi="Times New Roman" w:cs="Times New Roman"/>
        </w:rPr>
        <w:t>;</w:t>
      </w:r>
    </w:p>
    <w:p w14:paraId="01ADF321" w14:textId="0DD375CD" w:rsidR="008E3B18" w:rsidRPr="004C16A7" w:rsidRDefault="001A2B67" w:rsidP="000C5003">
      <w:pPr>
        <w:pStyle w:val="a8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Иные межбюджетные трансферты на осуществление части полномочий администрации городского поселения в сфере градостроительной деятельности</w:t>
      </w:r>
      <w:r w:rsidR="00AC0864" w:rsidRPr="004C16A7">
        <w:rPr>
          <w:rFonts w:ascii="Times New Roman" w:hAnsi="Times New Roman" w:cs="Times New Roman"/>
        </w:rPr>
        <w:t>;</w:t>
      </w:r>
    </w:p>
    <w:p w14:paraId="092B080D" w14:textId="53B2182E" w:rsidR="00AC0864" w:rsidRPr="004C16A7" w:rsidRDefault="001A2B67" w:rsidP="000C5003">
      <w:pPr>
        <w:pStyle w:val="a8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Иные межбюджетные трансферты на осуществление части полномочий администрации городского поселения в сфере дорожной деятельности</w:t>
      </w:r>
      <w:r w:rsidR="00F574D4" w:rsidRPr="004C16A7">
        <w:rPr>
          <w:rFonts w:ascii="Times New Roman" w:hAnsi="Times New Roman" w:cs="Times New Roman"/>
        </w:rPr>
        <w:t>;</w:t>
      </w:r>
    </w:p>
    <w:p w14:paraId="52E09252" w14:textId="0AA855DE" w:rsidR="00F574D4" w:rsidRPr="004C16A7" w:rsidRDefault="001A2B67" w:rsidP="000C5003">
      <w:pPr>
        <w:pStyle w:val="a8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Иные межбюджетные трансферты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</w:t>
      </w:r>
      <w:r w:rsidR="0043625C" w:rsidRPr="004C16A7">
        <w:rPr>
          <w:rFonts w:ascii="Times New Roman" w:hAnsi="Times New Roman" w:cs="Times New Roman"/>
        </w:rPr>
        <w:t>;</w:t>
      </w:r>
    </w:p>
    <w:p w14:paraId="0C5A2517" w14:textId="0D63463A" w:rsidR="0043625C" w:rsidRPr="004C16A7" w:rsidRDefault="001A2B67" w:rsidP="000C5003">
      <w:pPr>
        <w:pStyle w:val="a8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Иные межбюджетные трансферты на осуществление части полномочий администрации городского поселения по муниципальному лесному контролю;</w:t>
      </w:r>
    </w:p>
    <w:p w14:paraId="794D99E6" w14:textId="0B3BD3C3" w:rsidR="00A95AAB" w:rsidRPr="004C16A7" w:rsidRDefault="00A95AAB" w:rsidP="000C5003">
      <w:pPr>
        <w:pStyle w:val="a8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  <w:b/>
        </w:rPr>
        <w:t xml:space="preserve"> </w:t>
      </w:r>
      <w:r w:rsidR="001A2B67" w:rsidRPr="004C16A7">
        <w:rPr>
          <w:rFonts w:ascii="Times New Roman" w:hAnsi="Times New Roman" w:cs="Times New Roman"/>
        </w:rPr>
        <w:t>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объединениям, участвующим в охране общественного порядка</w:t>
      </w:r>
      <w:r w:rsidRPr="004C16A7">
        <w:rPr>
          <w:rFonts w:ascii="Times New Roman" w:hAnsi="Times New Roman" w:cs="Times New Roman"/>
        </w:rPr>
        <w:t>.</w:t>
      </w:r>
    </w:p>
    <w:p w14:paraId="0586A055" w14:textId="77777777" w:rsidR="008E3B18" w:rsidRPr="004C16A7" w:rsidRDefault="008E3B18" w:rsidP="000C5003">
      <w:pPr>
        <w:pStyle w:val="a8"/>
        <w:ind w:left="0" w:firstLine="567"/>
        <w:rPr>
          <w:rFonts w:ascii="Times New Roman" w:hAnsi="Times New Roman" w:cs="Times New Roman"/>
        </w:rPr>
      </w:pPr>
    </w:p>
    <w:p w14:paraId="1F687614" w14:textId="77777777" w:rsidR="008E3B18" w:rsidRPr="004C16A7" w:rsidRDefault="008E3B18" w:rsidP="000C5003">
      <w:pPr>
        <w:pStyle w:val="a8"/>
        <w:ind w:left="0" w:firstLine="567"/>
        <w:jc w:val="both"/>
        <w:rPr>
          <w:rFonts w:ascii="Times New Roman" w:hAnsi="Times New Roman" w:cs="Times New Roman"/>
        </w:rPr>
      </w:pPr>
    </w:p>
    <w:p w14:paraId="1E46551C" w14:textId="0CAA78C3" w:rsidR="008E3B18" w:rsidRPr="004C16A7" w:rsidRDefault="00F73512" w:rsidP="000C5003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C16A7">
        <w:rPr>
          <w:rFonts w:ascii="Times New Roman" w:hAnsi="Times New Roman" w:cs="Times New Roman"/>
          <w:sz w:val="24"/>
          <w:szCs w:val="24"/>
        </w:rPr>
        <w:t>Исполнитель мероприятий – Администрация.</w:t>
      </w:r>
    </w:p>
    <w:p w14:paraId="374D30B5" w14:textId="5B2DBD92" w:rsidR="00F73512" w:rsidRPr="004C16A7" w:rsidRDefault="00F73512" w:rsidP="000C5003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C16A7">
        <w:rPr>
          <w:rFonts w:ascii="Times New Roman" w:hAnsi="Times New Roman" w:cs="Times New Roman"/>
          <w:sz w:val="24"/>
          <w:szCs w:val="24"/>
        </w:rPr>
        <w:t>Срок реализации мероприятий – 20</w:t>
      </w:r>
      <w:r w:rsidR="007F60B8" w:rsidRPr="004C16A7">
        <w:rPr>
          <w:rFonts w:ascii="Times New Roman" w:hAnsi="Times New Roman" w:cs="Times New Roman"/>
          <w:sz w:val="24"/>
          <w:szCs w:val="24"/>
        </w:rPr>
        <w:t>25</w:t>
      </w:r>
      <w:r w:rsidR="0043625C" w:rsidRPr="004C16A7">
        <w:rPr>
          <w:rFonts w:ascii="Times New Roman" w:hAnsi="Times New Roman" w:cs="Times New Roman"/>
          <w:sz w:val="24"/>
          <w:szCs w:val="24"/>
        </w:rPr>
        <w:t>-202</w:t>
      </w:r>
      <w:r w:rsidR="00DE1858" w:rsidRPr="004C16A7">
        <w:rPr>
          <w:rFonts w:ascii="Times New Roman" w:hAnsi="Times New Roman" w:cs="Times New Roman"/>
          <w:sz w:val="24"/>
          <w:szCs w:val="24"/>
        </w:rPr>
        <w:t>8</w:t>
      </w:r>
      <w:r w:rsidRPr="004C16A7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27524DF2" w14:textId="77777777" w:rsidR="00F73512" w:rsidRPr="004C16A7" w:rsidRDefault="00F73512" w:rsidP="000C5003">
      <w:pPr>
        <w:pStyle w:val="af2"/>
        <w:ind w:firstLine="567"/>
        <w:contextualSpacing/>
        <w:rPr>
          <w:rFonts w:ascii="Times New Roman" w:hAnsi="Times New Roman" w:cs="Times New Roman"/>
        </w:rPr>
      </w:pPr>
    </w:p>
    <w:p w14:paraId="1B850D9D" w14:textId="77777777" w:rsidR="00190C6B" w:rsidRPr="004C16A7" w:rsidRDefault="00190C6B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  <w:sectPr w:rsidR="00190C6B" w:rsidRPr="004C16A7" w:rsidSect="00111500">
          <w:type w:val="continuous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649070BF" w14:textId="7CEB0641" w:rsidR="00312F2B" w:rsidRPr="004C16A7" w:rsidRDefault="00312F2B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lastRenderedPageBreak/>
        <w:t>3.</w:t>
      </w:r>
      <w:r w:rsidR="00170A00" w:rsidRPr="004C16A7">
        <w:rPr>
          <w:rFonts w:ascii="Times New Roman" w:hAnsi="Times New Roman" w:cs="Times New Roman"/>
          <w:b/>
        </w:rPr>
        <w:t>Ц</w:t>
      </w:r>
      <w:r w:rsidR="00125D36" w:rsidRPr="004C16A7">
        <w:rPr>
          <w:rFonts w:ascii="Times New Roman" w:hAnsi="Times New Roman" w:cs="Times New Roman"/>
          <w:b/>
        </w:rPr>
        <w:t>елевы</w:t>
      </w:r>
      <w:r w:rsidR="00170A00" w:rsidRPr="004C16A7">
        <w:rPr>
          <w:rFonts w:ascii="Times New Roman" w:hAnsi="Times New Roman" w:cs="Times New Roman"/>
          <w:b/>
        </w:rPr>
        <w:t>е</w:t>
      </w:r>
      <w:r w:rsidR="00125D36" w:rsidRPr="004C16A7">
        <w:rPr>
          <w:rFonts w:ascii="Times New Roman" w:hAnsi="Times New Roman" w:cs="Times New Roman"/>
          <w:b/>
        </w:rPr>
        <w:t xml:space="preserve"> индикатор</w:t>
      </w:r>
      <w:r w:rsidR="00170A00" w:rsidRPr="004C16A7">
        <w:rPr>
          <w:rFonts w:ascii="Times New Roman" w:hAnsi="Times New Roman" w:cs="Times New Roman"/>
          <w:b/>
        </w:rPr>
        <w:t>ы</w:t>
      </w:r>
      <w:r w:rsidR="00125D36" w:rsidRPr="004C16A7">
        <w:rPr>
          <w:rFonts w:ascii="Times New Roman" w:hAnsi="Times New Roman" w:cs="Times New Roman"/>
          <w:b/>
        </w:rPr>
        <w:t xml:space="preserve"> (показател</w:t>
      </w:r>
      <w:r w:rsidR="00170A00" w:rsidRPr="004C16A7">
        <w:rPr>
          <w:rFonts w:ascii="Times New Roman" w:hAnsi="Times New Roman" w:cs="Times New Roman"/>
          <w:b/>
        </w:rPr>
        <w:t>и</w:t>
      </w:r>
      <w:r w:rsidR="00125D36" w:rsidRPr="004C16A7">
        <w:rPr>
          <w:rFonts w:ascii="Times New Roman" w:hAnsi="Times New Roman" w:cs="Times New Roman"/>
          <w:b/>
        </w:rPr>
        <w:t>) подпрограммы</w:t>
      </w:r>
    </w:p>
    <w:tbl>
      <w:tblPr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7799"/>
        <w:gridCol w:w="1204"/>
        <w:gridCol w:w="806"/>
        <w:gridCol w:w="806"/>
        <w:gridCol w:w="806"/>
        <w:gridCol w:w="806"/>
        <w:gridCol w:w="806"/>
        <w:gridCol w:w="806"/>
        <w:gridCol w:w="718"/>
      </w:tblGrid>
      <w:tr w:rsidR="00BD5E9A" w:rsidRPr="004C16A7" w14:paraId="31E8319F" w14:textId="03AD725A" w:rsidTr="00ED7DB2">
        <w:tc>
          <w:tcPr>
            <w:tcW w:w="0" w:type="auto"/>
            <w:vMerge w:val="restart"/>
          </w:tcPr>
          <w:p w14:paraId="14423CA3" w14:textId="77777777" w:rsidR="00BD5E9A" w:rsidRPr="004C16A7" w:rsidRDefault="00BD5E9A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4C1CE63F" w14:textId="77777777" w:rsidR="00BD5E9A" w:rsidRPr="004C16A7" w:rsidRDefault="00BD5E9A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0BB9DF19" w14:textId="77777777" w:rsidR="00BD5E9A" w:rsidRPr="004C16A7" w:rsidRDefault="00BD5E9A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</w:tcPr>
          <w:p w14:paraId="3008AB7B" w14:textId="5CFA9ABD" w:rsidR="00BD5E9A" w:rsidRPr="004C16A7" w:rsidRDefault="00BD5E9A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BD5E9A" w:rsidRPr="004C16A7" w14:paraId="53AC1D77" w14:textId="57A75DC8" w:rsidTr="00BD5E9A">
        <w:tc>
          <w:tcPr>
            <w:tcW w:w="0" w:type="auto"/>
            <w:vMerge/>
          </w:tcPr>
          <w:p w14:paraId="33C4689E" w14:textId="77777777" w:rsidR="00BD5E9A" w:rsidRPr="004C16A7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10EE56A9" w14:textId="77777777" w:rsidR="00BD5E9A" w:rsidRPr="004C16A7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227F3C08" w14:textId="77777777" w:rsidR="00BD5E9A" w:rsidRPr="004C16A7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062EBFF3" w14:textId="781FBBCD" w:rsidR="00BD5E9A" w:rsidRPr="004C16A7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4A8673DD" w14:textId="74749923" w:rsidR="00BD5E9A" w:rsidRPr="004C16A7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2317D408" w14:textId="3823C2AF" w:rsidR="00BD5E9A" w:rsidRPr="004C16A7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642DFC37" w14:textId="4EF08DDD" w:rsidR="00BD5E9A" w:rsidRPr="004C16A7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5331A47E" w14:textId="7D7F2C66" w:rsidR="00BD5E9A" w:rsidRPr="004C16A7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6BC4C13C" w14:textId="1027FA39" w:rsidR="00BD5E9A" w:rsidRPr="004C16A7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</w:tcPr>
          <w:p w14:paraId="4AC5A22A" w14:textId="64BA8663" w:rsidR="00BD5E9A" w:rsidRPr="004C16A7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BD5E9A" w:rsidRPr="004C16A7" w14:paraId="6C0DE170" w14:textId="1AEAFD4D" w:rsidTr="006A6776">
        <w:trPr>
          <w:trHeight w:val="227"/>
        </w:trPr>
        <w:tc>
          <w:tcPr>
            <w:tcW w:w="0" w:type="auto"/>
            <w:gridSpan w:val="10"/>
          </w:tcPr>
          <w:p w14:paraId="440436DC" w14:textId="56C61CA9" w:rsidR="00BD5E9A" w:rsidRPr="004C16A7" w:rsidRDefault="00BD5E9A" w:rsidP="00EE3DFF">
            <w:pPr>
              <w:spacing w:after="0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 Основное мероприятие «Обеспечение деятельности Администрации Наволокского городского поселения»</w:t>
            </w:r>
          </w:p>
        </w:tc>
      </w:tr>
      <w:tr w:rsidR="00BD5E9A" w:rsidRPr="004C16A7" w14:paraId="391E8E7D" w14:textId="70B95F20" w:rsidTr="00BD5E9A">
        <w:tc>
          <w:tcPr>
            <w:tcW w:w="0" w:type="auto"/>
          </w:tcPr>
          <w:p w14:paraId="6B8E7C5F" w14:textId="77777777" w:rsidR="00BD5E9A" w:rsidRPr="004C16A7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54463DEC" w14:textId="77777777" w:rsidR="00BD5E9A" w:rsidRPr="004C16A7" w:rsidRDefault="00BD5E9A" w:rsidP="00EE3DFF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eastAsia="Times New Roman" w:hAnsi="Times New Roman"/>
              </w:rPr>
              <w:t>Обеспеченность функционирования Администрации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25C278DA" w14:textId="77777777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vAlign w:val="bottom"/>
          </w:tcPr>
          <w:p w14:paraId="30A30F2D" w14:textId="08020BD3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7A89EBDD" w14:textId="518C644F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182A782C" w14:textId="43CFCD27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3050DF44" w14:textId="2B56EC03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2991FEC8" w14:textId="59C5037E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7A38CB79" w14:textId="206DF740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12833A3A" w14:textId="0CC276F4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</w:tr>
      <w:tr w:rsidR="00BD5E9A" w:rsidRPr="004C16A7" w14:paraId="7C566C63" w14:textId="4F5D7040" w:rsidTr="00BD5E9A">
        <w:tc>
          <w:tcPr>
            <w:tcW w:w="0" w:type="auto"/>
            <w:gridSpan w:val="9"/>
          </w:tcPr>
          <w:p w14:paraId="6D607996" w14:textId="759F43DD" w:rsidR="00BD5E9A" w:rsidRPr="004C16A7" w:rsidRDefault="00BD5E9A" w:rsidP="00EE3DFF">
            <w:pPr>
              <w:spacing w:after="0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1.Мероприятия «Обеспечение функционирования Главы Наволокского городского поселения» и «Обеспечение функционирования органов местного самоуправления Наволокского городского поселения (расходы на выплаты персоналу)»</w:t>
            </w:r>
          </w:p>
        </w:tc>
        <w:tc>
          <w:tcPr>
            <w:tcW w:w="0" w:type="auto"/>
            <w:vAlign w:val="bottom"/>
          </w:tcPr>
          <w:p w14:paraId="4EA83565" w14:textId="77777777" w:rsidR="00BD5E9A" w:rsidRPr="004C16A7" w:rsidRDefault="00BD5E9A" w:rsidP="00EE3DF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D5E9A" w:rsidRPr="004C16A7" w14:paraId="1A63F26E" w14:textId="26153DFB" w:rsidTr="00BD5E9A">
        <w:tc>
          <w:tcPr>
            <w:tcW w:w="0" w:type="auto"/>
          </w:tcPr>
          <w:p w14:paraId="1A891CF6" w14:textId="77777777" w:rsidR="00BD5E9A" w:rsidRPr="004C16A7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1928BABF" w14:textId="77777777" w:rsidR="00BD5E9A" w:rsidRPr="004C16A7" w:rsidRDefault="00BD5E9A" w:rsidP="00EE3DF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З</w:t>
            </w:r>
            <w:r w:rsidRPr="004C16A7">
              <w:rPr>
                <w:rFonts w:ascii="Times New Roman" w:eastAsia="Times New Roman" w:hAnsi="Times New Roman" w:cs="Times New Roman"/>
              </w:rPr>
              <w:t>адолженност</w:t>
            </w:r>
            <w:r w:rsidRPr="004C16A7">
              <w:rPr>
                <w:rFonts w:ascii="Times New Roman" w:hAnsi="Times New Roman" w:cs="Times New Roman"/>
              </w:rPr>
              <w:t>ь</w:t>
            </w:r>
            <w:r w:rsidRPr="004C16A7">
              <w:rPr>
                <w:rFonts w:ascii="Times New Roman" w:eastAsia="Times New Roman" w:hAnsi="Times New Roman" w:cs="Times New Roman"/>
              </w:rPr>
              <w:t xml:space="preserve"> по заработной плате перед работниками</w:t>
            </w:r>
          </w:p>
        </w:tc>
        <w:tc>
          <w:tcPr>
            <w:tcW w:w="0" w:type="auto"/>
            <w:vAlign w:val="bottom"/>
          </w:tcPr>
          <w:p w14:paraId="4A90FFC3" w14:textId="77777777" w:rsidR="00BD5E9A" w:rsidRPr="004C16A7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bottom"/>
          </w:tcPr>
          <w:p w14:paraId="37B0B588" w14:textId="27FC5945" w:rsidR="00BD5E9A" w:rsidRPr="004C16A7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1130E625" w14:textId="16F97FB0" w:rsidR="00BD5E9A" w:rsidRPr="004C16A7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1BF9D4B6" w14:textId="46DEA31B" w:rsidR="00BD5E9A" w:rsidRPr="004C16A7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5A621797" w14:textId="11CAE539" w:rsidR="00BD5E9A" w:rsidRPr="004C16A7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002FF505" w14:textId="3763EF7D" w:rsidR="00BD5E9A" w:rsidRPr="004C16A7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1CE189EA" w14:textId="0FCE9F46" w:rsidR="00BD5E9A" w:rsidRPr="004C16A7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17F79B4E" w14:textId="1B5A3620" w:rsidR="00BD5E9A" w:rsidRPr="004C16A7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5E9A" w:rsidRPr="004C16A7" w14:paraId="5CB76E1F" w14:textId="110DC001" w:rsidTr="00BD5E9A">
        <w:tc>
          <w:tcPr>
            <w:tcW w:w="0" w:type="auto"/>
            <w:gridSpan w:val="9"/>
          </w:tcPr>
          <w:p w14:paraId="78720FBA" w14:textId="1B3371A4" w:rsidR="00BD5E9A" w:rsidRPr="004C16A7" w:rsidRDefault="00BD5E9A" w:rsidP="00EE3DFF">
            <w:pPr>
              <w:spacing w:after="0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2. Мероприятие «Обеспечение функционирования органов местного самоуправления Наволокского городского поселения (закупка товаров, работ и услуг для муниципальных нужд)»</w:t>
            </w:r>
          </w:p>
        </w:tc>
        <w:tc>
          <w:tcPr>
            <w:tcW w:w="0" w:type="auto"/>
            <w:vAlign w:val="bottom"/>
          </w:tcPr>
          <w:p w14:paraId="578B9079" w14:textId="77777777" w:rsidR="00BD5E9A" w:rsidRPr="004C16A7" w:rsidRDefault="00BD5E9A" w:rsidP="00EE3DF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D5E9A" w:rsidRPr="004C16A7" w14:paraId="7B58C19F" w14:textId="20324EF2" w:rsidTr="00BD5E9A">
        <w:tc>
          <w:tcPr>
            <w:tcW w:w="0" w:type="auto"/>
          </w:tcPr>
          <w:p w14:paraId="040883B7" w14:textId="77777777" w:rsidR="00BD5E9A" w:rsidRPr="004C16A7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</w:tcPr>
          <w:p w14:paraId="55B1BEE6" w14:textId="77777777" w:rsidR="00BD5E9A" w:rsidRPr="004C16A7" w:rsidRDefault="00BD5E9A" w:rsidP="00EE3DF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C16A7">
              <w:rPr>
                <w:rFonts w:ascii="Times New Roman" w:eastAsia="Calibri" w:hAnsi="Times New Roman" w:cs="Times New Roman"/>
              </w:rPr>
              <w:t xml:space="preserve">Полнота обеспечения функционирования </w:t>
            </w:r>
            <w:r w:rsidRPr="004C16A7">
              <w:rPr>
                <w:rFonts w:ascii="Times New Roman" w:hAnsi="Times New Roman" w:cs="Times New Roman"/>
              </w:rPr>
              <w:t>органов местного самоуправления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1EF558F8" w14:textId="77777777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vAlign w:val="bottom"/>
          </w:tcPr>
          <w:p w14:paraId="4562ECA6" w14:textId="607EFDBF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7F1D6BE0" w14:textId="02D974AA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26C06CD5" w14:textId="124C9F9F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3F1BF5FB" w14:textId="7BB9FE0B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2EB8666A" w14:textId="385C3409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7DD314E2" w14:textId="31C20ED8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450B5D59" w14:textId="40E8FC53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100</w:t>
            </w:r>
          </w:p>
        </w:tc>
      </w:tr>
      <w:tr w:rsidR="00BD5E9A" w:rsidRPr="004C16A7" w14:paraId="4B05DD04" w14:textId="60090B74" w:rsidTr="005B09DA">
        <w:tc>
          <w:tcPr>
            <w:tcW w:w="0" w:type="auto"/>
            <w:gridSpan w:val="10"/>
          </w:tcPr>
          <w:p w14:paraId="56093F1A" w14:textId="24EE366F" w:rsidR="00BD5E9A" w:rsidRPr="004C16A7" w:rsidRDefault="00BD5E9A" w:rsidP="00EE3DFF">
            <w:pPr>
              <w:spacing w:after="0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3. Мероприятие «Обеспечение функционирования органов местного самоуправления Наволокского городского поселения (иные бюджетные ассигнования)»</w:t>
            </w:r>
          </w:p>
        </w:tc>
      </w:tr>
      <w:tr w:rsidR="00BD5E9A" w:rsidRPr="004C16A7" w14:paraId="32FF01BB" w14:textId="3BC699BE" w:rsidTr="00BD5E9A">
        <w:tc>
          <w:tcPr>
            <w:tcW w:w="0" w:type="auto"/>
          </w:tcPr>
          <w:p w14:paraId="3AFCB194" w14:textId="77777777" w:rsidR="00BD5E9A" w:rsidRPr="004C16A7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0" w:type="auto"/>
          </w:tcPr>
          <w:p w14:paraId="0B354D6A" w14:textId="77777777" w:rsidR="00BD5E9A" w:rsidRPr="004C16A7" w:rsidRDefault="00BD5E9A" w:rsidP="00EE3DF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З</w:t>
            </w:r>
            <w:r w:rsidRPr="004C16A7">
              <w:rPr>
                <w:rFonts w:ascii="Times New Roman" w:eastAsia="Times New Roman" w:hAnsi="Times New Roman" w:cs="Times New Roman"/>
              </w:rPr>
              <w:t>адолженнос</w:t>
            </w:r>
            <w:r w:rsidRPr="004C16A7">
              <w:rPr>
                <w:rFonts w:ascii="Times New Roman" w:hAnsi="Times New Roman" w:cs="Times New Roman"/>
              </w:rPr>
              <w:t>ть</w:t>
            </w:r>
            <w:r w:rsidRPr="004C16A7">
              <w:rPr>
                <w:rFonts w:ascii="Times New Roman" w:eastAsia="Times New Roman" w:hAnsi="Times New Roman" w:cs="Times New Roman"/>
              </w:rPr>
              <w:t xml:space="preserve"> по налогам, страховым взносам и другим обязательным платежам</w:t>
            </w:r>
          </w:p>
        </w:tc>
        <w:tc>
          <w:tcPr>
            <w:tcW w:w="0" w:type="auto"/>
            <w:vAlign w:val="bottom"/>
          </w:tcPr>
          <w:p w14:paraId="16E79C66" w14:textId="77777777" w:rsidR="00BD5E9A" w:rsidRPr="004C16A7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bottom"/>
          </w:tcPr>
          <w:p w14:paraId="4E67B412" w14:textId="0C9B6374" w:rsidR="00BD5E9A" w:rsidRPr="004C16A7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7B73E729" w14:textId="4042FF6E" w:rsidR="00BD5E9A" w:rsidRPr="004C16A7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2877FAD2" w14:textId="7A434E2B" w:rsidR="00BD5E9A" w:rsidRPr="004C16A7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1DDE058F" w14:textId="35511CBF" w:rsidR="00BD5E9A" w:rsidRPr="004C16A7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69880C6C" w14:textId="44719F7E" w:rsidR="00BD5E9A" w:rsidRPr="004C16A7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55D54AA1" w14:textId="7AA12824" w:rsidR="00BD5E9A" w:rsidRPr="004C16A7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4D04EAEF" w14:textId="61AAF3A6" w:rsidR="00BD5E9A" w:rsidRPr="004C16A7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5E9A" w:rsidRPr="004C16A7" w14:paraId="12D97A3B" w14:textId="50B5B5A7" w:rsidTr="00334533">
        <w:tc>
          <w:tcPr>
            <w:tcW w:w="0" w:type="auto"/>
            <w:gridSpan w:val="10"/>
          </w:tcPr>
          <w:p w14:paraId="6606B7E9" w14:textId="0B453EFB" w:rsidR="00BD5E9A" w:rsidRPr="004C16A7" w:rsidRDefault="00BD5E9A" w:rsidP="00EE3DFF">
            <w:pPr>
              <w:spacing w:after="0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4. Мероприятие «Опубликование официальной и иной информации органов местного самоуправления»</w:t>
            </w:r>
          </w:p>
        </w:tc>
      </w:tr>
      <w:tr w:rsidR="00BD5E9A" w:rsidRPr="004C16A7" w14:paraId="5510BE36" w14:textId="2ACA433B" w:rsidTr="00BD5E9A">
        <w:tc>
          <w:tcPr>
            <w:tcW w:w="0" w:type="auto"/>
          </w:tcPr>
          <w:p w14:paraId="3C32EB99" w14:textId="77777777" w:rsidR="00BD5E9A" w:rsidRPr="004C16A7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0" w:type="auto"/>
          </w:tcPr>
          <w:p w14:paraId="08850EF9" w14:textId="77777777" w:rsidR="00BD5E9A" w:rsidRPr="004C16A7" w:rsidRDefault="00BD5E9A" w:rsidP="00EE3DF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C16A7">
              <w:rPr>
                <w:rFonts w:ascii="Times New Roman" w:eastAsia="Calibri" w:hAnsi="Times New Roman" w:cs="Times New Roman"/>
              </w:rPr>
              <w:t>Количество выпущенных номеров печатного средства</w:t>
            </w:r>
          </w:p>
        </w:tc>
        <w:tc>
          <w:tcPr>
            <w:tcW w:w="0" w:type="auto"/>
            <w:vAlign w:val="bottom"/>
          </w:tcPr>
          <w:p w14:paraId="739C1762" w14:textId="77777777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номеров</w:t>
            </w:r>
          </w:p>
        </w:tc>
        <w:tc>
          <w:tcPr>
            <w:tcW w:w="0" w:type="auto"/>
            <w:vAlign w:val="bottom"/>
          </w:tcPr>
          <w:p w14:paraId="4639FBE5" w14:textId="053C9EC8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Align w:val="bottom"/>
          </w:tcPr>
          <w:p w14:paraId="39814C3F" w14:textId="01A405D9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3056CE60" w14:textId="4D4C0D80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14:paraId="0D380947" w14:textId="42820E0D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39C89873" w14:textId="5117F628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Align w:val="bottom"/>
          </w:tcPr>
          <w:p w14:paraId="227A67F4" w14:textId="4F92700E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Align w:val="bottom"/>
          </w:tcPr>
          <w:p w14:paraId="2C820341" w14:textId="2F373A25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15</w:t>
            </w:r>
          </w:p>
        </w:tc>
      </w:tr>
      <w:tr w:rsidR="00BD5E9A" w:rsidRPr="004C16A7" w14:paraId="57B96DAB" w14:textId="12C39FC5" w:rsidTr="00BD5E9A">
        <w:trPr>
          <w:trHeight w:val="673"/>
        </w:trPr>
        <w:tc>
          <w:tcPr>
            <w:tcW w:w="0" w:type="auto"/>
            <w:gridSpan w:val="9"/>
          </w:tcPr>
          <w:p w14:paraId="5888F86F" w14:textId="5B3B24CA" w:rsidR="00BD5E9A" w:rsidRPr="004C16A7" w:rsidRDefault="00BD5E9A" w:rsidP="00EE3DFF">
            <w:pPr>
              <w:spacing w:after="0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2. Основное мероприятие «Иные межбюджетные трансферты из бюджета поселения на исполнение полномочий, переданных Администрации района»</w:t>
            </w:r>
          </w:p>
        </w:tc>
        <w:tc>
          <w:tcPr>
            <w:tcW w:w="0" w:type="auto"/>
            <w:vAlign w:val="bottom"/>
          </w:tcPr>
          <w:p w14:paraId="75D50328" w14:textId="77777777" w:rsidR="00BD5E9A" w:rsidRPr="004C16A7" w:rsidRDefault="00BD5E9A" w:rsidP="00EE3DF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D5E9A" w:rsidRPr="004C16A7" w14:paraId="0F08C6B0" w14:textId="07E71763" w:rsidTr="00BD5E9A">
        <w:tc>
          <w:tcPr>
            <w:tcW w:w="0" w:type="auto"/>
          </w:tcPr>
          <w:p w14:paraId="7FB12743" w14:textId="77777777" w:rsidR="00BD5E9A" w:rsidRPr="004C16A7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</w:tcPr>
          <w:p w14:paraId="4A3C35FE" w14:textId="77777777" w:rsidR="00BD5E9A" w:rsidRPr="004C16A7" w:rsidRDefault="00BD5E9A" w:rsidP="00EE3D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 xml:space="preserve">Количество соглашений о передаче полномочий, заключенных с Администрацией Кинешемского муниципального района </w:t>
            </w:r>
          </w:p>
        </w:tc>
        <w:tc>
          <w:tcPr>
            <w:tcW w:w="0" w:type="auto"/>
            <w:vAlign w:val="bottom"/>
          </w:tcPr>
          <w:p w14:paraId="02F02679" w14:textId="77777777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52009139" w14:textId="75EDCBE6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bottom"/>
          </w:tcPr>
          <w:p w14:paraId="7AD02A6C" w14:textId="3EB43991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bottom"/>
          </w:tcPr>
          <w:p w14:paraId="1EF8659A" w14:textId="23114D6A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bottom"/>
          </w:tcPr>
          <w:p w14:paraId="3A5E7BDE" w14:textId="69D397E6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bottom"/>
          </w:tcPr>
          <w:p w14:paraId="55C2D2F5" w14:textId="75773BD3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bottom"/>
          </w:tcPr>
          <w:p w14:paraId="00ED9443" w14:textId="053EBE78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bottom"/>
          </w:tcPr>
          <w:p w14:paraId="4778DC33" w14:textId="74BE6718" w:rsidR="00BD5E9A" w:rsidRPr="004C16A7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7</w:t>
            </w:r>
          </w:p>
        </w:tc>
      </w:tr>
    </w:tbl>
    <w:p w14:paraId="2B4CEB0C" w14:textId="77777777" w:rsidR="0031155B" w:rsidRPr="004C16A7" w:rsidRDefault="0031155B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40E1FF48" w14:textId="77777777" w:rsidR="00125D36" w:rsidRPr="004C16A7" w:rsidRDefault="00CA78D4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4.</w:t>
      </w:r>
      <w:r w:rsidR="00125D36" w:rsidRPr="004C16A7">
        <w:rPr>
          <w:rFonts w:ascii="Times New Roman" w:hAnsi="Times New Roman" w:cs="Times New Roman"/>
          <w:b/>
        </w:rPr>
        <w:t>Ресурсное обеспечение мероприятий подпрограммы</w:t>
      </w:r>
    </w:p>
    <w:p w14:paraId="390B316B" w14:textId="77777777" w:rsidR="00125D36" w:rsidRPr="004C16A7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руб</w:t>
      </w:r>
      <w:r w:rsidR="00084459" w:rsidRPr="004C16A7">
        <w:rPr>
          <w:rFonts w:ascii="Times New Roman" w:hAnsi="Times New Roman" w:cs="Times New Roman"/>
        </w:rPr>
        <w:t>лей</w:t>
      </w:r>
    </w:p>
    <w:tbl>
      <w:tblPr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6799"/>
        <w:gridCol w:w="1854"/>
        <w:gridCol w:w="1476"/>
        <w:gridCol w:w="1476"/>
        <w:gridCol w:w="1476"/>
        <w:gridCol w:w="1476"/>
      </w:tblGrid>
      <w:tr w:rsidR="00BD5E9A" w:rsidRPr="004C16A7" w14:paraId="0495178B" w14:textId="4980ABCD" w:rsidTr="00BD5E9A">
        <w:trPr>
          <w:trHeight w:val="383"/>
        </w:trPr>
        <w:tc>
          <w:tcPr>
            <w:tcW w:w="0" w:type="auto"/>
          </w:tcPr>
          <w:p w14:paraId="7D739B8D" w14:textId="77777777" w:rsidR="00BD5E9A" w:rsidRPr="004C16A7" w:rsidRDefault="00BD5E9A" w:rsidP="009E3FA3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57236D94" w14:textId="77777777" w:rsidR="00BD5E9A" w:rsidRPr="004C16A7" w:rsidRDefault="00BD5E9A" w:rsidP="009E3FA3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0E8A737C" w14:textId="5146616B" w:rsidR="00BD5E9A" w:rsidRPr="004C16A7" w:rsidRDefault="00BD5E9A" w:rsidP="009E3FA3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707D17E9" w14:textId="70941846" w:rsidR="00BD5E9A" w:rsidRPr="004C16A7" w:rsidRDefault="00BD5E9A" w:rsidP="009E3FA3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6E43FEFD" w14:textId="7C742C90" w:rsidR="00BD5E9A" w:rsidRPr="004C16A7" w:rsidRDefault="00BD5E9A" w:rsidP="009E3F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630487E8" w14:textId="2141FAB5" w:rsidR="00BD5E9A" w:rsidRPr="004C16A7" w:rsidRDefault="00BD5E9A" w:rsidP="009E3FA3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  <w:bCs/>
              </w:rPr>
              <w:t>2027</w:t>
            </w:r>
          </w:p>
        </w:tc>
        <w:tc>
          <w:tcPr>
            <w:tcW w:w="0" w:type="auto"/>
          </w:tcPr>
          <w:p w14:paraId="684BC1F2" w14:textId="7E7C4FE7" w:rsidR="00BD5E9A" w:rsidRPr="004C16A7" w:rsidRDefault="00BD5E9A" w:rsidP="009E3FA3">
            <w:pPr>
              <w:pStyle w:val="aff8"/>
              <w:jc w:val="center"/>
              <w:rPr>
                <w:rFonts w:ascii="Times New Roman" w:hAnsi="Times New Roman"/>
                <w:b/>
                <w:bCs/>
              </w:rPr>
            </w:pPr>
            <w:r w:rsidRPr="004C16A7">
              <w:rPr>
                <w:rFonts w:ascii="Times New Roman" w:hAnsi="Times New Roman"/>
                <w:b/>
                <w:bCs/>
              </w:rPr>
              <w:t>2028</w:t>
            </w:r>
          </w:p>
        </w:tc>
      </w:tr>
      <w:tr w:rsidR="00BD5E9A" w:rsidRPr="004C16A7" w14:paraId="2F2FF26E" w14:textId="3D5C3F06" w:rsidTr="00201CF2">
        <w:trPr>
          <w:trHeight w:val="369"/>
        </w:trPr>
        <w:tc>
          <w:tcPr>
            <w:tcW w:w="0" w:type="auto"/>
            <w:gridSpan w:val="3"/>
          </w:tcPr>
          <w:p w14:paraId="66B4E9CA" w14:textId="77777777" w:rsidR="00BD5E9A" w:rsidRPr="004C16A7" w:rsidRDefault="00BD5E9A" w:rsidP="009E3FA3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4579D05C" w14:textId="4F9607B2" w:rsidR="00BD5E9A" w:rsidRPr="004C16A7" w:rsidRDefault="00201CF2" w:rsidP="009E3FA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19740657</w:t>
            </w:r>
            <w:r w:rsidR="00BD5E9A" w:rsidRPr="004C16A7">
              <w:rPr>
                <w:rFonts w:ascii="Times New Roman" w:hAnsi="Times New Roman" w:cs="Times New Roman"/>
              </w:rPr>
              <w:t>,21</w:t>
            </w:r>
          </w:p>
        </w:tc>
        <w:tc>
          <w:tcPr>
            <w:tcW w:w="0" w:type="auto"/>
            <w:vAlign w:val="bottom"/>
          </w:tcPr>
          <w:p w14:paraId="6D3B3B6D" w14:textId="6ED57641" w:rsidR="00BD5E9A" w:rsidRPr="004C16A7" w:rsidRDefault="00201CF2" w:rsidP="009E3FA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18284648,56</w:t>
            </w:r>
          </w:p>
        </w:tc>
        <w:tc>
          <w:tcPr>
            <w:tcW w:w="0" w:type="auto"/>
            <w:vAlign w:val="bottom"/>
          </w:tcPr>
          <w:p w14:paraId="5DE52698" w14:textId="3519A21E" w:rsidR="00BD5E9A" w:rsidRPr="004C16A7" w:rsidRDefault="00201CF2" w:rsidP="009E3FA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16998158,27</w:t>
            </w:r>
          </w:p>
        </w:tc>
        <w:tc>
          <w:tcPr>
            <w:tcW w:w="0" w:type="auto"/>
            <w:vAlign w:val="bottom"/>
          </w:tcPr>
          <w:p w14:paraId="16EAA86B" w14:textId="3B43CC1E" w:rsidR="00BD5E9A" w:rsidRPr="004C16A7" w:rsidRDefault="00201CF2" w:rsidP="009E3FA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17054362,37</w:t>
            </w:r>
          </w:p>
        </w:tc>
      </w:tr>
      <w:tr w:rsidR="006E3FBB" w:rsidRPr="004C16A7" w14:paraId="37254D9F" w14:textId="434BBF2D" w:rsidTr="00E02564">
        <w:trPr>
          <w:trHeight w:val="383"/>
        </w:trPr>
        <w:tc>
          <w:tcPr>
            <w:tcW w:w="0" w:type="auto"/>
            <w:gridSpan w:val="7"/>
          </w:tcPr>
          <w:p w14:paraId="4BF204ED" w14:textId="1DB1DDF5" w:rsidR="006E3FBB" w:rsidRPr="004C16A7" w:rsidRDefault="006E3FBB" w:rsidP="009E3FA3">
            <w:pPr>
              <w:spacing w:after="0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бюджетные ассигнования:</w:t>
            </w:r>
          </w:p>
        </w:tc>
      </w:tr>
      <w:tr w:rsidR="00201CF2" w:rsidRPr="004C16A7" w14:paraId="1051837A" w14:textId="1EB3E14D" w:rsidTr="00201CF2">
        <w:trPr>
          <w:trHeight w:val="369"/>
        </w:trPr>
        <w:tc>
          <w:tcPr>
            <w:tcW w:w="0" w:type="auto"/>
            <w:gridSpan w:val="3"/>
          </w:tcPr>
          <w:p w14:paraId="18D72F74" w14:textId="77777777" w:rsidR="00201CF2" w:rsidRPr="004C16A7" w:rsidRDefault="00201CF2" w:rsidP="00201CF2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124425C6" w14:textId="252EC3CA" w:rsidR="00201CF2" w:rsidRPr="004C16A7" w:rsidRDefault="00201CF2" w:rsidP="00201CF2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19740657,21</w:t>
            </w:r>
          </w:p>
        </w:tc>
        <w:tc>
          <w:tcPr>
            <w:tcW w:w="0" w:type="auto"/>
            <w:vAlign w:val="bottom"/>
          </w:tcPr>
          <w:p w14:paraId="5B69CBFC" w14:textId="42BA7D77" w:rsidR="00201CF2" w:rsidRPr="004C16A7" w:rsidRDefault="00201CF2" w:rsidP="00201CF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18284648,56</w:t>
            </w:r>
          </w:p>
        </w:tc>
        <w:tc>
          <w:tcPr>
            <w:tcW w:w="0" w:type="auto"/>
            <w:vAlign w:val="bottom"/>
          </w:tcPr>
          <w:p w14:paraId="38718AA2" w14:textId="593A7854" w:rsidR="00201CF2" w:rsidRPr="004C16A7" w:rsidRDefault="00201CF2" w:rsidP="00201CF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16998158,27</w:t>
            </w:r>
          </w:p>
        </w:tc>
        <w:tc>
          <w:tcPr>
            <w:tcW w:w="0" w:type="auto"/>
            <w:vAlign w:val="bottom"/>
          </w:tcPr>
          <w:p w14:paraId="75D6FB58" w14:textId="332725BA" w:rsidR="00201CF2" w:rsidRPr="004C16A7" w:rsidRDefault="00201CF2" w:rsidP="00201CF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17054362,37</w:t>
            </w:r>
          </w:p>
        </w:tc>
      </w:tr>
      <w:tr w:rsidR="00BD5E9A" w:rsidRPr="004C16A7" w14:paraId="219E5176" w14:textId="53755DE5" w:rsidTr="00201CF2">
        <w:trPr>
          <w:trHeight w:val="476"/>
        </w:trPr>
        <w:tc>
          <w:tcPr>
            <w:tcW w:w="0" w:type="auto"/>
          </w:tcPr>
          <w:p w14:paraId="222D9FC3" w14:textId="77777777" w:rsidR="00BD5E9A" w:rsidRPr="004C16A7" w:rsidRDefault="00BD5E9A" w:rsidP="003236B7">
            <w:pPr>
              <w:pStyle w:val="Pro-Gramma"/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4B56B768" w14:textId="77777777" w:rsidR="00BD5E9A" w:rsidRPr="004C16A7" w:rsidRDefault="00BD5E9A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деятельности Администрации Наволокского городского поселения»</w:t>
            </w:r>
          </w:p>
        </w:tc>
        <w:tc>
          <w:tcPr>
            <w:tcW w:w="0" w:type="auto"/>
          </w:tcPr>
          <w:p w14:paraId="58C6FA21" w14:textId="1A3DC350" w:rsidR="00BD5E9A" w:rsidRPr="004C16A7" w:rsidRDefault="00BD5E9A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476ACA9" w14:textId="502C588D" w:rsidR="00BD5E9A" w:rsidRPr="004C16A7" w:rsidRDefault="00201CF2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18449242,61</w:t>
            </w:r>
          </w:p>
        </w:tc>
        <w:tc>
          <w:tcPr>
            <w:tcW w:w="0" w:type="auto"/>
            <w:vAlign w:val="bottom"/>
          </w:tcPr>
          <w:p w14:paraId="37CAC615" w14:textId="30DFA620" w:rsidR="00BD5E9A" w:rsidRPr="004C16A7" w:rsidRDefault="00E02ECD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16929283,96</w:t>
            </w:r>
          </w:p>
        </w:tc>
        <w:tc>
          <w:tcPr>
            <w:tcW w:w="0" w:type="auto"/>
            <w:vAlign w:val="bottom"/>
          </w:tcPr>
          <w:p w14:paraId="144BB366" w14:textId="3B6783EA" w:rsidR="00BD5E9A" w:rsidRPr="004C16A7" w:rsidRDefault="00E02ECD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16998158,27</w:t>
            </w:r>
          </w:p>
        </w:tc>
        <w:tc>
          <w:tcPr>
            <w:tcW w:w="0" w:type="auto"/>
            <w:vAlign w:val="bottom"/>
          </w:tcPr>
          <w:p w14:paraId="58A00F01" w14:textId="00A4D1AF" w:rsidR="00BD5E9A" w:rsidRPr="004C16A7" w:rsidRDefault="00E02ECD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17054362,37</w:t>
            </w:r>
          </w:p>
        </w:tc>
      </w:tr>
      <w:tr w:rsidR="00BD5E9A" w:rsidRPr="004C16A7" w14:paraId="3B7F6355" w14:textId="0F6C7A06" w:rsidTr="00201CF2">
        <w:trPr>
          <w:trHeight w:val="369"/>
        </w:trPr>
        <w:tc>
          <w:tcPr>
            <w:tcW w:w="0" w:type="auto"/>
          </w:tcPr>
          <w:p w14:paraId="0A7C81D3" w14:textId="77777777" w:rsidR="00BD5E9A" w:rsidRPr="004C16A7" w:rsidRDefault="00BD5E9A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658D2AA1" w14:textId="77777777" w:rsidR="00BD5E9A" w:rsidRPr="004C16A7" w:rsidRDefault="00BD5E9A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Мероприятие «Обеспечение функционирования Главы Наволокского городского поселения»</w:t>
            </w:r>
          </w:p>
        </w:tc>
        <w:tc>
          <w:tcPr>
            <w:tcW w:w="0" w:type="auto"/>
          </w:tcPr>
          <w:p w14:paraId="73A95E6B" w14:textId="29F469D3" w:rsidR="00BD5E9A" w:rsidRPr="004C16A7" w:rsidRDefault="00BD5E9A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3981958" w14:textId="4E6C3748" w:rsidR="00BD5E9A" w:rsidRPr="004C16A7" w:rsidRDefault="00201CF2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1529906,24</w:t>
            </w:r>
          </w:p>
        </w:tc>
        <w:tc>
          <w:tcPr>
            <w:tcW w:w="0" w:type="auto"/>
            <w:vAlign w:val="bottom"/>
          </w:tcPr>
          <w:p w14:paraId="3D112327" w14:textId="256B07AA" w:rsidR="00BD5E9A" w:rsidRPr="004C16A7" w:rsidRDefault="00E02ECD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1557400,00</w:t>
            </w:r>
          </w:p>
        </w:tc>
        <w:tc>
          <w:tcPr>
            <w:tcW w:w="0" w:type="auto"/>
            <w:vAlign w:val="bottom"/>
          </w:tcPr>
          <w:p w14:paraId="7D6A8391" w14:textId="5227C096" w:rsidR="00BD5E9A" w:rsidRPr="004C16A7" w:rsidRDefault="00E02ECD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1557400,00</w:t>
            </w:r>
          </w:p>
        </w:tc>
        <w:tc>
          <w:tcPr>
            <w:tcW w:w="0" w:type="auto"/>
            <w:vAlign w:val="bottom"/>
          </w:tcPr>
          <w:p w14:paraId="4F91F7CB" w14:textId="52E6E93F" w:rsidR="00BD5E9A" w:rsidRPr="004C16A7" w:rsidRDefault="00E02ECD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1557400,00</w:t>
            </w:r>
          </w:p>
        </w:tc>
      </w:tr>
      <w:tr w:rsidR="00BD5E9A" w:rsidRPr="004C16A7" w14:paraId="66505B7E" w14:textId="2DDC08C1" w:rsidTr="00201CF2">
        <w:trPr>
          <w:trHeight w:val="369"/>
        </w:trPr>
        <w:tc>
          <w:tcPr>
            <w:tcW w:w="0" w:type="auto"/>
          </w:tcPr>
          <w:p w14:paraId="359E3A11" w14:textId="77777777" w:rsidR="00BD5E9A" w:rsidRPr="004C16A7" w:rsidRDefault="00BD5E9A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14:paraId="1226783E" w14:textId="77777777" w:rsidR="00BD5E9A" w:rsidRPr="004C16A7" w:rsidRDefault="00BD5E9A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Мероприятие «Обеспечение функционирования органов местного самоуправления Наволокского городского поселения (расходы на выплаты персоналу)»</w:t>
            </w:r>
          </w:p>
        </w:tc>
        <w:tc>
          <w:tcPr>
            <w:tcW w:w="0" w:type="auto"/>
          </w:tcPr>
          <w:p w14:paraId="68DFA2BC" w14:textId="6697F22E" w:rsidR="00BD5E9A" w:rsidRPr="004C16A7" w:rsidRDefault="00BD5E9A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672F9AF" w14:textId="55CC1AA0" w:rsidR="00BD5E9A" w:rsidRPr="004C16A7" w:rsidRDefault="00BD5E9A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12684211,00</w:t>
            </w:r>
          </w:p>
        </w:tc>
        <w:tc>
          <w:tcPr>
            <w:tcW w:w="0" w:type="auto"/>
            <w:vAlign w:val="bottom"/>
          </w:tcPr>
          <w:p w14:paraId="63E1A449" w14:textId="2B5EE409" w:rsidR="00BD5E9A" w:rsidRPr="004C16A7" w:rsidRDefault="00E02ECD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13496110,00</w:t>
            </w:r>
          </w:p>
        </w:tc>
        <w:tc>
          <w:tcPr>
            <w:tcW w:w="0" w:type="auto"/>
            <w:vAlign w:val="bottom"/>
          </w:tcPr>
          <w:p w14:paraId="46BF721D" w14:textId="1D0137C4" w:rsidR="00BD5E9A" w:rsidRPr="004C16A7" w:rsidRDefault="00E02ECD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13496110,00</w:t>
            </w:r>
          </w:p>
        </w:tc>
        <w:tc>
          <w:tcPr>
            <w:tcW w:w="0" w:type="auto"/>
            <w:vAlign w:val="bottom"/>
          </w:tcPr>
          <w:p w14:paraId="6D489E11" w14:textId="7F2C745E" w:rsidR="00BD5E9A" w:rsidRPr="004C16A7" w:rsidRDefault="00E02ECD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13496110,00</w:t>
            </w:r>
          </w:p>
        </w:tc>
      </w:tr>
      <w:tr w:rsidR="00BD5E9A" w:rsidRPr="004C16A7" w14:paraId="00733319" w14:textId="15E4D6BC" w:rsidTr="00201CF2">
        <w:trPr>
          <w:trHeight w:val="369"/>
        </w:trPr>
        <w:tc>
          <w:tcPr>
            <w:tcW w:w="0" w:type="auto"/>
          </w:tcPr>
          <w:p w14:paraId="1DA6CA5E" w14:textId="77777777" w:rsidR="00BD5E9A" w:rsidRPr="004C16A7" w:rsidRDefault="00BD5E9A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14:paraId="22AE2721" w14:textId="77777777" w:rsidR="00BD5E9A" w:rsidRPr="004C16A7" w:rsidRDefault="00BD5E9A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Мероприятие «Обеспечение функционирования органов местного самоуправления Наволокского городского поселения (закупка товаров, работ и услуг для муниципальных нужд)»</w:t>
            </w:r>
          </w:p>
        </w:tc>
        <w:tc>
          <w:tcPr>
            <w:tcW w:w="0" w:type="auto"/>
          </w:tcPr>
          <w:p w14:paraId="0E1FF28F" w14:textId="6E32B270" w:rsidR="00BD5E9A" w:rsidRPr="004C16A7" w:rsidRDefault="00BD5E9A" w:rsidP="003236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AA91C0E" w14:textId="2ADBD77C" w:rsidR="00BD5E9A" w:rsidRPr="004C16A7" w:rsidRDefault="00201CF2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3274345</w:t>
            </w:r>
            <w:r w:rsidR="00BD5E9A" w:rsidRPr="004C16A7">
              <w:rPr>
                <w:rFonts w:ascii="Times New Roman" w:hAnsi="Times New Roman" w:cs="Times New Roman"/>
              </w:rPr>
              <w:t>,37</w:t>
            </w:r>
          </w:p>
        </w:tc>
        <w:tc>
          <w:tcPr>
            <w:tcW w:w="0" w:type="auto"/>
            <w:vAlign w:val="bottom"/>
          </w:tcPr>
          <w:p w14:paraId="44A6498F" w14:textId="313E39F8" w:rsidR="00BD5E9A" w:rsidRPr="004C16A7" w:rsidRDefault="001E6399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959565,96</w:t>
            </w:r>
          </w:p>
        </w:tc>
        <w:tc>
          <w:tcPr>
            <w:tcW w:w="0" w:type="auto"/>
            <w:vAlign w:val="bottom"/>
          </w:tcPr>
          <w:p w14:paraId="1CA98E4A" w14:textId="5ECF32A1" w:rsidR="00BD5E9A" w:rsidRPr="004C16A7" w:rsidRDefault="001E6399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1020199,48</w:t>
            </w:r>
          </w:p>
        </w:tc>
        <w:tc>
          <w:tcPr>
            <w:tcW w:w="0" w:type="auto"/>
            <w:vAlign w:val="bottom"/>
          </w:tcPr>
          <w:p w14:paraId="070E94C9" w14:textId="5E690917" w:rsidR="00BD5E9A" w:rsidRPr="004C16A7" w:rsidRDefault="001E6399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1069060,50</w:t>
            </w:r>
          </w:p>
        </w:tc>
      </w:tr>
      <w:tr w:rsidR="00BD5E9A" w:rsidRPr="004C16A7" w14:paraId="44A993AF" w14:textId="556E961F" w:rsidTr="00201CF2">
        <w:trPr>
          <w:trHeight w:val="369"/>
        </w:trPr>
        <w:tc>
          <w:tcPr>
            <w:tcW w:w="0" w:type="auto"/>
          </w:tcPr>
          <w:p w14:paraId="73C9A04D" w14:textId="77777777" w:rsidR="00BD5E9A" w:rsidRPr="004C16A7" w:rsidRDefault="00BD5E9A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0" w:type="auto"/>
          </w:tcPr>
          <w:p w14:paraId="19178E28" w14:textId="77777777" w:rsidR="00BD5E9A" w:rsidRPr="004C16A7" w:rsidRDefault="00BD5E9A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Мероприятие «Обеспечение функционирования органов местного самоуправления Наволокского городского поселения (иные бюджетные ассигнования)»</w:t>
            </w:r>
          </w:p>
        </w:tc>
        <w:tc>
          <w:tcPr>
            <w:tcW w:w="0" w:type="auto"/>
          </w:tcPr>
          <w:p w14:paraId="37B54E01" w14:textId="208C964D" w:rsidR="00BD5E9A" w:rsidRPr="004C16A7" w:rsidRDefault="00BD5E9A" w:rsidP="003236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17E3C0D" w14:textId="60587376" w:rsidR="00BD5E9A" w:rsidRPr="004C16A7" w:rsidRDefault="00BD5E9A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681150,00</w:t>
            </w:r>
          </w:p>
        </w:tc>
        <w:tc>
          <w:tcPr>
            <w:tcW w:w="0" w:type="auto"/>
            <w:vAlign w:val="bottom"/>
          </w:tcPr>
          <w:p w14:paraId="22D2A7B3" w14:textId="52916500" w:rsidR="00BD5E9A" w:rsidRPr="004C16A7" w:rsidRDefault="001E6399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668876,00</w:t>
            </w:r>
          </w:p>
        </w:tc>
        <w:tc>
          <w:tcPr>
            <w:tcW w:w="0" w:type="auto"/>
            <w:vAlign w:val="bottom"/>
          </w:tcPr>
          <w:p w14:paraId="2570C0A9" w14:textId="4EF1AC27" w:rsidR="00BD5E9A" w:rsidRPr="004C16A7" w:rsidRDefault="001E6399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668876,00</w:t>
            </w:r>
          </w:p>
        </w:tc>
        <w:tc>
          <w:tcPr>
            <w:tcW w:w="0" w:type="auto"/>
            <w:vAlign w:val="bottom"/>
          </w:tcPr>
          <w:p w14:paraId="0E81F875" w14:textId="70F3C9DE" w:rsidR="00BD5E9A" w:rsidRPr="004C16A7" w:rsidRDefault="001E6399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668876,00</w:t>
            </w:r>
          </w:p>
        </w:tc>
      </w:tr>
      <w:tr w:rsidR="00BD5E9A" w:rsidRPr="004C16A7" w14:paraId="4A8D7EDA" w14:textId="2B256823" w:rsidTr="00201CF2">
        <w:trPr>
          <w:trHeight w:val="369"/>
        </w:trPr>
        <w:tc>
          <w:tcPr>
            <w:tcW w:w="0" w:type="auto"/>
          </w:tcPr>
          <w:p w14:paraId="37A6DEB8" w14:textId="77777777" w:rsidR="00BD5E9A" w:rsidRPr="004C16A7" w:rsidRDefault="00BD5E9A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14:paraId="17BB0BA4" w14:textId="77777777" w:rsidR="00BD5E9A" w:rsidRPr="004C16A7" w:rsidRDefault="00BD5E9A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Мероприятие «Опубликование официальной и иной информации органов местного самоуправления»</w:t>
            </w:r>
          </w:p>
        </w:tc>
        <w:tc>
          <w:tcPr>
            <w:tcW w:w="0" w:type="auto"/>
          </w:tcPr>
          <w:p w14:paraId="7DBA6166" w14:textId="4C6EC8DC" w:rsidR="00BD5E9A" w:rsidRPr="004C16A7" w:rsidRDefault="00BD5E9A" w:rsidP="003236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237898D" w14:textId="77AA4B09" w:rsidR="00BD5E9A" w:rsidRPr="004C16A7" w:rsidRDefault="00BD5E9A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279630,00</w:t>
            </w:r>
          </w:p>
        </w:tc>
        <w:tc>
          <w:tcPr>
            <w:tcW w:w="0" w:type="auto"/>
            <w:vAlign w:val="bottom"/>
          </w:tcPr>
          <w:p w14:paraId="57A4DE08" w14:textId="6BA7D10B" w:rsidR="00BD5E9A" w:rsidRPr="004C16A7" w:rsidRDefault="001E6399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247332,00</w:t>
            </w:r>
          </w:p>
        </w:tc>
        <w:tc>
          <w:tcPr>
            <w:tcW w:w="0" w:type="auto"/>
            <w:vAlign w:val="bottom"/>
          </w:tcPr>
          <w:p w14:paraId="2E0AF487" w14:textId="21AB88CC" w:rsidR="00BD5E9A" w:rsidRPr="004C16A7" w:rsidRDefault="001E6399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255572,79</w:t>
            </w:r>
          </w:p>
        </w:tc>
        <w:tc>
          <w:tcPr>
            <w:tcW w:w="0" w:type="auto"/>
            <w:vAlign w:val="bottom"/>
          </w:tcPr>
          <w:p w14:paraId="5518D311" w14:textId="5C62EC87" w:rsidR="00BD5E9A" w:rsidRPr="004C16A7" w:rsidRDefault="001E6399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262915,87</w:t>
            </w:r>
          </w:p>
        </w:tc>
      </w:tr>
      <w:tr w:rsidR="00BD5E9A" w:rsidRPr="004C16A7" w14:paraId="4307A984" w14:textId="3466108A" w:rsidTr="00201CF2">
        <w:trPr>
          <w:trHeight w:val="369"/>
        </w:trPr>
        <w:tc>
          <w:tcPr>
            <w:tcW w:w="0" w:type="auto"/>
          </w:tcPr>
          <w:p w14:paraId="32056780" w14:textId="77777777" w:rsidR="00BD5E9A" w:rsidRPr="004C16A7" w:rsidRDefault="00BD5E9A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146066D4" w14:textId="77777777" w:rsidR="00BD5E9A" w:rsidRPr="004C16A7" w:rsidRDefault="00BD5E9A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«Иные межбюджетные трансферты из бюджета поселения на исполнение полномочий, переданных Администрации района»</w:t>
            </w:r>
          </w:p>
        </w:tc>
        <w:tc>
          <w:tcPr>
            <w:tcW w:w="0" w:type="auto"/>
          </w:tcPr>
          <w:p w14:paraId="515597E0" w14:textId="4E32AB98" w:rsidR="00BD5E9A" w:rsidRPr="004C16A7" w:rsidRDefault="00BD5E9A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BB04371" w14:textId="0AA0A814" w:rsidR="00BD5E9A" w:rsidRPr="004C16A7" w:rsidRDefault="00BD5E9A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1291414,60</w:t>
            </w:r>
          </w:p>
        </w:tc>
        <w:tc>
          <w:tcPr>
            <w:tcW w:w="0" w:type="auto"/>
            <w:vAlign w:val="bottom"/>
          </w:tcPr>
          <w:p w14:paraId="14182271" w14:textId="4E9AD1A8" w:rsidR="00BD5E9A" w:rsidRPr="004C16A7" w:rsidRDefault="001E6399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1358364,60</w:t>
            </w:r>
          </w:p>
        </w:tc>
        <w:tc>
          <w:tcPr>
            <w:tcW w:w="0" w:type="auto"/>
            <w:vAlign w:val="bottom"/>
          </w:tcPr>
          <w:p w14:paraId="1457967A" w14:textId="557830E0" w:rsidR="00BD5E9A" w:rsidRPr="004C16A7" w:rsidRDefault="001E6399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4A953E0C" w14:textId="24E15AB8" w:rsidR="00BD5E9A" w:rsidRPr="004C16A7" w:rsidRDefault="001E6399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0,00</w:t>
            </w:r>
          </w:p>
        </w:tc>
      </w:tr>
      <w:tr w:rsidR="001E6399" w:rsidRPr="004C16A7" w14:paraId="0DEF04E7" w14:textId="5A7A29E0" w:rsidTr="00201CF2">
        <w:trPr>
          <w:trHeight w:val="369"/>
        </w:trPr>
        <w:tc>
          <w:tcPr>
            <w:tcW w:w="0" w:type="auto"/>
          </w:tcPr>
          <w:p w14:paraId="1F10C5D4" w14:textId="77777777" w:rsidR="001E6399" w:rsidRPr="004C16A7" w:rsidRDefault="001E6399" w:rsidP="001E6399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14:paraId="61821029" w14:textId="77777777" w:rsidR="001E6399" w:rsidRPr="004C16A7" w:rsidRDefault="001E6399" w:rsidP="001E6399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Мероприятие «Иные межбюджетные трансферты на осуществление части полномочий администраций городского и сельских поселений в сфере бюджетных правоотношений»</w:t>
            </w:r>
          </w:p>
        </w:tc>
        <w:tc>
          <w:tcPr>
            <w:tcW w:w="0" w:type="auto"/>
          </w:tcPr>
          <w:p w14:paraId="55B2CCEF" w14:textId="08EDD125" w:rsidR="001E6399" w:rsidRPr="004C16A7" w:rsidRDefault="001E6399" w:rsidP="001E6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76CD713" w14:textId="20F2854D" w:rsidR="001E6399" w:rsidRPr="004C16A7" w:rsidRDefault="001E6399" w:rsidP="001E6399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89160,00</w:t>
            </w:r>
          </w:p>
        </w:tc>
        <w:tc>
          <w:tcPr>
            <w:tcW w:w="0" w:type="auto"/>
            <w:vAlign w:val="bottom"/>
          </w:tcPr>
          <w:p w14:paraId="3583BD1C" w14:textId="096A7DFE" w:rsidR="001E6399" w:rsidRPr="004C16A7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92730,00</w:t>
            </w:r>
          </w:p>
        </w:tc>
        <w:tc>
          <w:tcPr>
            <w:tcW w:w="0" w:type="auto"/>
            <w:vAlign w:val="bottom"/>
          </w:tcPr>
          <w:p w14:paraId="424AC368" w14:textId="2AD1927F" w:rsidR="001E6399" w:rsidRPr="004C16A7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1BA55636" w14:textId="44EDD6B2" w:rsidR="001E6399" w:rsidRPr="004C16A7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0,00</w:t>
            </w:r>
          </w:p>
        </w:tc>
      </w:tr>
      <w:tr w:rsidR="001E6399" w:rsidRPr="004C16A7" w14:paraId="2C92922B" w14:textId="30E9154F" w:rsidTr="00201CF2">
        <w:trPr>
          <w:trHeight w:val="369"/>
        </w:trPr>
        <w:tc>
          <w:tcPr>
            <w:tcW w:w="0" w:type="auto"/>
          </w:tcPr>
          <w:p w14:paraId="7576F401" w14:textId="77777777" w:rsidR="001E6399" w:rsidRPr="004C16A7" w:rsidRDefault="001E6399" w:rsidP="001E6399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14:paraId="6F7BB6B5" w14:textId="77777777" w:rsidR="001E6399" w:rsidRPr="004C16A7" w:rsidRDefault="001E6399" w:rsidP="001E6399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Мероприятие «Иные межбюджетные трансферты на осуществление части полномочий администраций городского и сельских поселений в сфере закупок товаров, работ, услуг для обеспечения нужд поселений»</w:t>
            </w:r>
          </w:p>
        </w:tc>
        <w:tc>
          <w:tcPr>
            <w:tcW w:w="0" w:type="auto"/>
          </w:tcPr>
          <w:p w14:paraId="781D30C4" w14:textId="267D33A3" w:rsidR="001E6399" w:rsidRPr="004C16A7" w:rsidRDefault="001E6399" w:rsidP="001E6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2E4C884" w14:textId="350E181B" w:rsidR="001E6399" w:rsidRPr="004C16A7" w:rsidRDefault="001E6399" w:rsidP="001E6399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777580,00</w:t>
            </w:r>
          </w:p>
        </w:tc>
        <w:tc>
          <w:tcPr>
            <w:tcW w:w="0" w:type="auto"/>
            <w:vAlign w:val="bottom"/>
          </w:tcPr>
          <w:p w14:paraId="6DED266C" w14:textId="18A5D564" w:rsidR="001E6399" w:rsidRPr="004C16A7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824270,00</w:t>
            </w:r>
          </w:p>
        </w:tc>
        <w:tc>
          <w:tcPr>
            <w:tcW w:w="0" w:type="auto"/>
            <w:vAlign w:val="bottom"/>
          </w:tcPr>
          <w:p w14:paraId="4AD27035" w14:textId="16E5C6C2" w:rsidR="001E6399" w:rsidRPr="004C16A7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78E33A4F" w14:textId="0806BB73" w:rsidR="001E6399" w:rsidRPr="004C16A7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0,00</w:t>
            </w:r>
          </w:p>
        </w:tc>
      </w:tr>
      <w:tr w:rsidR="001E6399" w:rsidRPr="004C16A7" w14:paraId="71B44801" w14:textId="4040D4E5" w:rsidTr="00201CF2">
        <w:trPr>
          <w:trHeight w:val="369"/>
        </w:trPr>
        <w:tc>
          <w:tcPr>
            <w:tcW w:w="0" w:type="auto"/>
          </w:tcPr>
          <w:p w14:paraId="674CC203" w14:textId="77777777" w:rsidR="001E6399" w:rsidRPr="004C16A7" w:rsidRDefault="001E6399" w:rsidP="001E6399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</w:tcPr>
          <w:p w14:paraId="06BBE701" w14:textId="77777777" w:rsidR="001E6399" w:rsidRPr="004C16A7" w:rsidRDefault="001E6399" w:rsidP="001E6399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Мероприятие «Иные межбюджетные трансферты на осуществление части полномочий администрации городского поселения в сфере градостроительной деятельности»</w:t>
            </w:r>
          </w:p>
        </w:tc>
        <w:tc>
          <w:tcPr>
            <w:tcW w:w="0" w:type="auto"/>
          </w:tcPr>
          <w:p w14:paraId="7199B2C7" w14:textId="2C32BAB9" w:rsidR="001E6399" w:rsidRPr="004C16A7" w:rsidRDefault="001E6399" w:rsidP="001E6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306C7CF2" w14:textId="4BA621D0" w:rsidR="001E6399" w:rsidRPr="004C16A7" w:rsidRDefault="001E6399" w:rsidP="001E6399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280270,00</w:t>
            </w:r>
          </w:p>
        </w:tc>
        <w:tc>
          <w:tcPr>
            <w:tcW w:w="0" w:type="auto"/>
            <w:vAlign w:val="bottom"/>
          </w:tcPr>
          <w:p w14:paraId="4D02251B" w14:textId="2D6D5B1D" w:rsidR="001E6399" w:rsidRPr="004C16A7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291480,00</w:t>
            </w:r>
          </w:p>
        </w:tc>
        <w:tc>
          <w:tcPr>
            <w:tcW w:w="0" w:type="auto"/>
            <w:vAlign w:val="bottom"/>
          </w:tcPr>
          <w:p w14:paraId="69BE734A" w14:textId="0551DC62" w:rsidR="001E6399" w:rsidRPr="004C16A7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12343A1F" w14:textId="30805885" w:rsidR="001E6399" w:rsidRPr="004C16A7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0,00</w:t>
            </w:r>
          </w:p>
        </w:tc>
      </w:tr>
      <w:tr w:rsidR="001E6399" w:rsidRPr="004C16A7" w14:paraId="2D5B163F" w14:textId="78A6846F" w:rsidTr="00201CF2">
        <w:trPr>
          <w:trHeight w:val="369"/>
        </w:trPr>
        <w:tc>
          <w:tcPr>
            <w:tcW w:w="0" w:type="auto"/>
          </w:tcPr>
          <w:p w14:paraId="053E1075" w14:textId="77777777" w:rsidR="001E6399" w:rsidRPr="004C16A7" w:rsidRDefault="001E6399" w:rsidP="001E6399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A05FC" w14:textId="6ED21515" w:rsidR="001E6399" w:rsidRPr="004C16A7" w:rsidRDefault="001E6399" w:rsidP="001E6399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</w:tcPr>
          <w:p w14:paraId="50947833" w14:textId="77777777" w:rsidR="001E6399" w:rsidRPr="004C16A7" w:rsidRDefault="001E6399" w:rsidP="001E6399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части полномочий администрации городского поселения в сфере дорожной деятельности</w:t>
            </w:r>
          </w:p>
        </w:tc>
        <w:tc>
          <w:tcPr>
            <w:tcW w:w="0" w:type="auto"/>
          </w:tcPr>
          <w:p w14:paraId="6AD42CB1" w14:textId="31322220" w:rsidR="001E6399" w:rsidRPr="004C16A7" w:rsidRDefault="001E6399" w:rsidP="001E6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8C37F47" w14:textId="6E6B89AC" w:rsidR="001E6399" w:rsidRPr="004C16A7" w:rsidRDefault="001E6399" w:rsidP="001E6399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68410,00</w:t>
            </w:r>
          </w:p>
        </w:tc>
        <w:tc>
          <w:tcPr>
            <w:tcW w:w="0" w:type="auto"/>
            <w:vAlign w:val="bottom"/>
          </w:tcPr>
          <w:p w14:paraId="2EF6C619" w14:textId="1081D89B" w:rsidR="001E6399" w:rsidRPr="004C16A7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71150,00</w:t>
            </w:r>
          </w:p>
        </w:tc>
        <w:tc>
          <w:tcPr>
            <w:tcW w:w="0" w:type="auto"/>
            <w:vAlign w:val="bottom"/>
          </w:tcPr>
          <w:p w14:paraId="0C320672" w14:textId="46D0B3A4" w:rsidR="001E6399" w:rsidRPr="004C16A7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273399FA" w14:textId="4F8885CD" w:rsidR="001E6399" w:rsidRPr="004C16A7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0,00</w:t>
            </w:r>
          </w:p>
        </w:tc>
      </w:tr>
      <w:tr w:rsidR="001E6399" w:rsidRPr="004C16A7" w14:paraId="14C728A5" w14:textId="01A6C4D8" w:rsidTr="00201CF2">
        <w:trPr>
          <w:trHeight w:val="369"/>
        </w:trPr>
        <w:tc>
          <w:tcPr>
            <w:tcW w:w="0" w:type="auto"/>
          </w:tcPr>
          <w:p w14:paraId="089486F2" w14:textId="1B7D5C67" w:rsidR="001E6399" w:rsidRPr="004C16A7" w:rsidRDefault="001E6399" w:rsidP="001E6399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</w:tcPr>
          <w:p w14:paraId="2011C85F" w14:textId="4D7DC0CC" w:rsidR="001E6399" w:rsidRPr="004C16A7" w:rsidRDefault="001E6399" w:rsidP="001E6399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«Иные межбюджетные трансферты на осуществление части полномочий администрации городского </w:t>
            </w:r>
            <w:r w:rsidRPr="004C1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по осуществлению муниципального контроля в области использования и охраны особо охраняемых природных территорий местного значения»</w:t>
            </w:r>
          </w:p>
        </w:tc>
        <w:tc>
          <w:tcPr>
            <w:tcW w:w="0" w:type="auto"/>
          </w:tcPr>
          <w:p w14:paraId="65409F41" w14:textId="6B53F413" w:rsidR="001E6399" w:rsidRPr="004C16A7" w:rsidRDefault="001E6399" w:rsidP="001E6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0" w:type="auto"/>
            <w:vAlign w:val="bottom"/>
          </w:tcPr>
          <w:p w14:paraId="7B2A6A09" w14:textId="1D8D9300" w:rsidR="001E6399" w:rsidRPr="004C16A7" w:rsidRDefault="001E6399" w:rsidP="001E6399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34210,00</w:t>
            </w:r>
          </w:p>
        </w:tc>
        <w:tc>
          <w:tcPr>
            <w:tcW w:w="0" w:type="auto"/>
            <w:vAlign w:val="bottom"/>
          </w:tcPr>
          <w:p w14:paraId="2532CAEA" w14:textId="68D3292A" w:rsidR="001E6399" w:rsidRPr="004C16A7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35580,00</w:t>
            </w:r>
          </w:p>
        </w:tc>
        <w:tc>
          <w:tcPr>
            <w:tcW w:w="0" w:type="auto"/>
            <w:vAlign w:val="bottom"/>
          </w:tcPr>
          <w:p w14:paraId="70297C91" w14:textId="4381E08A" w:rsidR="001E6399" w:rsidRPr="004C16A7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75DA4EB5" w14:textId="688FEA84" w:rsidR="001E6399" w:rsidRPr="004C16A7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0,00</w:t>
            </w:r>
          </w:p>
        </w:tc>
      </w:tr>
      <w:tr w:rsidR="001E6399" w:rsidRPr="004C16A7" w14:paraId="4AD21727" w14:textId="530A7775" w:rsidTr="00201CF2">
        <w:trPr>
          <w:trHeight w:val="369"/>
        </w:trPr>
        <w:tc>
          <w:tcPr>
            <w:tcW w:w="0" w:type="auto"/>
          </w:tcPr>
          <w:p w14:paraId="43E8C0F7" w14:textId="6B78AE92" w:rsidR="001E6399" w:rsidRPr="004C16A7" w:rsidRDefault="001E6399" w:rsidP="001E6399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</w:tcPr>
          <w:p w14:paraId="533F9DA5" w14:textId="77777777" w:rsidR="001E6399" w:rsidRPr="004C16A7" w:rsidRDefault="001E6399" w:rsidP="001E6399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«Иные межбюджетные трансферты на осуществление части полномочий администрации городского поселения по муниципальному лесному контролю» </w:t>
            </w:r>
          </w:p>
        </w:tc>
        <w:tc>
          <w:tcPr>
            <w:tcW w:w="0" w:type="auto"/>
          </w:tcPr>
          <w:p w14:paraId="4A8F9B95" w14:textId="3C3151D9" w:rsidR="001E6399" w:rsidRPr="004C16A7" w:rsidRDefault="001E6399" w:rsidP="001E6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02507867" w14:textId="6EF1B142" w:rsidR="001E6399" w:rsidRPr="004C16A7" w:rsidRDefault="001E6399" w:rsidP="001E6399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34210,00</w:t>
            </w:r>
          </w:p>
        </w:tc>
        <w:tc>
          <w:tcPr>
            <w:tcW w:w="0" w:type="auto"/>
            <w:vAlign w:val="bottom"/>
          </w:tcPr>
          <w:p w14:paraId="6427AFA7" w14:textId="4665119D" w:rsidR="001E6399" w:rsidRPr="004C16A7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35580,00</w:t>
            </w:r>
          </w:p>
        </w:tc>
        <w:tc>
          <w:tcPr>
            <w:tcW w:w="0" w:type="auto"/>
            <w:vAlign w:val="bottom"/>
          </w:tcPr>
          <w:p w14:paraId="279E3E4D" w14:textId="2B6A345B" w:rsidR="001E6399" w:rsidRPr="004C16A7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539592B4" w14:textId="246743D4" w:rsidR="001E6399" w:rsidRPr="004C16A7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0,00</w:t>
            </w:r>
          </w:p>
        </w:tc>
      </w:tr>
      <w:tr w:rsidR="001E6399" w:rsidRPr="004C16A7" w14:paraId="165E2990" w14:textId="2C29DD02" w:rsidTr="00201CF2">
        <w:trPr>
          <w:trHeight w:val="369"/>
        </w:trPr>
        <w:tc>
          <w:tcPr>
            <w:tcW w:w="0" w:type="auto"/>
          </w:tcPr>
          <w:p w14:paraId="398C5A8C" w14:textId="6F926060" w:rsidR="001E6399" w:rsidRPr="004C16A7" w:rsidRDefault="001E6399" w:rsidP="001E6399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0" w:type="auto"/>
          </w:tcPr>
          <w:p w14:paraId="587A7E3B" w14:textId="05CAE575" w:rsidR="001E6399" w:rsidRPr="004C16A7" w:rsidRDefault="001E6399" w:rsidP="001E6399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объединениям, участвующим в охране общественного порядка» </w:t>
            </w:r>
          </w:p>
        </w:tc>
        <w:tc>
          <w:tcPr>
            <w:tcW w:w="0" w:type="auto"/>
          </w:tcPr>
          <w:p w14:paraId="6E49814F" w14:textId="53D16B1B" w:rsidR="001E6399" w:rsidRPr="004C16A7" w:rsidRDefault="001E6399" w:rsidP="001E6399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4F2B8C6" w14:textId="1620E67A" w:rsidR="001E6399" w:rsidRPr="004C16A7" w:rsidRDefault="001E6399" w:rsidP="001E6399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7574,60</w:t>
            </w:r>
          </w:p>
        </w:tc>
        <w:tc>
          <w:tcPr>
            <w:tcW w:w="0" w:type="auto"/>
            <w:vAlign w:val="bottom"/>
          </w:tcPr>
          <w:p w14:paraId="3EA74E2F" w14:textId="6C7649AA" w:rsidR="001E6399" w:rsidRPr="004C16A7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7574,60</w:t>
            </w:r>
          </w:p>
        </w:tc>
        <w:tc>
          <w:tcPr>
            <w:tcW w:w="0" w:type="auto"/>
            <w:vAlign w:val="bottom"/>
          </w:tcPr>
          <w:p w14:paraId="61B720D4" w14:textId="100223E5" w:rsidR="001E6399" w:rsidRPr="004C16A7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5D10527E" w14:textId="3D27B7B2" w:rsidR="001E6399" w:rsidRPr="004C16A7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5DD8F5B1" w14:textId="77777777" w:rsidR="00190C6B" w:rsidRPr="004C16A7" w:rsidRDefault="00190C6B" w:rsidP="00E639E7">
      <w:pPr>
        <w:pStyle w:val="af2"/>
        <w:contextualSpacing/>
        <w:jc w:val="right"/>
        <w:rPr>
          <w:rFonts w:ascii="Times New Roman" w:hAnsi="Times New Roman" w:cs="Times New Roman"/>
        </w:rPr>
        <w:sectPr w:rsidR="00190C6B" w:rsidRPr="004C16A7" w:rsidSect="00111500">
          <w:type w:val="continuous"/>
          <w:pgSz w:w="16838" w:h="11906" w:orient="landscape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67566363" w14:textId="6AF65646" w:rsidR="00125D36" w:rsidRPr="004C16A7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lastRenderedPageBreak/>
        <w:t xml:space="preserve">Приложение 7 к Программе </w:t>
      </w:r>
    </w:p>
    <w:p w14:paraId="782FAFDE" w14:textId="77777777" w:rsidR="00125D36" w:rsidRPr="004C16A7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 xml:space="preserve">«Развитие местного самоуправления </w:t>
      </w:r>
    </w:p>
    <w:p w14:paraId="587ACEDC" w14:textId="77777777" w:rsidR="00125D36" w:rsidRPr="004C16A7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7A5EA775" w14:textId="77777777" w:rsidR="00125D36" w:rsidRPr="004C16A7" w:rsidRDefault="00125D36" w:rsidP="00E639E7">
      <w:pPr>
        <w:pStyle w:val="af2"/>
        <w:contextualSpacing/>
        <w:jc w:val="right"/>
        <w:rPr>
          <w:rFonts w:ascii="Georgia" w:hAnsi="Georgia" w:cstheme="minorBidi"/>
        </w:rPr>
      </w:pPr>
      <w:r w:rsidRPr="004C16A7">
        <w:rPr>
          <w:rFonts w:ascii="Times New Roman" w:hAnsi="Times New Roman" w:cs="Times New Roman"/>
        </w:rPr>
        <w:t>Кинешемского муниципального района»</w:t>
      </w:r>
    </w:p>
    <w:p w14:paraId="1C4B3608" w14:textId="77777777" w:rsidR="00125D36" w:rsidRPr="004C16A7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0C649492" w14:textId="77777777" w:rsidR="00125D36" w:rsidRPr="004C16A7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Подпрограмма «Повышение качества и доступности предоставления государственных и муниципальных услуг»</w:t>
      </w:r>
    </w:p>
    <w:p w14:paraId="09A45958" w14:textId="77777777" w:rsidR="00125D36" w:rsidRPr="004C16A7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01043035" w14:textId="77777777" w:rsidR="00125D36" w:rsidRPr="004C16A7" w:rsidRDefault="00125D36" w:rsidP="00E639E7">
      <w:pPr>
        <w:pStyle w:val="af2"/>
        <w:numPr>
          <w:ilvl w:val="0"/>
          <w:numId w:val="18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Паспорт подпрограммы</w:t>
      </w:r>
    </w:p>
    <w:p w14:paraId="18BA0D51" w14:textId="77777777" w:rsidR="00125D36" w:rsidRPr="004C16A7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125D36" w:rsidRPr="004C16A7" w14:paraId="4758F354" w14:textId="77777777" w:rsidTr="007A206A">
        <w:trPr>
          <w:trHeight w:val="661"/>
        </w:trPr>
        <w:tc>
          <w:tcPr>
            <w:tcW w:w="2661" w:type="dxa"/>
          </w:tcPr>
          <w:p w14:paraId="349D8869" w14:textId="77777777" w:rsidR="00125D36" w:rsidRPr="004C16A7" w:rsidRDefault="00125D3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</w:tcPr>
          <w:p w14:paraId="1A86FB07" w14:textId="77777777" w:rsidR="00125D36" w:rsidRPr="004C16A7" w:rsidRDefault="00125D36" w:rsidP="00E639E7">
            <w:pPr>
              <w:pStyle w:val="af2"/>
              <w:contextualSpacing/>
              <w:jc w:val="both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Повышение качества и доступности предоставления государственных и муниципальных услуг</w:t>
            </w:r>
          </w:p>
        </w:tc>
      </w:tr>
      <w:tr w:rsidR="00125D36" w:rsidRPr="004C16A7" w14:paraId="7067626B" w14:textId="77777777" w:rsidTr="00302049">
        <w:tc>
          <w:tcPr>
            <w:tcW w:w="2661" w:type="dxa"/>
          </w:tcPr>
          <w:p w14:paraId="3A7BAD0D" w14:textId="77777777" w:rsidR="00125D36" w:rsidRPr="004C16A7" w:rsidRDefault="00125D3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</w:tcPr>
          <w:p w14:paraId="35AAB17A" w14:textId="606929D8" w:rsidR="00125D36" w:rsidRPr="004C16A7" w:rsidRDefault="00B555D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5247" w:rsidRPr="004C16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45247" w:rsidRPr="004C16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5D36"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7A206A" w:rsidRPr="004C16A7" w14:paraId="31282CEF" w14:textId="77777777" w:rsidTr="007A206A">
        <w:tc>
          <w:tcPr>
            <w:tcW w:w="2661" w:type="dxa"/>
          </w:tcPr>
          <w:p w14:paraId="49379F8D" w14:textId="77777777" w:rsidR="007A206A" w:rsidRPr="004C16A7" w:rsidRDefault="007A206A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</w:tcPr>
          <w:p w14:paraId="75F0C7A6" w14:textId="77777777" w:rsidR="007A206A" w:rsidRPr="004C16A7" w:rsidRDefault="007A206A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25D36" w:rsidRPr="004C16A7" w14:paraId="3D506CEC" w14:textId="77777777" w:rsidTr="007A206A">
        <w:tc>
          <w:tcPr>
            <w:tcW w:w="2661" w:type="dxa"/>
          </w:tcPr>
          <w:p w14:paraId="6D508997" w14:textId="77777777" w:rsidR="00125D36" w:rsidRPr="004C16A7" w:rsidRDefault="00125D3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  <w:r w:rsidR="007A206A"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мероприятий (мероприятий) </w:t>
            </w: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43" w:type="dxa"/>
          </w:tcPr>
          <w:p w14:paraId="45BB4B9C" w14:textId="77777777" w:rsidR="00125D36" w:rsidRPr="004C16A7" w:rsidRDefault="00125D3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125D36" w:rsidRPr="004C16A7" w14:paraId="08925119" w14:textId="77777777" w:rsidTr="007A206A">
        <w:trPr>
          <w:trHeight w:val="559"/>
        </w:trPr>
        <w:tc>
          <w:tcPr>
            <w:tcW w:w="2661" w:type="dxa"/>
          </w:tcPr>
          <w:p w14:paraId="516F7DFD" w14:textId="77777777" w:rsidR="00125D36" w:rsidRPr="004C16A7" w:rsidRDefault="007A206A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125D36"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3D412E19" w14:textId="77777777" w:rsidR="00125D36" w:rsidRPr="004C16A7" w:rsidRDefault="00F563EC" w:rsidP="00E639E7">
            <w:pPr>
              <w:pStyle w:val="af2"/>
              <w:contextualSpacing/>
              <w:jc w:val="both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Оплата за оказание государственных и муниципальных услуг через удаленные рабочие места</w:t>
            </w:r>
          </w:p>
        </w:tc>
      </w:tr>
      <w:tr w:rsidR="00125D36" w:rsidRPr="004C16A7" w14:paraId="14C49176" w14:textId="77777777" w:rsidTr="007A206A">
        <w:tc>
          <w:tcPr>
            <w:tcW w:w="2661" w:type="dxa"/>
          </w:tcPr>
          <w:p w14:paraId="703DE1A7" w14:textId="77777777" w:rsidR="00125D36" w:rsidRPr="004C16A7" w:rsidRDefault="007A206A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r w:rsidR="00125D36" w:rsidRPr="004C16A7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43" w:type="dxa"/>
          </w:tcPr>
          <w:p w14:paraId="1106BF01" w14:textId="77777777" w:rsidR="00125D36" w:rsidRPr="004C16A7" w:rsidRDefault="00125D36" w:rsidP="00E639E7">
            <w:pPr>
              <w:pStyle w:val="Standard"/>
              <w:widowControl/>
              <w:contextualSpacing/>
            </w:pPr>
            <w:r w:rsidRPr="004C16A7">
              <w:t xml:space="preserve">Бюджет Наволокского городского поселения: </w:t>
            </w:r>
          </w:p>
          <w:p w14:paraId="7B5B2506" w14:textId="354DECEB" w:rsidR="00377FED" w:rsidRPr="004C16A7" w:rsidRDefault="00377FED" w:rsidP="00E639E7">
            <w:pPr>
              <w:pStyle w:val="Standard"/>
              <w:widowControl/>
              <w:contextualSpacing/>
            </w:pPr>
            <w:r w:rsidRPr="004C16A7">
              <w:t>202</w:t>
            </w:r>
            <w:r w:rsidR="00245247" w:rsidRPr="004C16A7">
              <w:t>5</w:t>
            </w:r>
            <w:r w:rsidRPr="004C16A7">
              <w:t xml:space="preserve"> год – </w:t>
            </w:r>
            <w:r w:rsidR="00245247" w:rsidRPr="004C16A7">
              <w:t>1</w:t>
            </w:r>
            <w:r w:rsidR="00DE56D4" w:rsidRPr="004C16A7">
              <w:t>06</w:t>
            </w:r>
            <w:r w:rsidR="00245247" w:rsidRPr="004C16A7">
              <w:t>2182,20</w:t>
            </w:r>
            <w:r w:rsidRPr="004C16A7">
              <w:t xml:space="preserve"> руб.</w:t>
            </w:r>
            <w:r w:rsidR="007C45FB" w:rsidRPr="004C16A7">
              <w:t>;</w:t>
            </w:r>
          </w:p>
          <w:p w14:paraId="483DB83C" w14:textId="13F615AA" w:rsidR="007C45FB" w:rsidRPr="004C16A7" w:rsidRDefault="007C45FB" w:rsidP="00E639E7">
            <w:pPr>
              <w:pStyle w:val="Standard"/>
              <w:widowControl/>
              <w:contextualSpacing/>
            </w:pPr>
            <w:r w:rsidRPr="004C16A7">
              <w:t>202</w:t>
            </w:r>
            <w:r w:rsidR="00245247" w:rsidRPr="004C16A7">
              <w:t>6</w:t>
            </w:r>
            <w:r w:rsidRPr="004C16A7">
              <w:t xml:space="preserve"> год – </w:t>
            </w:r>
            <w:r w:rsidR="00245247" w:rsidRPr="004C16A7">
              <w:t xml:space="preserve">1112182,20 </w:t>
            </w:r>
            <w:r w:rsidRPr="004C16A7">
              <w:t>руб.</w:t>
            </w:r>
            <w:r w:rsidR="00EA40AE" w:rsidRPr="004C16A7">
              <w:t>;</w:t>
            </w:r>
          </w:p>
          <w:p w14:paraId="46E6868C" w14:textId="3B2E4A28" w:rsidR="00EA40AE" w:rsidRPr="004C16A7" w:rsidRDefault="00EA40AE" w:rsidP="00E639E7">
            <w:pPr>
              <w:pStyle w:val="Standard"/>
              <w:widowControl/>
              <w:contextualSpacing/>
            </w:pPr>
            <w:r w:rsidRPr="004C16A7">
              <w:t>202</w:t>
            </w:r>
            <w:r w:rsidR="00245247" w:rsidRPr="004C16A7">
              <w:t>7</w:t>
            </w:r>
            <w:r w:rsidRPr="004C16A7">
              <w:t xml:space="preserve"> год – </w:t>
            </w:r>
            <w:r w:rsidR="00245247" w:rsidRPr="004C16A7">
              <w:t xml:space="preserve">1112182,20 </w:t>
            </w:r>
            <w:r w:rsidRPr="004C16A7">
              <w:t>руб.</w:t>
            </w:r>
          </w:p>
        </w:tc>
      </w:tr>
      <w:tr w:rsidR="007A206A" w:rsidRPr="004C16A7" w14:paraId="6B62590A" w14:textId="77777777" w:rsidTr="007A206A">
        <w:tc>
          <w:tcPr>
            <w:tcW w:w="2661" w:type="dxa"/>
          </w:tcPr>
          <w:p w14:paraId="540D2539" w14:textId="77777777" w:rsidR="007A206A" w:rsidRPr="004C16A7" w:rsidRDefault="007A206A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43" w:type="dxa"/>
          </w:tcPr>
          <w:p w14:paraId="1759CEE1" w14:textId="77777777" w:rsidR="007A206A" w:rsidRPr="004C16A7" w:rsidRDefault="007A206A" w:rsidP="00E639E7">
            <w:pPr>
              <w:pStyle w:val="af2"/>
              <w:contextualSpacing/>
              <w:jc w:val="both"/>
            </w:pPr>
            <w:r w:rsidRPr="004C16A7">
              <w:rPr>
                <w:rFonts w:ascii="Times New Roman" w:hAnsi="Times New Roman" w:cs="Times New Roman"/>
              </w:rPr>
              <w:t>Реализация подпрограммы позволит повысить уровень удовлетворенности населения качеством предоставляемых государственных и муниципальных услуг</w:t>
            </w:r>
          </w:p>
        </w:tc>
      </w:tr>
    </w:tbl>
    <w:p w14:paraId="36FEC387" w14:textId="77777777" w:rsidR="00125D36" w:rsidRPr="004C16A7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669FE549" w14:textId="77777777" w:rsidR="00125D36" w:rsidRPr="004C16A7" w:rsidRDefault="00F563EC" w:rsidP="00E639E7">
      <w:pPr>
        <w:pStyle w:val="af2"/>
        <w:numPr>
          <w:ilvl w:val="0"/>
          <w:numId w:val="18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>Х</w:t>
      </w:r>
      <w:r w:rsidR="00125D36" w:rsidRPr="004C16A7">
        <w:rPr>
          <w:rFonts w:ascii="Times New Roman" w:hAnsi="Times New Roman" w:cs="Times New Roman"/>
          <w:b/>
        </w:rPr>
        <w:t xml:space="preserve">арактеристика </w:t>
      </w:r>
      <w:r w:rsidRPr="004C16A7">
        <w:rPr>
          <w:rFonts w:ascii="Times New Roman" w:hAnsi="Times New Roman" w:cs="Times New Roman"/>
          <w:b/>
        </w:rPr>
        <w:t>основных мероприятий</w:t>
      </w:r>
      <w:r w:rsidR="00125D36" w:rsidRPr="004C16A7">
        <w:rPr>
          <w:rFonts w:ascii="Times New Roman" w:hAnsi="Times New Roman" w:cs="Times New Roman"/>
          <w:b/>
        </w:rPr>
        <w:t xml:space="preserve"> подпрограммы</w:t>
      </w:r>
    </w:p>
    <w:p w14:paraId="1F2C1A28" w14:textId="77777777" w:rsidR="009D0B70" w:rsidRPr="004C16A7" w:rsidRDefault="009D0B70" w:rsidP="00E639E7">
      <w:pPr>
        <w:pStyle w:val="a8"/>
        <w:ind w:left="0"/>
        <w:jc w:val="both"/>
        <w:rPr>
          <w:rFonts w:ascii="Times New Roman" w:hAnsi="Times New Roman"/>
          <w:b/>
          <w:i/>
        </w:rPr>
      </w:pPr>
    </w:p>
    <w:p w14:paraId="79F434F0" w14:textId="77777777" w:rsidR="00F563EC" w:rsidRPr="004C16A7" w:rsidRDefault="00F563EC" w:rsidP="00E97626">
      <w:pPr>
        <w:pStyle w:val="a8"/>
        <w:ind w:left="0" w:firstLine="567"/>
        <w:jc w:val="both"/>
        <w:rPr>
          <w:rFonts w:ascii="Times New Roman" w:hAnsi="Times New Roman"/>
        </w:rPr>
      </w:pPr>
      <w:r w:rsidRPr="004C16A7">
        <w:rPr>
          <w:rFonts w:ascii="Times New Roman" w:hAnsi="Times New Roman"/>
          <w:b/>
          <w:i/>
        </w:rPr>
        <w:t>Основное мероприятие</w:t>
      </w:r>
      <w:r w:rsidRPr="004C16A7">
        <w:rPr>
          <w:rFonts w:ascii="Times New Roman" w:hAnsi="Times New Roman"/>
        </w:rPr>
        <w:t>: «Организация предоставления государственных и муниципальных услуг на базе многофункциональных центров предоставления государственных и муниципальных услуг» включает в себя реализацию следующего мероприятия:</w:t>
      </w:r>
    </w:p>
    <w:p w14:paraId="130FF584" w14:textId="63C11C18" w:rsidR="00E65009" w:rsidRPr="004C16A7" w:rsidRDefault="009D0B70" w:rsidP="00E97626">
      <w:pPr>
        <w:ind w:firstLine="567"/>
        <w:jc w:val="both"/>
        <w:rPr>
          <w:rFonts w:ascii="Times New Roman" w:hAnsi="Times New Roman"/>
        </w:rPr>
      </w:pPr>
      <w:r w:rsidRPr="004C16A7">
        <w:rPr>
          <w:rFonts w:ascii="Times New Roman" w:hAnsi="Times New Roman"/>
          <w:b/>
        </w:rPr>
        <w:t>1.</w:t>
      </w:r>
      <w:r w:rsidR="00F563EC" w:rsidRPr="004C16A7">
        <w:rPr>
          <w:rFonts w:ascii="Times New Roman" w:hAnsi="Times New Roman"/>
        </w:rPr>
        <w:t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городского округа Кинешма».</w:t>
      </w:r>
    </w:p>
    <w:p w14:paraId="0537853D" w14:textId="3DFF33BA" w:rsidR="008E3B18" w:rsidRPr="004C16A7" w:rsidRDefault="00F563EC" w:rsidP="00E97626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C16A7">
        <w:rPr>
          <w:rFonts w:ascii="Times New Roman" w:hAnsi="Times New Roman" w:cs="Times New Roman"/>
          <w:sz w:val="24"/>
          <w:szCs w:val="24"/>
        </w:rPr>
        <w:t>Исполнитель мероприятий – Администрация.</w:t>
      </w:r>
    </w:p>
    <w:p w14:paraId="7660A3B8" w14:textId="0BD675FF" w:rsidR="00481362" w:rsidRPr="004C16A7" w:rsidRDefault="00F563EC" w:rsidP="00E97626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sz w:val="24"/>
          <w:szCs w:val="24"/>
        </w:rPr>
        <w:t>Срок реализации мероприятий – 20</w:t>
      </w:r>
      <w:r w:rsidR="00E97626" w:rsidRPr="004C16A7">
        <w:rPr>
          <w:rFonts w:ascii="Times New Roman" w:hAnsi="Times New Roman" w:cs="Times New Roman"/>
          <w:sz w:val="24"/>
          <w:szCs w:val="24"/>
        </w:rPr>
        <w:t>25</w:t>
      </w:r>
      <w:r w:rsidR="009D0B70" w:rsidRPr="004C16A7">
        <w:rPr>
          <w:rFonts w:ascii="Times New Roman" w:hAnsi="Times New Roman" w:cs="Times New Roman"/>
          <w:sz w:val="24"/>
          <w:szCs w:val="24"/>
        </w:rPr>
        <w:t>-202</w:t>
      </w:r>
      <w:r w:rsidR="00E97626" w:rsidRPr="004C16A7">
        <w:rPr>
          <w:rFonts w:ascii="Times New Roman" w:hAnsi="Times New Roman" w:cs="Times New Roman"/>
          <w:sz w:val="24"/>
          <w:szCs w:val="24"/>
        </w:rPr>
        <w:t>7</w:t>
      </w:r>
      <w:r w:rsidRPr="004C16A7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48EA6844" w14:textId="77777777" w:rsidR="00481362" w:rsidRPr="004C16A7" w:rsidRDefault="00481362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  <w:sectPr w:rsidR="00481362" w:rsidRPr="004C16A7" w:rsidSect="00111500">
          <w:type w:val="continuous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63AED7DC" w14:textId="77777777" w:rsidR="00125D36" w:rsidRPr="004C16A7" w:rsidRDefault="009D0B70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lastRenderedPageBreak/>
        <w:t>3.</w:t>
      </w:r>
      <w:r w:rsidR="00925ADB" w:rsidRPr="004C16A7">
        <w:rPr>
          <w:rFonts w:ascii="Times New Roman" w:hAnsi="Times New Roman" w:cs="Times New Roman"/>
          <w:b/>
        </w:rPr>
        <w:t>Ц</w:t>
      </w:r>
      <w:r w:rsidR="00125D36" w:rsidRPr="004C16A7">
        <w:rPr>
          <w:rFonts w:ascii="Times New Roman" w:hAnsi="Times New Roman" w:cs="Times New Roman"/>
          <w:b/>
        </w:rPr>
        <w:t>елевы</w:t>
      </w:r>
      <w:r w:rsidR="00925ADB" w:rsidRPr="004C16A7">
        <w:rPr>
          <w:rFonts w:ascii="Times New Roman" w:hAnsi="Times New Roman" w:cs="Times New Roman"/>
          <w:b/>
        </w:rPr>
        <w:t>е</w:t>
      </w:r>
      <w:r w:rsidR="00125D36" w:rsidRPr="004C16A7">
        <w:rPr>
          <w:rFonts w:ascii="Times New Roman" w:hAnsi="Times New Roman" w:cs="Times New Roman"/>
          <w:b/>
        </w:rPr>
        <w:t xml:space="preserve"> индикатор</w:t>
      </w:r>
      <w:r w:rsidR="00925ADB" w:rsidRPr="004C16A7">
        <w:rPr>
          <w:rFonts w:ascii="Times New Roman" w:hAnsi="Times New Roman" w:cs="Times New Roman"/>
          <w:b/>
        </w:rPr>
        <w:t>ы</w:t>
      </w:r>
      <w:r w:rsidR="00125D36" w:rsidRPr="004C16A7">
        <w:rPr>
          <w:rFonts w:ascii="Times New Roman" w:hAnsi="Times New Roman" w:cs="Times New Roman"/>
          <w:b/>
        </w:rPr>
        <w:t xml:space="preserve"> (показател</w:t>
      </w:r>
      <w:r w:rsidR="00925ADB" w:rsidRPr="004C16A7">
        <w:rPr>
          <w:rFonts w:ascii="Times New Roman" w:hAnsi="Times New Roman" w:cs="Times New Roman"/>
          <w:b/>
        </w:rPr>
        <w:t>и</w:t>
      </w:r>
      <w:r w:rsidR="00125D36" w:rsidRPr="004C16A7">
        <w:rPr>
          <w:rFonts w:ascii="Times New Roman" w:hAnsi="Times New Roman" w:cs="Times New Roman"/>
          <w:b/>
        </w:rPr>
        <w:t>) подпрограммы</w:t>
      </w:r>
    </w:p>
    <w:p w14:paraId="459C06FC" w14:textId="77777777" w:rsidR="009D0B70" w:rsidRPr="004C16A7" w:rsidRDefault="009D0B70" w:rsidP="00E639E7">
      <w:pPr>
        <w:pStyle w:val="af2"/>
        <w:contextualSpacing/>
        <w:rPr>
          <w:rFonts w:ascii="Times New Roman" w:hAnsi="Times New Roman" w:cs="Times New Roman"/>
          <w:b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7228"/>
        <w:gridCol w:w="1007"/>
        <w:gridCol w:w="912"/>
        <w:gridCol w:w="912"/>
        <w:gridCol w:w="912"/>
        <w:gridCol w:w="912"/>
        <w:gridCol w:w="912"/>
        <w:gridCol w:w="912"/>
      </w:tblGrid>
      <w:tr w:rsidR="00EA40AE" w:rsidRPr="004C16A7" w14:paraId="3BEED2C9" w14:textId="48CD4F3B" w:rsidTr="005149B8">
        <w:tc>
          <w:tcPr>
            <w:tcW w:w="0" w:type="auto"/>
            <w:vMerge w:val="restart"/>
          </w:tcPr>
          <w:p w14:paraId="0DC4D940" w14:textId="77777777" w:rsidR="00EA40AE" w:rsidRPr="004C16A7" w:rsidRDefault="00EA40AE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53CF2EB6" w14:textId="77777777" w:rsidR="00EA40AE" w:rsidRPr="004C16A7" w:rsidRDefault="00EA40AE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4E3FDA60" w14:textId="77777777" w:rsidR="00EA40AE" w:rsidRPr="004C16A7" w:rsidRDefault="00EA40AE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6"/>
          </w:tcPr>
          <w:p w14:paraId="07655704" w14:textId="54024D4B" w:rsidR="00EA40AE" w:rsidRPr="004C16A7" w:rsidRDefault="00EA40AE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D4073F" w:rsidRPr="004C16A7" w14:paraId="2C07895C" w14:textId="55C7D9FE" w:rsidTr="00926CB3">
        <w:tc>
          <w:tcPr>
            <w:tcW w:w="0" w:type="auto"/>
            <w:vMerge/>
          </w:tcPr>
          <w:p w14:paraId="54194D5A" w14:textId="77777777" w:rsidR="00D4073F" w:rsidRPr="004C16A7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9B9487D" w14:textId="77777777" w:rsidR="00D4073F" w:rsidRPr="004C16A7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041ED89A" w14:textId="77777777" w:rsidR="00D4073F" w:rsidRPr="004C16A7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E6842B8" w14:textId="5ED9D6A3" w:rsidR="00D4073F" w:rsidRPr="004C16A7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70D45E37" w14:textId="660C0C9F" w:rsidR="00D4073F" w:rsidRPr="004C16A7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1E2F47DD" w14:textId="774D0EB1" w:rsidR="00D4073F" w:rsidRPr="004C16A7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16E4A1B6" w14:textId="6239A1D2" w:rsidR="00D4073F" w:rsidRPr="004C16A7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5C1C6DFA" w14:textId="5801E980" w:rsidR="00D4073F" w:rsidRPr="004C16A7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6F02BF2F" w14:textId="5CA13BC3" w:rsidR="00D4073F" w:rsidRPr="004C16A7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D4073F" w:rsidRPr="004C16A7" w14:paraId="3D9BCB54" w14:textId="576D6D14" w:rsidTr="0090102F">
        <w:trPr>
          <w:trHeight w:val="629"/>
        </w:trPr>
        <w:tc>
          <w:tcPr>
            <w:tcW w:w="0" w:type="auto"/>
            <w:gridSpan w:val="9"/>
          </w:tcPr>
          <w:p w14:paraId="1BFE6D9D" w14:textId="07840685" w:rsidR="00D4073F" w:rsidRPr="004C16A7" w:rsidRDefault="00D4073F" w:rsidP="00D4073F">
            <w:pPr>
              <w:spacing w:after="0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Основное мероприятие: «Организация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D4073F" w:rsidRPr="004C16A7" w14:paraId="6FAB7B0A" w14:textId="0ABFCF3E" w:rsidTr="00D4073F">
        <w:tc>
          <w:tcPr>
            <w:tcW w:w="0" w:type="auto"/>
          </w:tcPr>
          <w:p w14:paraId="1CD421B8" w14:textId="77777777" w:rsidR="00D4073F" w:rsidRPr="004C16A7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111E5F45" w14:textId="6E5E3F77" w:rsidR="00D4073F" w:rsidRPr="004C16A7" w:rsidRDefault="00D4073F" w:rsidP="00D4073F">
            <w:pPr>
              <w:spacing w:after="0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Количество МФЦ, осуществляющих деятельность на территории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5539A239" w14:textId="77777777" w:rsidR="00D4073F" w:rsidRPr="004C16A7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  <w:vAlign w:val="bottom"/>
          </w:tcPr>
          <w:p w14:paraId="1F113B7A" w14:textId="29427911" w:rsidR="00D4073F" w:rsidRPr="004C16A7" w:rsidRDefault="00D4073F" w:rsidP="00D4073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732377D5" w14:textId="762B4D3A" w:rsidR="00D4073F" w:rsidRPr="004C16A7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32B90F48" w14:textId="59993D2F" w:rsidR="00D4073F" w:rsidRPr="004C16A7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008BFC06" w14:textId="02BA0E29" w:rsidR="00D4073F" w:rsidRPr="004C16A7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155034DE" w14:textId="7AB95F27" w:rsidR="00D4073F" w:rsidRPr="004C16A7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7B7E41A1" w14:textId="02319BBC" w:rsidR="00D4073F" w:rsidRPr="004C16A7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</w:t>
            </w:r>
          </w:p>
        </w:tc>
      </w:tr>
      <w:tr w:rsidR="00D4073F" w:rsidRPr="004C16A7" w14:paraId="20C6900C" w14:textId="35A8C1F6" w:rsidTr="0025300B">
        <w:tc>
          <w:tcPr>
            <w:tcW w:w="0" w:type="auto"/>
            <w:gridSpan w:val="9"/>
          </w:tcPr>
          <w:p w14:paraId="2625D99A" w14:textId="52220603" w:rsidR="00D4073F" w:rsidRPr="004C16A7" w:rsidRDefault="00D4073F" w:rsidP="00D4073F">
            <w:pPr>
              <w:spacing w:after="0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 Мероприятие «Организация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городского округа Кинешма»</w:t>
            </w:r>
          </w:p>
        </w:tc>
      </w:tr>
      <w:tr w:rsidR="00D4073F" w:rsidRPr="004C16A7" w14:paraId="49638EA4" w14:textId="1519BD9E" w:rsidTr="00D4073F">
        <w:tc>
          <w:tcPr>
            <w:tcW w:w="0" w:type="auto"/>
          </w:tcPr>
          <w:p w14:paraId="7C90EE07" w14:textId="77777777" w:rsidR="00D4073F" w:rsidRPr="004C16A7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5F08824B" w14:textId="77777777" w:rsidR="00D4073F" w:rsidRPr="004C16A7" w:rsidRDefault="00D4073F" w:rsidP="00D4073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Количество государственных и муниципальных услуг, предоставление которых осуществляется в МФЦ</w:t>
            </w:r>
          </w:p>
        </w:tc>
        <w:tc>
          <w:tcPr>
            <w:tcW w:w="0" w:type="auto"/>
            <w:vAlign w:val="bottom"/>
          </w:tcPr>
          <w:p w14:paraId="647B6BE8" w14:textId="77777777" w:rsidR="00D4073F" w:rsidRPr="004C16A7" w:rsidRDefault="00D4073F" w:rsidP="00D4073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bottom"/>
          </w:tcPr>
          <w:p w14:paraId="6DE79C5D" w14:textId="217E610B" w:rsidR="00D4073F" w:rsidRPr="004C16A7" w:rsidRDefault="00D4073F" w:rsidP="00D4073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bottom"/>
          </w:tcPr>
          <w:p w14:paraId="69668A01" w14:textId="085DA9F5" w:rsidR="00D4073F" w:rsidRPr="004C16A7" w:rsidRDefault="00D4073F" w:rsidP="00D4073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bottom"/>
          </w:tcPr>
          <w:p w14:paraId="1DC929B3" w14:textId="28CC28AF" w:rsidR="00D4073F" w:rsidRPr="004C16A7" w:rsidRDefault="00D4073F" w:rsidP="00D4073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0" w:type="auto"/>
            <w:vAlign w:val="bottom"/>
          </w:tcPr>
          <w:p w14:paraId="495169A1" w14:textId="21293239" w:rsidR="00D4073F" w:rsidRPr="004C16A7" w:rsidRDefault="00D4073F" w:rsidP="00D4073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0" w:type="auto"/>
            <w:vAlign w:val="bottom"/>
          </w:tcPr>
          <w:p w14:paraId="534E28C4" w14:textId="0357515E" w:rsidR="00D4073F" w:rsidRPr="004C16A7" w:rsidRDefault="00D4073F" w:rsidP="00D4073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0" w:type="auto"/>
            <w:vAlign w:val="bottom"/>
          </w:tcPr>
          <w:p w14:paraId="178C139E" w14:textId="4EAC4481" w:rsidR="00D4073F" w:rsidRPr="004C16A7" w:rsidRDefault="00D4073F" w:rsidP="00D4073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102</w:t>
            </w:r>
          </w:p>
        </w:tc>
      </w:tr>
    </w:tbl>
    <w:p w14:paraId="0B63FDE0" w14:textId="77777777" w:rsidR="00125D36" w:rsidRPr="004C16A7" w:rsidRDefault="00125D36" w:rsidP="00E639E7">
      <w:pPr>
        <w:pStyle w:val="af2"/>
        <w:contextualSpacing/>
        <w:jc w:val="center"/>
        <w:rPr>
          <w:rFonts w:ascii="Times New Roman" w:hAnsi="Times New Roman" w:cs="Times New Roman"/>
        </w:rPr>
      </w:pPr>
    </w:p>
    <w:p w14:paraId="160F3B1E" w14:textId="77777777" w:rsidR="00125D36" w:rsidRPr="004C16A7" w:rsidRDefault="00385D83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4C16A7">
        <w:rPr>
          <w:rFonts w:ascii="Times New Roman" w:hAnsi="Times New Roman" w:cs="Times New Roman"/>
          <w:b/>
        </w:rPr>
        <w:t xml:space="preserve">4. </w:t>
      </w:r>
      <w:r w:rsidR="00125D36" w:rsidRPr="004C16A7">
        <w:rPr>
          <w:rFonts w:ascii="Times New Roman" w:hAnsi="Times New Roman" w:cs="Times New Roman"/>
          <w:b/>
        </w:rPr>
        <w:t>Ресурсное обеспечение подпрограммы</w:t>
      </w:r>
    </w:p>
    <w:p w14:paraId="615B9EFA" w14:textId="77777777" w:rsidR="00125D36" w:rsidRPr="004C16A7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4C16A7">
        <w:rPr>
          <w:rFonts w:ascii="Times New Roman" w:hAnsi="Times New Roman" w:cs="Times New Roman"/>
        </w:rPr>
        <w:t>руб</w:t>
      </w:r>
      <w:r w:rsidR="00385D83" w:rsidRPr="004C16A7">
        <w:rPr>
          <w:rFonts w:ascii="Times New Roman" w:hAnsi="Times New Roman" w:cs="Times New Roman"/>
        </w:rPr>
        <w:t>лей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8051"/>
        <w:gridCol w:w="1854"/>
        <w:gridCol w:w="1356"/>
        <w:gridCol w:w="1236"/>
        <w:gridCol w:w="1356"/>
      </w:tblGrid>
      <w:tr w:rsidR="00D4073F" w:rsidRPr="004C16A7" w14:paraId="3172FE22" w14:textId="4E6B7EA5" w:rsidTr="00A555DC">
        <w:trPr>
          <w:trHeight w:val="383"/>
        </w:trPr>
        <w:tc>
          <w:tcPr>
            <w:tcW w:w="0" w:type="auto"/>
          </w:tcPr>
          <w:p w14:paraId="12EEB5B0" w14:textId="77777777" w:rsidR="00D4073F" w:rsidRPr="004C16A7" w:rsidRDefault="00D4073F" w:rsidP="00D407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6ABCE4BF" w14:textId="77777777" w:rsidR="00D4073F" w:rsidRPr="004C16A7" w:rsidRDefault="00D4073F" w:rsidP="00D407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01F5C245" w14:textId="676D819D" w:rsidR="00D4073F" w:rsidRPr="004C16A7" w:rsidRDefault="00D4073F" w:rsidP="00D407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  <w:shd w:val="clear" w:color="auto" w:fill="FFFFFF" w:themeFill="background1"/>
          </w:tcPr>
          <w:p w14:paraId="4C2A7DF3" w14:textId="739C00AE" w:rsidR="00D4073F" w:rsidRPr="004C16A7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3991EDA3" w14:textId="42D30268" w:rsidR="00D4073F" w:rsidRPr="004C16A7" w:rsidRDefault="00D4073F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0CE66074" w14:textId="2B0BF2EC" w:rsidR="00D4073F" w:rsidRPr="004C16A7" w:rsidRDefault="00D4073F" w:rsidP="00D407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4C16A7">
              <w:rPr>
                <w:rFonts w:ascii="Times New Roman" w:hAnsi="Times New Roman"/>
                <w:b/>
              </w:rPr>
              <w:t>2027</w:t>
            </w:r>
          </w:p>
        </w:tc>
      </w:tr>
      <w:tr w:rsidR="00D4073F" w:rsidRPr="004C16A7" w14:paraId="2F701906" w14:textId="7D0EF3D1" w:rsidTr="00BE5A2F">
        <w:trPr>
          <w:trHeight w:val="369"/>
        </w:trPr>
        <w:tc>
          <w:tcPr>
            <w:tcW w:w="0" w:type="auto"/>
            <w:gridSpan w:val="3"/>
          </w:tcPr>
          <w:p w14:paraId="238C2EAD" w14:textId="77777777" w:rsidR="00D4073F" w:rsidRPr="004C16A7" w:rsidRDefault="00D4073F" w:rsidP="00D4073F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3E771E5" w14:textId="4EB3219B" w:rsidR="00D4073F" w:rsidRPr="004C16A7" w:rsidRDefault="00D4073F" w:rsidP="00D4073F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</w:t>
            </w:r>
            <w:r w:rsidR="00DE56D4" w:rsidRPr="004C16A7">
              <w:rPr>
                <w:rFonts w:ascii="Times New Roman" w:hAnsi="Times New Roman" w:cs="Times New Roman"/>
              </w:rPr>
              <w:t>06</w:t>
            </w:r>
            <w:r w:rsidRPr="004C16A7">
              <w:rPr>
                <w:rFonts w:ascii="Times New Roman" w:hAnsi="Times New Roman" w:cs="Times New Roman"/>
              </w:rPr>
              <w:t>2182,20</w:t>
            </w:r>
          </w:p>
        </w:tc>
        <w:tc>
          <w:tcPr>
            <w:tcW w:w="0" w:type="auto"/>
            <w:vAlign w:val="bottom"/>
          </w:tcPr>
          <w:p w14:paraId="7109503B" w14:textId="7836C448" w:rsidR="00D4073F" w:rsidRPr="004C16A7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112182,20</w:t>
            </w:r>
          </w:p>
        </w:tc>
        <w:tc>
          <w:tcPr>
            <w:tcW w:w="0" w:type="auto"/>
            <w:vAlign w:val="bottom"/>
          </w:tcPr>
          <w:p w14:paraId="41AC832D" w14:textId="15FA3043" w:rsidR="00D4073F" w:rsidRPr="004C16A7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1112182,20</w:t>
            </w:r>
          </w:p>
        </w:tc>
      </w:tr>
      <w:tr w:rsidR="00D4073F" w:rsidRPr="004C16A7" w14:paraId="52A59344" w14:textId="12311EB5" w:rsidTr="005D16D8">
        <w:trPr>
          <w:trHeight w:val="383"/>
        </w:trPr>
        <w:tc>
          <w:tcPr>
            <w:tcW w:w="0" w:type="auto"/>
            <w:gridSpan w:val="3"/>
          </w:tcPr>
          <w:p w14:paraId="7A7CC282" w14:textId="77777777" w:rsidR="00D4073F" w:rsidRPr="004C16A7" w:rsidRDefault="00D4073F" w:rsidP="00D4073F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F3EFDF0" w14:textId="77777777" w:rsidR="00D4073F" w:rsidRPr="004C16A7" w:rsidRDefault="00D4073F" w:rsidP="00D4073F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4EA09011" w14:textId="77777777" w:rsidR="00D4073F" w:rsidRPr="004C16A7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0173B291" w14:textId="77777777" w:rsidR="00D4073F" w:rsidRPr="004C16A7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4073F" w:rsidRPr="004C16A7" w14:paraId="274CCC0D" w14:textId="4E96099D" w:rsidTr="00B45455">
        <w:trPr>
          <w:trHeight w:val="369"/>
        </w:trPr>
        <w:tc>
          <w:tcPr>
            <w:tcW w:w="0" w:type="auto"/>
            <w:gridSpan w:val="3"/>
          </w:tcPr>
          <w:p w14:paraId="350F8ADE" w14:textId="77777777" w:rsidR="00D4073F" w:rsidRPr="004C16A7" w:rsidRDefault="00D4073F" w:rsidP="00D4073F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04F4775" w14:textId="2AB24163" w:rsidR="00D4073F" w:rsidRPr="004C16A7" w:rsidRDefault="00D4073F" w:rsidP="00D4073F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</w:t>
            </w:r>
            <w:r w:rsidR="00DE56D4" w:rsidRPr="004C16A7">
              <w:rPr>
                <w:rFonts w:ascii="Times New Roman" w:hAnsi="Times New Roman" w:cs="Times New Roman"/>
              </w:rPr>
              <w:t>06</w:t>
            </w:r>
            <w:r w:rsidRPr="004C16A7">
              <w:rPr>
                <w:rFonts w:ascii="Times New Roman" w:hAnsi="Times New Roman" w:cs="Times New Roman"/>
              </w:rPr>
              <w:t>2182,20</w:t>
            </w:r>
          </w:p>
        </w:tc>
        <w:tc>
          <w:tcPr>
            <w:tcW w:w="0" w:type="auto"/>
            <w:vAlign w:val="bottom"/>
          </w:tcPr>
          <w:p w14:paraId="6C75210D" w14:textId="673CA927" w:rsidR="00D4073F" w:rsidRPr="004C16A7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112182,20</w:t>
            </w:r>
          </w:p>
        </w:tc>
        <w:tc>
          <w:tcPr>
            <w:tcW w:w="0" w:type="auto"/>
            <w:vAlign w:val="bottom"/>
          </w:tcPr>
          <w:p w14:paraId="6CFBBAEE" w14:textId="1D32186F" w:rsidR="00D4073F" w:rsidRPr="004C16A7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1112182,20</w:t>
            </w:r>
          </w:p>
        </w:tc>
      </w:tr>
      <w:tr w:rsidR="00D4073F" w:rsidRPr="004C16A7" w14:paraId="326B11C5" w14:textId="103F1B2C" w:rsidTr="00B665E9">
        <w:trPr>
          <w:trHeight w:val="897"/>
        </w:trPr>
        <w:tc>
          <w:tcPr>
            <w:tcW w:w="0" w:type="auto"/>
          </w:tcPr>
          <w:p w14:paraId="483CD23C" w14:textId="77777777" w:rsidR="00D4073F" w:rsidRPr="004C16A7" w:rsidRDefault="00D4073F" w:rsidP="00D4073F">
            <w:pPr>
              <w:pStyle w:val="Pro-Gramma"/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5A1486" w14:textId="77777777" w:rsidR="00D4073F" w:rsidRPr="004C16A7" w:rsidRDefault="00D4073F" w:rsidP="00D4073F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0" w:type="auto"/>
          </w:tcPr>
          <w:p w14:paraId="7AD23284" w14:textId="3B571618" w:rsidR="00D4073F" w:rsidRPr="004C16A7" w:rsidRDefault="00D4073F" w:rsidP="00D4073F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CE8E9FC" w14:textId="4004F9EE" w:rsidR="00D4073F" w:rsidRPr="004C16A7" w:rsidRDefault="00D4073F" w:rsidP="00D4073F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</w:t>
            </w:r>
            <w:r w:rsidR="00DE56D4" w:rsidRPr="004C16A7">
              <w:rPr>
                <w:rFonts w:ascii="Times New Roman" w:hAnsi="Times New Roman" w:cs="Times New Roman"/>
              </w:rPr>
              <w:t>06</w:t>
            </w:r>
            <w:r w:rsidRPr="004C16A7">
              <w:rPr>
                <w:rFonts w:ascii="Times New Roman" w:hAnsi="Times New Roman" w:cs="Times New Roman"/>
              </w:rPr>
              <w:t>2182,20</w:t>
            </w:r>
          </w:p>
        </w:tc>
        <w:tc>
          <w:tcPr>
            <w:tcW w:w="0" w:type="auto"/>
            <w:vAlign w:val="bottom"/>
          </w:tcPr>
          <w:p w14:paraId="3E656873" w14:textId="194F841D" w:rsidR="00D4073F" w:rsidRPr="004C16A7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112182,20</w:t>
            </w:r>
          </w:p>
        </w:tc>
        <w:tc>
          <w:tcPr>
            <w:tcW w:w="0" w:type="auto"/>
            <w:vAlign w:val="bottom"/>
          </w:tcPr>
          <w:p w14:paraId="6002313D" w14:textId="1A8BFAD8" w:rsidR="00D4073F" w:rsidRPr="004C16A7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1112182,20</w:t>
            </w:r>
          </w:p>
        </w:tc>
      </w:tr>
      <w:tr w:rsidR="00D4073F" w:rsidRPr="00111500" w14:paraId="09F6A35C" w14:textId="1CC52D8C" w:rsidTr="00FA656A">
        <w:trPr>
          <w:trHeight w:val="369"/>
        </w:trPr>
        <w:tc>
          <w:tcPr>
            <w:tcW w:w="0" w:type="auto"/>
          </w:tcPr>
          <w:p w14:paraId="60454C89" w14:textId="77777777" w:rsidR="00D4073F" w:rsidRPr="004C16A7" w:rsidRDefault="00D4073F" w:rsidP="00D4073F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960420" w14:textId="77777777" w:rsidR="00D4073F" w:rsidRPr="004C16A7" w:rsidRDefault="00D4073F" w:rsidP="00D4073F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Мероприятие «Организация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городского округа Кинешма»</w:t>
            </w:r>
          </w:p>
        </w:tc>
        <w:tc>
          <w:tcPr>
            <w:tcW w:w="0" w:type="auto"/>
          </w:tcPr>
          <w:p w14:paraId="5F293017" w14:textId="16F7695E" w:rsidR="00D4073F" w:rsidRPr="004C16A7" w:rsidRDefault="00D4073F" w:rsidP="00D4073F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A26D4D8" w14:textId="778A34D6" w:rsidR="00D4073F" w:rsidRPr="004C16A7" w:rsidRDefault="00D4073F" w:rsidP="00D4073F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</w:t>
            </w:r>
            <w:r w:rsidR="00DE56D4" w:rsidRPr="004C16A7">
              <w:rPr>
                <w:rFonts w:ascii="Times New Roman" w:hAnsi="Times New Roman" w:cs="Times New Roman"/>
              </w:rPr>
              <w:t>06</w:t>
            </w:r>
            <w:r w:rsidRPr="004C16A7">
              <w:rPr>
                <w:rFonts w:ascii="Times New Roman" w:hAnsi="Times New Roman" w:cs="Times New Roman"/>
              </w:rPr>
              <w:t>2182,20</w:t>
            </w:r>
          </w:p>
        </w:tc>
        <w:tc>
          <w:tcPr>
            <w:tcW w:w="0" w:type="auto"/>
            <w:vAlign w:val="bottom"/>
          </w:tcPr>
          <w:p w14:paraId="4EC0514A" w14:textId="594052BE" w:rsidR="00D4073F" w:rsidRPr="004C16A7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112182,20</w:t>
            </w:r>
          </w:p>
        </w:tc>
        <w:tc>
          <w:tcPr>
            <w:tcW w:w="0" w:type="auto"/>
            <w:vAlign w:val="bottom"/>
          </w:tcPr>
          <w:p w14:paraId="53712335" w14:textId="13B315AC" w:rsidR="00D4073F" w:rsidRPr="00111500" w:rsidRDefault="00D4073F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C16A7">
              <w:rPr>
                <w:rFonts w:ascii="Times New Roman" w:hAnsi="Times New Roman" w:cs="Times New Roman"/>
              </w:rPr>
              <w:t>1112182,20</w:t>
            </w:r>
          </w:p>
        </w:tc>
      </w:tr>
    </w:tbl>
    <w:p w14:paraId="50D7CCCD" w14:textId="77777777" w:rsidR="00481362" w:rsidRDefault="00481362" w:rsidP="00E639E7">
      <w:pPr>
        <w:spacing w:after="0" w:line="240" w:lineRule="auto"/>
        <w:contextualSpacing/>
        <w:sectPr w:rsidR="00481362" w:rsidSect="00111500">
          <w:type w:val="continuous"/>
          <w:pgSz w:w="16838" w:h="11906" w:orient="landscape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01D8AAA5" w14:textId="77777777" w:rsidR="00D911EF" w:rsidRPr="00433795" w:rsidRDefault="00D911EF" w:rsidP="00E639E7">
      <w:pPr>
        <w:spacing w:after="0" w:line="240" w:lineRule="auto"/>
        <w:contextualSpacing/>
      </w:pPr>
    </w:p>
    <w:sectPr w:rsidR="00D911EF" w:rsidRPr="00433795" w:rsidSect="00111500">
      <w:type w:val="continuous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C222F" w14:textId="77777777" w:rsidR="00D10A26" w:rsidRDefault="00D10A26" w:rsidP="00433795">
      <w:pPr>
        <w:spacing w:after="0" w:line="240" w:lineRule="auto"/>
      </w:pPr>
      <w:r>
        <w:separator/>
      </w:r>
    </w:p>
  </w:endnote>
  <w:endnote w:type="continuationSeparator" w:id="0">
    <w:p w14:paraId="17EE796D" w14:textId="77777777" w:rsidR="00D10A26" w:rsidRDefault="00D10A26" w:rsidP="0043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8944"/>
      <w:docPartObj>
        <w:docPartGallery w:val="Page Numbers (Bottom of Page)"/>
        <w:docPartUnique/>
      </w:docPartObj>
    </w:sdtPr>
    <w:sdtEndPr/>
    <w:sdtContent>
      <w:p w14:paraId="571CD5F0" w14:textId="77777777" w:rsidR="00010647" w:rsidRDefault="00010647">
        <w:pPr>
          <w:pStyle w:val="af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7AB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08483B3F" w14:textId="77777777" w:rsidR="00010647" w:rsidRDefault="00010647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5947" w14:textId="77777777" w:rsidR="00D10A26" w:rsidRDefault="00D10A26" w:rsidP="00433795">
      <w:pPr>
        <w:spacing w:after="0" w:line="240" w:lineRule="auto"/>
      </w:pPr>
      <w:r>
        <w:separator/>
      </w:r>
    </w:p>
  </w:footnote>
  <w:footnote w:type="continuationSeparator" w:id="0">
    <w:p w14:paraId="067B4BF9" w14:textId="77777777" w:rsidR="00D10A26" w:rsidRDefault="00D10A26" w:rsidP="00433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color w:val="C41C16"/>
        <w:sz w:val="24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color w:val="00000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color w:val="C41C16"/>
        <w:sz w:val="24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color w:val="00000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color w:val="C41C16"/>
        <w:sz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12"/>
        </w:tabs>
        <w:ind w:left="41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576214C"/>
    <w:multiLevelType w:val="hybridMultilevel"/>
    <w:tmpl w:val="3E2C8C32"/>
    <w:lvl w:ilvl="0" w:tplc="6E843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8FD130C"/>
    <w:multiLevelType w:val="multilevel"/>
    <w:tmpl w:val="B306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600143"/>
    <w:multiLevelType w:val="hybridMultilevel"/>
    <w:tmpl w:val="1EB2F93E"/>
    <w:lvl w:ilvl="0" w:tplc="8710DD62">
      <w:start w:val="1"/>
      <w:numFmt w:val="decimal"/>
      <w:lvlText w:val="%1."/>
      <w:lvlJc w:val="left"/>
      <w:pPr>
        <w:ind w:left="213" w:hanging="213"/>
      </w:pPr>
      <w:rPr>
        <w:rFonts w:ascii="Times New Roman" w:eastAsia="Times New Roman" w:hAnsi="Times New Roman" w:cs="Times New Roman" w:hint="default"/>
        <w:spacing w:val="-26"/>
        <w:w w:val="100"/>
        <w:sz w:val="26"/>
        <w:szCs w:val="26"/>
        <w:lang w:val="ru-RU" w:eastAsia="ru-RU" w:bidi="ru-RU"/>
      </w:rPr>
    </w:lvl>
    <w:lvl w:ilvl="1" w:tplc="BA72305C">
      <w:start w:val="1"/>
      <w:numFmt w:val="decimal"/>
      <w:lvlText w:val="%2."/>
      <w:lvlJc w:val="left"/>
      <w:pPr>
        <w:ind w:left="3894" w:hanging="24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A8C046AE">
      <w:numFmt w:val="bullet"/>
      <w:lvlText w:val="•"/>
      <w:lvlJc w:val="left"/>
      <w:pPr>
        <w:ind w:left="4591" w:hanging="240"/>
      </w:pPr>
      <w:rPr>
        <w:rFonts w:hint="default"/>
        <w:lang w:val="ru-RU" w:eastAsia="ru-RU" w:bidi="ru-RU"/>
      </w:rPr>
    </w:lvl>
    <w:lvl w:ilvl="3" w:tplc="F61E9C04">
      <w:numFmt w:val="bullet"/>
      <w:lvlText w:val="•"/>
      <w:lvlJc w:val="left"/>
      <w:pPr>
        <w:ind w:left="5283" w:hanging="240"/>
      </w:pPr>
      <w:rPr>
        <w:rFonts w:hint="default"/>
        <w:lang w:val="ru-RU" w:eastAsia="ru-RU" w:bidi="ru-RU"/>
      </w:rPr>
    </w:lvl>
    <w:lvl w:ilvl="4" w:tplc="ABD2421C">
      <w:numFmt w:val="bullet"/>
      <w:lvlText w:val="•"/>
      <w:lvlJc w:val="left"/>
      <w:pPr>
        <w:ind w:left="5975" w:hanging="240"/>
      </w:pPr>
      <w:rPr>
        <w:rFonts w:hint="default"/>
        <w:lang w:val="ru-RU" w:eastAsia="ru-RU" w:bidi="ru-RU"/>
      </w:rPr>
    </w:lvl>
    <w:lvl w:ilvl="5" w:tplc="9EBAEF58">
      <w:numFmt w:val="bullet"/>
      <w:lvlText w:val="•"/>
      <w:lvlJc w:val="left"/>
      <w:pPr>
        <w:ind w:left="6667" w:hanging="240"/>
      </w:pPr>
      <w:rPr>
        <w:rFonts w:hint="default"/>
        <w:lang w:val="ru-RU" w:eastAsia="ru-RU" w:bidi="ru-RU"/>
      </w:rPr>
    </w:lvl>
    <w:lvl w:ilvl="6" w:tplc="867838B0">
      <w:numFmt w:val="bullet"/>
      <w:lvlText w:val="•"/>
      <w:lvlJc w:val="left"/>
      <w:pPr>
        <w:ind w:left="7359" w:hanging="240"/>
      </w:pPr>
      <w:rPr>
        <w:rFonts w:hint="default"/>
        <w:lang w:val="ru-RU" w:eastAsia="ru-RU" w:bidi="ru-RU"/>
      </w:rPr>
    </w:lvl>
    <w:lvl w:ilvl="7" w:tplc="21DEA868">
      <w:numFmt w:val="bullet"/>
      <w:lvlText w:val="•"/>
      <w:lvlJc w:val="left"/>
      <w:pPr>
        <w:ind w:left="8050" w:hanging="240"/>
      </w:pPr>
      <w:rPr>
        <w:rFonts w:hint="default"/>
        <w:lang w:val="ru-RU" w:eastAsia="ru-RU" w:bidi="ru-RU"/>
      </w:rPr>
    </w:lvl>
    <w:lvl w:ilvl="8" w:tplc="183038A8">
      <w:numFmt w:val="bullet"/>
      <w:lvlText w:val="•"/>
      <w:lvlJc w:val="left"/>
      <w:pPr>
        <w:ind w:left="8742" w:hanging="240"/>
      </w:pPr>
      <w:rPr>
        <w:rFonts w:hint="default"/>
        <w:lang w:val="ru-RU" w:eastAsia="ru-RU" w:bidi="ru-RU"/>
      </w:rPr>
    </w:lvl>
  </w:abstractNum>
  <w:abstractNum w:abstractNumId="9" w15:restartNumberingAfterBreak="0">
    <w:nsid w:val="0CD0345C"/>
    <w:multiLevelType w:val="multilevel"/>
    <w:tmpl w:val="58F04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0CF40D5A"/>
    <w:multiLevelType w:val="hybridMultilevel"/>
    <w:tmpl w:val="C2A232B0"/>
    <w:lvl w:ilvl="0" w:tplc="6F7E92B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05B3F"/>
    <w:multiLevelType w:val="hybridMultilevel"/>
    <w:tmpl w:val="D8B89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B9323F"/>
    <w:multiLevelType w:val="hybridMultilevel"/>
    <w:tmpl w:val="8DC8A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E13B2"/>
    <w:multiLevelType w:val="hybridMultilevel"/>
    <w:tmpl w:val="067C0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F2BAA"/>
    <w:multiLevelType w:val="hybridMultilevel"/>
    <w:tmpl w:val="2CF40FAA"/>
    <w:lvl w:ilvl="0" w:tplc="7BB68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BA557F"/>
    <w:multiLevelType w:val="hybridMultilevel"/>
    <w:tmpl w:val="EFB6C85E"/>
    <w:lvl w:ilvl="0" w:tplc="A61C1D46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1C23DD4"/>
    <w:multiLevelType w:val="multilevel"/>
    <w:tmpl w:val="508A4F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hint="default"/>
      </w:rPr>
    </w:lvl>
  </w:abstractNum>
  <w:abstractNum w:abstractNumId="17" w15:restartNumberingAfterBreak="0">
    <w:nsid w:val="22CC1D13"/>
    <w:multiLevelType w:val="hybridMultilevel"/>
    <w:tmpl w:val="485A2954"/>
    <w:lvl w:ilvl="0" w:tplc="A61C1D46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9416220"/>
    <w:multiLevelType w:val="hybridMultilevel"/>
    <w:tmpl w:val="770A528E"/>
    <w:lvl w:ilvl="0" w:tplc="06787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462A4"/>
    <w:multiLevelType w:val="hybridMultilevel"/>
    <w:tmpl w:val="1D6031E8"/>
    <w:lvl w:ilvl="0" w:tplc="A126C79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C5203A9"/>
    <w:multiLevelType w:val="hybridMultilevel"/>
    <w:tmpl w:val="B1EC5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CE0963"/>
    <w:multiLevelType w:val="hybridMultilevel"/>
    <w:tmpl w:val="7F709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E76E2"/>
    <w:multiLevelType w:val="hybridMultilevel"/>
    <w:tmpl w:val="2B8CE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60532"/>
    <w:multiLevelType w:val="hybridMultilevel"/>
    <w:tmpl w:val="54049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12731"/>
    <w:multiLevelType w:val="hybridMultilevel"/>
    <w:tmpl w:val="0A5CB272"/>
    <w:lvl w:ilvl="0" w:tplc="6F522892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9446D"/>
    <w:multiLevelType w:val="hybridMultilevel"/>
    <w:tmpl w:val="A2C882C2"/>
    <w:lvl w:ilvl="0" w:tplc="60923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80E3958"/>
    <w:multiLevelType w:val="hybridMultilevel"/>
    <w:tmpl w:val="3E2C8C32"/>
    <w:lvl w:ilvl="0" w:tplc="6E843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A3D028A"/>
    <w:multiLevelType w:val="multilevel"/>
    <w:tmpl w:val="0E4824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28" w15:restartNumberingAfterBreak="0">
    <w:nsid w:val="43AD7477"/>
    <w:multiLevelType w:val="hybridMultilevel"/>
    <w:tmpl w:val="B62E7A3A"/>
    <w:lvl w:ilvl="0" w:tplc="9B300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9E680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0788F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86C2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CE4F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70C6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46882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F2A9C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2C481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9" w15:restartNumberingAfterBreak="0">
    <w:nsid w:val="449D0DBF"/>
    <w:multiLevelType w:val="hybridMultilevel"/>
    <w:tmpl w:val="9B826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220663F"/>
    <w:multiLevelType w:val="multilevel"/>
    <w:tmpl w:val="58F04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1" w15:restartNumberingAfterBreak="0">
    <w:nsid w:val="54910F82"/>
    <w:multiLevelType w:val="hybridMultilevel"/>
    <w:tmpl w:val="A28E97B2"/>
    <w:lvl w:ilvl="0" w:tplc="668A4D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E17621E"/>
    <w:multiLevelType w:val="hybridMultilevel"/>
    <w:tmpl w:val="23968982"/>
    <w:lvl w:ilvl="0" w:tplc="F3C80AA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F4F0824"/>
    <w:multiLevelType w:val="hybridMultilevel"/>
    <w:tmpl w:val="C0D8BAEC"/>
    <w:lvl w:ilvl="0" w:tplc="1F7EA5F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378C6"/>
    <w:multiLevelType w:val="multilevel"/>
    <w:tmpl w:val="58F04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5" w15:restartNumberingAfterBreak="0">
    <w:nsid w:val="7C4D6E6D"/>
    <w:multiLevelType w:val="hybridMultilevel"/>
    <w:tmpl w:val="FBB8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917941">
    <w:abstractNumId w:val="0"/>
  </w:num>
  <w:num w:numId="2" w16cid:durableId="1913660789">
    <w:abstractNumId w:val="1"/>
  </w:num>
  <w:num w:numId="3" w16cid:durableId="1993681547">
    <w:abstractNumId w:val="2"/>
  </w:num>
  <w:num w:numId="4" w16cid:durableId="989987171">
    <w:abstractNumId w:val="3"/>
  </w:num>
  <w:num w:numId="5" w16cid:durableId="848132574">
    <w:abstractNumId w:val="4"/>
  </w:num>
  <w:num w:numId="6" w16cid:durableId="516772216">
    <w:abstractNumId w:val="5"/>
  </w:num>
  <w:num w:numId="7" w16cid:durableId="765345750">
    <w:abstractNumId w:val="19"/>
  </w:num>
  <w:num w:numId="8" w16cid:durableId="329136494">
    <w:abstractNumId w:val="11"/>
  </w:num>
  <w:num w:numId="9" w16cid:durableId="1139419922">
    <w:abstractNumId w:val="2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9886242">
    <w:abstractNumId w:val="29"/>
  </w:num>
  <w:num w:numId="11" w16cid:durableId="401755127">
    <w:abstractNumId w:val="12"/>
  </w:num>
  <w:num w:numId="12" w16cid:durableId="1824278064">
    <w:abstractNumId w:val="33"/>
  </w:num>
  <w:num w:numId="13" w16cid:durableId="1609047510">
    <w:abstractNumId w:val="6"/>
  </w:num>
  <w:num w:numId="14" w16cid:durableId="962468045">
    <w:abstractNumId w:val="26"/>
  </w:num>
  <w:num w:numId="15" w16cid:durableId="924413043">
    <w:abstractNumId w:val="25"/>
  </w:num>
  <w:num w:numId="16" w16cid:durableId="1752198232">
    <w:abstractNumId w:val="15"/>
  </w:num>
  <w:num w:numId="17" w16cid:durableId="1970814678">
    <w:abstractNumId w:val="17"/>
  </w:num>
  <w:num w:numId="18" w16cid:durableId="912619558">
    <w:abstractNumId w:val="20"/>
  </w:num>
  <w:num w:numId="19" w16cid:durableId="872379280">
    <w:abstractNumId w:val="32"/>
  </w:num>
  <w:num w:numId="20" w16cid:durableId="97989929">
    <w:abstractNumId w:val="10"/>
  </w:num>
  <w:num w:numId="21" w16cid:durableId="1833787929">
    <w:abstractNumId w:val="21"/>
  </w:num>
  <w:num w:numId="22" w16cid:durableId="318925251">
    <w:abstractNumId w:val="7"/>
  </w:num>
  <w:num w:numId="23" w16cid:durableId="1950548359">
    <w:abstractNumId w:val="35"/>
  </w:num>
  <w:num w:numId="24" w16cid:durableId="1027367480">
    <w:abstractNumId w:val="24"/>
  </w:num>
  <w:num w:numId="25" w16cid:durableId="1822649316">
    <w:abstractNumId w:val="14"/>
  </w:num>
  <w:num w:numId="26" w16cid:durableId="1377268764">
    <w:abstractNumId w:val="13"/>
  </w:num>
  <w:num w:numId="27" w16cid:durableId="1595937361">
    <w:abstractNumId w:val="22"/>
  </w:num>
  <w:num w:numId="28" w16cid:durableId="1980111436">
    <w:abstractNumId w:val="23"/>
  </w:num>
  <w:num w:numId="29" w16cid:durableId="1844466446">
    <w:abstractNumId w:val="30"/>
  </w:num>
  <w:num w:numId="30" w16cid:durableId="1826627674">
    <w:abstractNumId w:val="34"/>
  </w:num>
  <w:num w:numId="31" w16cid:durableId="1807383813">
    <w:abstractNumId w:val="9"/>
  </w:num>
  <w:num w:numId="32" w16cid:durableId="1175610514">
    <w:abstractNumId w:val="16"/>
  </w:num>
  <w:num w:numId="33" w16cid:durableId="1045524971">
    <w:abstractNumId w:val="27"/>
  </w:num>
  <w:num w:numId="34" w16cid:durableId="95296941">
    <w:abstractNumId w:val="8"/>
  </w:num>
  <w:num w:numId="35" w16cid:durableId="1154839663">
    <w:abstractNumId w:val="18"/>
  </w:num>
  <w:num w:numId="36" w16cid:durableId="85946839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EE"/>
    <w:rsid w:val="000000E7"/>
    <w:rsid w:val="00000465"/>
    <w:rsid w:val="00000654"/>
    <w:rsid w:val="000006B2"/>
    <w:rsid w:val="000009C5"/>
    <w:rsid w:val="00000B7A"/>
    <w:rsid w:val="00001197"/>
    <w:rsid w:val="0000166C"/>
    <w:rsid w:val="00001ADD"/>
    <w:rsid w:val="00002DFE"/>
    <w:rsid w:val="00002E04"/>
    <w:rsid w:val="00002ECB"/>
    <w:rsid w:val="00003226"/>
    <w:rsid w:val="0000337A"/>
    <w:rsid w:val="000034B0"/>
    <w:rsid w:val="000034F0"/>
    <w:rsid w:val="00003A68"/>
    <w:rsid w:val="00003E4F"/>
    <w:rsid w:val="00004124"/>
    <w:rsid w:val="00004215"/>
    <w:rsid w:val="0000445D"/>
    <w:rsid w:val="00004496"/>
    <w:rsid w:val="0000478C"/>
    <w:rsid w:val="00005E33"/>
    <w:rsid w:val="00005ED7"/>
    <w:rsid w:val="000060DB"/>
    <w:rsid w:val="0000614B"/>
    <w:rsid w:val="0000667F"/>
    <w:rsid w:val="00006771"/>
    <w:rsid w:val="00006780"/>
    <w:rsid w:val="00006CAA"/>
    <w:rsid w:val="000075A6"/>
    <w:rsid w:val="00007628"/>
    <w:rsid w:val="00007FCB"/>
    <w:rsid w:val="0001060C"/>
    <w:rsid w:val="00010647"/>
    <w:rsid w:val="0001083B"/>
    <w:rsid w:val="00010C78"/>
    <w:rsid w:val="00010FA0"/>
    <w:rsid w:val="00011960"/>
    <w:rsid w:val="000137A8"/>
    <w:rsid w:val="00013A79"/>
    <w:rsid w:val="00013ED5"/>
    <w:rsid w:val="00014772"/>
    <w:rsid w:val="00014E44"/>
    <w:rsid w:val="00015B09"/>
    <w:rsid w:val="00016D04"/>
    <w:rsid w:val="00016D3B"/>
    <w:rsid w:val="0001735B"/>
    <w:rsid w:val="00017C45"/>
    <w:rsid w:val="000202CF"/>
    <w:rsid w:val="000203EF"/>
    <w:rsid w:val="00021362"/>
    <w:rsid w:val="000221A9"/>
    <w:rsid w:val="000229F7"/>
    <w:rsid w:val="00022BEF"/>
    <w:rsid w:val="0002313F"/>
    <w:rsid w:val="0002327D"/>
    <w:rsid w:val="00023E95"/>
    <w:rsid w:val="00023EC2"/>
    <w:rsid w:val="0002455E"/>
    <w:rsid w:val="000246F6"/>
    <w:rsid w:val="00024906"/>
    <w:rsid w:val="00024CB1"/>
    <w:rsid w:val="00024EE6"/>
    <w:rsid w:val="0002522D"/>
    <w:rsid w:val="0002586F"/>
    <w:rsid w:val="00025FAA"/>
    <w:rsid w:val="00026B27"/>
    <w:rsid w:val="00026DE5"/>
    <w:rsid w:val="00027FD9"/>
    <w:rsid w:val="00030A39"/>
    <w:rsid w:val="000316E7"/>
    <w:rsid w:val="00032192"/>
    <w:rsid w:val="00032DA4"/>
    <w:rsid w:val="0003315F"/>
    <w:rsid w:val="00033589"/>
    <w:rsid w:val="00033CBD"/>
    <w:rsid w:val="00034117"/>
    <w:rsid w:val="00034599"/>
    <w:rsid w:val="00035058"/>
    <w:rsid w:val="00035098"/>
    <w:rsid w:val="000355B9"/>
    <w:rsid w:val="0003561C"/>
    <w:rsid w:val="0003563E"/>
    <w:rsid w:val="00035C93"/>
    <w:rsid w:val="00035F2A"/>
    <w:rsid w:val="00036B56"/>
    <w:rsid w:val="000371FA"/>
    <w:rsid w:val="00037349"/>
    <w:rsid w:val="000403E5"/>
    <w:rsid w:val="00040834"/>
    <w:rsid w:val="00040907"/>
    <w:rsid w:val="000409F3"/>
    <w:rsid w:val="00040B42"/>
    <w:rsid w:val="00040B6F"/>
    <w:rsid w:val="00040CE7"/>
    <w:rsid w:val="00041379"/>
    <w:rsid w:val="00041ABC"/>
    <w:rsid w:val="00041BFF"/>
    <w:rsid w:val="00042005"/>
    <w:rsid w:val="0004247D"/>
    <w:rsid w:val="00042710"/>
    <w:rsid w:val="00042937"/>
    <w:rsid w:val="00042C27"/>
    <w:rsid w:val="00043292"/>
    <w:rsid w:val="0004333C"/>
    <w:rsid w:val="000438B7"/>
    <w:rsid w:val="00043B9D"/>
    <w:rsid w:val="000449C8"/>
    <w:rsid w:val="000458C4"/>
    <w:rsid w:val="00045CBC"/>
    <w:rsid w:val="00045D9A"/>
    <w:rsid w:val="00046292"/>
    <w:rsid w:val="000467C9"/>
    <w:rsid w:val="00046B02"/>
    <w:rsid w:val="00046D29"/>
    <w:rsid w:val="00047A07"/>
    <w:rsid w:val="00050019"/>
    <w:rsid w:val="00050922"/>
    <w:rsid w:val="00050C8A"/>
    <w:rsid w:val="00050CE6"/>
    <w:rsid w:val="00051464"/>
    <w:rsid w:val="00051697"/>
    <w:rsid w:val="00052484"/>
    <w:rsid w:val="0005278F"/>
    <w:rsid w:val="00052954"/>
    <w:rsid w:val="00052F3D"/>
    <w:rsid w:val="000531B7"/>
    <w:rsid w:val="000532B8"/>
    <w:rsid w:val="00053458"/>
    <w:rsid w:val="00053C3C"/>
    <w:rsid w:val="00054212"/>
    <w:rsid w:val="00054505"/>
    <w:rsid w:val="00054960"/>
    <w:rsid w:val="00054AEE"/>
    <w:rsid w:val="00055430"/>
    <w:rsid w:val="000554D8"/>
    <w:rsid w:val="00055694"/>
    <w:rsid w:val="00055956"/>
    <w:rsid w:val="00055C32"/>
    <w:rsid w:val="00055DF1"/>
    <w:rsid w:val="00056238"/>
    <w:rsid w:val="000562E4"/>
    <w:rsid w:val="000563E4"/>
    <w:rsid w:val="00056764"/>
    <w:rsid w:val="00056AB8"/>
    <w:rsid w:val="0005758C"/>
    <w:rsid w:val="00057972"/>
    <w:rsid w:val="00060159"/>
    <w:rsid w:val="00060459"/>
    <w:rsid w:val="000607B9"/>
    <w:rsid w:val="00060A56"/>
    <w:rsid w:val="00060D57"/>
    <w:rsid w:val="00061C66"/>
    <w:rsid w:val="00062506"/>
    <w:rsid w:val="000626D3"/>
    <w:rsid w:val="000627BF"/>
    <w:rsid w:val="00062D72"/>
    <w:rsid w:val="0006313C"/>
    <w:rsid w:val="0006389A"/>
    <w:rsid w:val="000638CF"/>
    <w:rsid w:val="00063E8B"/>
    <w:rsid w:val="0006421C"/>
    <w:rsid w:val="00064851"/>
    <w:rsid w:val="0006573D"/>
    <w:rsid w:val="000664E9"/>
    <w:rsid w:val="000668C0"/>
    <w:rsid w:val="00066A8C"/>
    <w:rsid w:val="00067073"/>
    <w:rsid w:val="00067919"/>
    <w:rsid w:val="00067DB7"/>
    <w:rsid w:val="00070AEB"/>
    <w:rsid w:val="000712AA"/>
    <w:rsid w:val="00071606"/>
    <w:rsid w:val="000719DC"/>
    <w:rsid w:val="00071A4E"/>
    <w:rsid w:val="00071BC6"/>
    <w:rsid w:val="00072405"/>
    <w:rsid w:val="00072A50"/>
    <w:rsid w:val="00072D68"/>
    <w:rsid w:val="00072F6B"/>
    <w:rsid w:val="000730FE"/>
    <w:rsid w:val="00073184"/>
    <w:rsid w:val="00073365"/>
    <w:rsid w:val="0007562E"/>
    <w:rsid w:val="00075E15"/>
    <w:rsid w:val="00075E1C"/>
    <w:rsid w:val="000763E3"/>
    <w:rsid w:val="000765F5"/>
    <w:rsid w:val="00076C18"/>
    <w:rsid w:val="00076FBE"/>
    <w:rsid w:val="00076FE4"/>
    <w:rsid w:val="000778D7"/>
    <w:rsid w:val="0008038B"/>
    <w:rsid w:val="00080B99"/>
    <w:rsid w:val="00080B9E"/>
    <w:rsid w:val="0008111D"/>
    <w:rsid w:val="000816F0"/>
    <w:rsid w:val="00081AF6"/>
    <w:rsid w:val="00081BEE"/>
    <w:rsid w:val="00082317"/>
    <w:rsid w:val="000835C0"/>
    <w:rsid w:val="00083BBB"/>
    <w:rsid w:val="00083E9A"/>
    <w:rsid w:val="00083F28"/>
    <w:rsid w:val="0008417B"/>
    <w:rsid w:val="000841C2"/>
    <w:rsid w:val="000841F1"/>
    <w:rsid w:val="00084459"/>
    <w:rsid w:val="000844EA"/>
    <w:rsid w:val="0008484B"/>
    <w:rsid w:val="00084860"/>
    <w:rsid w:val="0008544A"/>
    <w:rsid w:val="0008579F"/>
    <w:rsid w:val="00087089"/>
    <w:rsid w:val="00087335"/>
    <w:rsid w:val="0008774F"/>
    <w:rsid w:val="0008786C"/>
    <w:rsid w:val="00087939"/>
    <w:rsid w:val="00087BCB"/>
    <w:rsid w:val="00087CB3"/>
    <w:rsid w:val="00087DF5"/>
    <w:rsid w:val="0009005D"/>
    <w:rsid w:val="0009028E"/>
    <w:rsid w:val="00090315"/>
    <w:rsid w:val="000903C9"/>
    <w:rsid w:val="000903E9"/>
    <w:rsid w:val="00090A6D"/>
    <w:rsid w:val="00090AEF"/>
    <w:rsid w:val="00090C15"/>
    <w:rsid w:val="00090CA6"/>
    <w:rsid w:val="00091576"/>
    <w:rsid w:val="00091A7D"/>
    <w:rsid w:val="00091A82"/>
    <w:rsid w:val="00091A8B"/>
    <w:rsid w:val="00091B1B"/>
    <w:rsid w:val="00091BC3"/>
    <w:rsid w:val="00092392"/>
    <w:rsid w:val="00092ABA"/>
    <w:rsid w:val="00093620"/>
    <w:rsid w:val="00093FB3"/>
    <w:rsid w:val="000953B1"/>
    <w:rsid w:val="00095DC9"/>
    <w:rsid w:val="00095E15"/>
    <w:rsid w:val="00095FDA"/>
    <w:rsid w:val="00096446"/>
    <w:rsid w:val="00096B3F"/>
    <w:rsid w:val="0009733D"/>
    <w:rsid w:val="00097B8C"/>
    <w:rsid w:val="00097E36"/>
    <w:rsid w:val="000A0937"/>
    <w:rsid w:val="000A13F9"/>
    <w:rsid w:val="000A1588"/>
    <w:rsid w:val="000A194B"/>
    <w:rsid w:val="000A24F1"/>
    <w:rsid w:val="000A2567"/>
    <w:rsid w:val="000A2D84"/>
    <w:rsid w:val="000A3143"/>
    <w:rsid w:val="000A331B"/>
    <w:rsid w:val="000A3C84"/>
    <w:rsid w:val="000A459A"/>
    <w:rsid w:val="000A57BC"/>
    <w:rsid w:val="000A5B66"/>
    <w:rsid w:val="000A6107"/>
    <w:rsid w:val="000A618B"/>
    <w:rsid w:val="000A658E"/>
    <w:rsid w:val="000A659F"/>
    <w:rsid w:val="000A6631"/>
    <w:rsid w:val="000A7068"/>
    <w:rsid w:val="000A73FA"/>
    <w:rsid w:val="000A772D"/>
    <w:rsid w:val="000A787F"/>
    <w:rsid w:val="000A7E0C"/>
    <w:rsid w:val="000A7E36"/>
    <w:rsid w:val="000B0213"/>
    <w:rsid w:val="000B0306"/>
    <w:rsid w:val="000B0427"/>
    <w:rsid w:val="000B05DB"/>
    <w:rsid w:val="000B0C66"/>
    <w:rsid w:val="000B15BB"/>
    <w:rsid w:val="000B1ECA"/>
    <w:rsid w:val="000B2DB5"/>
    <w:rsid w:val="000B340C"/>
    <w:rsid w:val="000B388A"/>
    <w:rsid w:val="000B3DDE"/>
    <w:rsid w:val="000B3F7E"/>
    <w:rsid w:val="000B4034"/>
    <w:rsid w:val="000B4090"/>
    <w:rsid w:val="000B4CD6"/>
    <w:rsid w:val="000B4FC9"/>
    <w:rsid w:val="000B5298"/>
    <w:rsid w:val="000B537C"/>
    <w:rsid w:val="000B548C"/>
    <w:rsid w:val="000B5A20"/>
    <w:rsid w:val="000B5DC6"/>
    <w:rsid w:val="000B6124"/>
    <w:rsid w:val="000B63D8"/>
    <w:rsid w:val="000B7DE4"/>
    <w:rsid w:val="000C02BB"/>
    <w:rsid w:val="000C09C2"/>
    <w:rsid w:val="000C0F94"/>
    <w:rsid w:val="000C2095"/>
    <w:rsid w:val="000C2B23"/>
    <w:rsid w:val="000C2C4E"/>
    <w:rsid w:val="000C2C9F"/>
    <w:rsid w:val="000C3048"/>
    <w:rsid w:val="000C3277"/>
    <w:rsid w:val="000C34CC"/>
    <w:rsid w:val="000C372B"/>
    <w:rsid w:val="000C3D76"/>
    <w:rsid w:val="000C3F14"/>
    <w:rsid w:val="000C450C"/>
    <w:rsid w:val="000C4703"/>
    <w:rsid w:val="000C4BAF"/>
    <w:rsid w:val="000C5003"/>
    <w:rsid w:val="000C5259"/>
    <w:rsid w:val="000C5749"/>
    <w:rsid w:val="000C5CA1"/>
    <w:rsid w:val="000C6490"/>
    <w:rsid w:val="000C720A"/>
    <w:rsid w:val="000C7BF2"/>
    <w:rsid w:val="000C7F62"/>
    <w:rsid w:val="000C7F65"/>
    <w:rsid w:val="000D026B"/>
    <w:rsid w:val="000D02FE"/>
    <w:rsid w:val="000D0DD3"/>
    <w:rsid w:val="000D1667"/>
    <w:rsid w:val="000D1D21"/>
    <w:rsid w:val="000D1D26"/>
    <w:rsid w:val="000D25C8"/>
    <w:rsid w:val="000D296B"/>
    <w:rsid w:val="000D2E27"/>
    <w:rsid w:val="000D34F1"/>
    <w:rsid w:val="000D3913"/>
    <w:rsid w:val="000D3B4A"/>
    <w:rsid w:val="000D3D66"/>
    <w:rsid w:val="000D3F1E"/>
    <w:rsid w:val="000D4B26"/>
    <w:rsid w:val="000D4C34"/>
    <w:rsid w:val="000D505C"/>
    <w:rsid w:val="000D5ADC"/>
    <w:rsid w:val="000D5D22"/>
    <w:rsid w:val="000D6F14"/>
    <w:rsid w:val="000E0B7C"/>
    <w:rsid w:val="000E0BBA"/>
    <w:rsid w:val="000E0C01"/>
    <w:rsid w:val="000E15BF"/>
    <w:rsid w:val="000E15F4"/>
    <w:rsid w:val="000E18BC"/>
    <w:rsid w:val="000E1F34"/>
    <w:rsid w:val="000E20B1"/>
    <w:rsid w:val="000E2398"/>
    <w:rsid w:val="000E25D2"/>
    <w:rsid w:val="000E2C66"/>
    <w:rsid w:val="000E2DF6"/>
    <w:rsid w:val="000E3674"/>
    <w:rsid w:val="000E3AD5"/>
    <w:rsid w:val="000E3B87"/>
    <w:rsid w:val="000E3E93"/>
    <w:rsid w:val="000E43FF"/>
    <w:rsid w:val="000E4B24"/>
    <w:rsid w:val="000E4FBC"/>
    <w:rsid w:val="000E504E"/>
    <w:rsid w:val="000E53EC"/>
    <w:rsid w:val="000E5B0A"/>
    <w:rsid w:val="000E5F33"/>
    <w:rsid w:val="000E60F8"/>
    <w:rsid w:val="000E628D"/>
    <w:rsid w:val="000E6622"/>
    <w:rsid w:val="000E6F5E"/>
    <w:rsid w:val="000E7256"/>
    <w:rsid w:val="000E7D14"/>
    <w:rsid w:val="000F00AE"/>
    <w:rsid w:val="000F03FE"/>
    <w:rsid w:val="000F15E2"/>
    <w:rsid w:val="000F16BA"/>
    <w:rsid w:val="000F2BBC"/>
    <w:rsid w:val="000F346A"/>
    <w:rsid w:val="000F35D2"/>
    <w:rsid w:val="000F44D4"/>
    <w:rsid w:val="000F4594"/>
    <w:rsid w:val="000F4998"/>
    <w:rsid w:val="000F4FE0"/>
    <w:rsid w:val="000F5236"/>
    <w:rsid w:val="000F5A22"/>
    <w:rsid w:val="000F5C62"/>
    <w:rsid w:val="000F5D91"/>
    <w:rsid w:val="000F5DB1"/>
    <w:rsid w:val="000F612A"/>
    <w:rsid w:val="000F61C5"/>
    <w:rsid w:val="000F654E"/>
    <w:rsid w:val="000F7141"/>
    <w:rsid w:val="000F7A17"/>
    <w:rsid w:val="00100179"/>
    <w:rsid w:val="001003EE"/>
    <w:rsid w:val="001009F6"/>
    <w:rsid w:val="00100C81"/>
    <w:rsid w:val="001019D0"/>
    <w:rsid w:val="00101A0B"/>
    <w:rsid w:val="00101B60"/>
    <w:rsid w:val="00102F79"/>
    <w:rsid w:val="00103107"/>
    <w:rsid w:val="00103FA1"/>
    <w:rsid w:val="001045E6"/>
    <w:rsid w:val="00104A3E"/>
    <w:rsid w:val="00105BAB"/>
    <w:rsid w:val="00105DF6"/>
    <w:rsid w:val="001063E7"/>
    <w:rsid w:val="0010660D"/>
    <w:rsid w:val="001066EC"/>
    <w:rsid w:val="00106C3D"/>
    <w:rsid w:val="00110EE2"/>
    <w:rsid w:val="00111380"/>
    <w:rsid w:val="00111500"/>
    <w:rsid w:val="001118A0"/>
    <w:rsid w:val="00111D35"/>
    <w:rsid w:val="00111E91"/>
    <w:rsid w:val="00112105"/>
    <w:rsid w:val="00112319"/>
    <w:rsid w:val="0011234B"/>
    <w:rsid w:val="00112A98"/>
    <w:rsid w:val="00112B0A"/>
    <w:rsid w:val="00113524"/>
    <w:rsid w:val="00114959"/>
    <w:rsid w:val="00114A60"/>
    <w:rsid w:val="00114AB9"/>
    <w:rsid w:val="00114B0C"/>
    <w:rsid w:val="00114FB1"/>
    <w:rsid w:val="0011531F"/>
    <w:rsid w:val="00115528"/>
    <w:rsid w:val="001171E7"/>
    <w:rsid w:val="00117584"/>
    <w:rsid w:val="001179FA"/>
    <w:rsid w:val="001200F7"/>
    <w:rsid w:val="00120491"/>
    <w:rsid w:val="0012050A"/>
    <w:rsid w:val="00120DDD"/>
    <w:rsid w:val="00120F81"/>
    <w:rsid w:val="0012168F"/>
    <w:rsid w:val="0012171E"/>
    <w:rsid w:val="00121EA3"/>
    <w:rsid w:val="00121F50"/>
    <w:rsid w:val="00122015"/>
    <w:rsid w:val="00122672"/>
    <w:rsid w:val="0012381B"/>
    <w:rsid w:val="00123BD3"/>
    <w:rsid w:val="001244D2"/>
    <w:rsid w:val="001245CF"/>
    <w:rsid w:val="00124ACE"/>
    <w:rsid w:val="00124ADF"/>
    <w:rsid w:val="00124E2A"/>
    <w:rsid w:val="001252CA"/>
    <w:rsid w:val="001253E4"/>
    <w:rsid w:val="001254B0"/>
    <w:rsid w:val="001257C5"/>
    <w:rsid w:val="0012582A"/>
    <w:rsid w:val="00125D36"/>
    <w:rsid w:val="001260FE"/>
    <w:rsid w:val="00127492"/>
    <w:rsid w:val="001300CD"/>
    <w:rsid w:val="00130666"/>
    <w:rsid w:val="001308D8"/>
    <w:rsid w:val="00130A87"/>
    <w:rsid w:val="001310A9"/>
    <w:rsid w:val="00131CE6"/>
    <w:rsid w:val="00132286"/>
    <w:rsid w:val="00132E70"/>
    <w:rsid w:val="00132F31"/>
    <w:rsid w:val="0013308E"/>
    <w:rsid w:val="00133204"/>
    <w:rsid w:val="0013326F"/>
    <w:rsid w:val="001335CC"/>
    <w:rsid w:val="001337AF"/>
    <w:rsid w:val="00134AEB"/>
    <w:rsid w:val="00134D9C"/>
    <w:rsid w:val="001352F5"/>
    <w:rsid w:val="0013547B"/>
    <w:rsid w:val="00135673"/>
    <w:rsid w:val="00135CBB"/>
    <w:rsid w:val="00135FDA"/>
    <w:rsid w:val="00136181"/>
    <w:rsid w:val="0013670C"/>
    <w:rsid w:val="001367C0"/>
    <w:rsid w:val="00136D97"/>
    <w:rsid w:val="001370EE"/>
    <w:rsid w:val="00137252"/>
    <w:rsid w:val="00137443"/>
    <w:rsid w:val="00137968"/>
    <w:rsid w:val="00137B11"/>
    <w:rsid w:val="00140DA0"/>
    <w:rsid w:val="001410A7"/>
    <w:rsid w:val="00141225"/>
    <w:rsid w:val="0014134B"/>
    <w:rsid w:val="001414A4"/>
    <w:rsid w:val="0014256F"/>
    <w:rsid w:val="00142589"/>
    <w:rsid w:val="00142638"/>
    <w:rsid w:val="00142712"/>
    <w:rsid w:val="00142C4B"/>
    <w:rsid w:val="001435BA"/>
    <w:rsid w:val="00143C81"/>
    <w:rsid w:val="00143F37"/>
    <w:rsid w:val="00144128"/>
    <w:rsid w:val="00144646"/>
    <w:rsid w:val="00144797"/>
    <w:rsid w:val="00144B96"/>
    <w:rsid w:val="00144C11"/>
    <w:rsid w:val="00144DDA"/>
    <w:rsid w:val="00145F02"/>
    <w:rsid w:val="00146893"/>
    <w:rsid w:val="00147177"/>
    <w:rsid w:val="0014762E"/>
    <w:rsid w:val="0015070D"/>
    <w:rsid w:val="00150795"/>
    <w:rsid w:val="00150F0D"/>
    <w:rsid w:val="00151E98"/>
    <w:rsid w:val="0015207C"/>
    <w:rsid w:val="001522FE"/>
    <w:rsid w:val="001525DF"/>
    <w:rsid w:val="00152BC6"/>
    <w:rsid w:val="00153012"/>
    <w:rsid w:val="001531A9"/>
    <w:rsid w:val="001531F3"/>
    <w:rsid w:val="00153453"/>
    <w:rsid w:val="001538DA"/>
    <w:rsid w:val="00154726"/>
    <w:rsid w:val="00154A8A"/>
    <w:rsid w:val="00154AC3"/>
    <w:rsid w:val="00154D1F"/>
    <w:rsid w:val="00154DA5"/>
    <w:rsid w:val="0015539D"/>
    <w:rsid w:val="001557FC"/>
    <w:rsid w:val="0015582C"/>
    <w:rsid w:val="00155D00"/>
    <w:rsid w:val="00156059"/>
    <w:rsid w:val="00156E13"/>
    <w:rsid w:val="00157065"/>
    <w:rsid w:val="00157A5A"/>
    <w:rsid w:val="00157C7D"/>
    <w:rsid w:val="00160261"/>
    <w:rsid w:val="00160473"/>
    <w:rsid w:val="00160A3A"/>
    <w:rsid w:val="00160BB0"/>
    <w:rsid w:val="00161C05"/>
    <w:rsid w:val="00161EE8"/>
    <w:rsid w:val="00162055"/>
    <w:rsid w:val="00162960"/>
    <w:rsid w:val="001631EF"/>
    <w:rsid w:val="00163C4A"/>
    <w:rsid w:val="00164272"/>
    <w:rsid w:val="00164B2F"/>
    <w:rsid w:val="001652EB"/>
    <w:rsid w:val="00165CA2"/>
    <w:rsid w:val="00166F82"/>
    <w:rsid w:val="0016705E"/>
    <w:rsid w:val="00167458"/>
    <w:rsid w:val="00167791"/>
    <w:rsid w:val="001678BC"/>
    <w:rsid w:val="001678D2"/>
    <w:rsid w:val="001678EA"/>
    <w:rsid w:val="00167BBA"/>
    <w:rsid w:val="00167CB2"/>
    <w:rsid w:val="0017016C"/>
    <w:rsid w:val="00170428"/>
    <w:rsid w:val="0017090C"/>
    <w:rsid w:val="00170A00"/>
    <w:rsid w:val="00170CE1"/>
    <w:rsid w:val="00170EDC"/>
    <w:rsid w:val="001712A8"/>
    <w:rsid w:val="0017175D"/>
    <w:rsid w:val="00171AC9"/>
    <w:rsid w:val="00172851"/>
    <w:rsid w:val="00172DBD"/>
    <w:rsid w:val="001733B2"/>
    <w:rsid w:val="00174D45"/>
    <w:rsid w:val="0017543A"/>
    <w:rsid w:val="00175949"/>
    <w:rsid w:val="00175A1F"/>
    <w:rsid w:val="00175A31"/>
    <w:rsid w:val="00175D91"/>
    <w:rsid w:val="00175F23"/>
    <w:rsid w:val="00176058"/>
    <w:rsid w:val="00176B3C"/>
    <w:rsid w:val="00177457"/>
    <w:rsid w:val="001774CF"/>
    <w:rsid w:val="001777E1"/>
    <w:rsid w:val="00177F77"/>
    <w:rsid w:val="00180655"/>
    <w:rsid w:val="00180699"/>
    <w:rsid w:val="00180AAB"/>
    <w:rsid w:val="00180D81"/>
    <w:rsid w:val="00181192"/>
    <w:rsid w:val="00181213"/>
    <w:rsid w:val="0018123A"/>
    <w:rsid w:val="00182373"/>
    <w:rsid w:val="001825AB"/>
    <w:rsid w:val="00182C05"/>
    <w:rsid w:val="0018304D"/>
    <w:rsid w:val="0018336B"/>
    <w:rsid w:val="001835D6"/>
    <w:rsid w:val="001837D4"/>
    <w:rsid w:val="00184025"/>
    <w:rsid w:val="00184305"/>
    <w:rsid w:val="00184B74"/>
    <w:rsid w:val="00184CF1"/>
    <w:rsid w:val="00184F12"/>
    <w:rsid w:val="001857FD"/>
    <w:rsid w:val="0018599F"/>
    <w:rsid w:val="001859EC"/>
    <w:rsid w:val="00185A6B"/>
    <w:rsid w:val="00185B84"/>
    <w:rsid w:val="00185FCC"/>
    <w:rsid w:val="0018657C"/>
    <w:rsid w:val="001873C2"/>
    <w:rsid w:val="00187A7B"/>
    <w:rsid w:val="00187CED"/>
    <w:rsid w:val="00187D4F"/>
    <w:rsid w:val="00187FA1"/>
    <w:rsid w:val="00190B07"/>
    <w:rsid w:val="00190BC1"/>
    <w:rsid w:val="00190C6B"/>
    <w:rsid w:val="00190F9C"/>
    <w:rsid w:val="00191387"/>
    <w:rsid w:val="00191A3F"/>
    <w:rsid w:val="001921A0"/>
    <w:rsid w:val="001928E5"/>
    <w:rsid w:val="00192AF0"/>
    <w:rsid w:val="00192D0F"/>
    <w:rsid w:val="00193A21"/>
    <w:rsid w:val="00193F53"/>
    <w:rsid w:val="00194064"/>
    <w:rsid w:val="001944B6"/>
    <w:rsid w:val="0019457E"/>
    <w:rsid w:val="001945FD"/>
    <w:rsid w:val="00194CF8"/>
    <w:rsid w:val="00194CF9"/>
    <w:rsid w:val="00194D3C"/>
    <w:rsid w:val="00195352"/>
    <w:rsid w:val="001955AF"/>
    <w:rsid w:val="001955BE"/>
    <w:rsid w:val="00195957"/>
    <w:rsid w:val="00195D8B"/>
    <w:rsid w:val="00196175"/>
    <w:rsid w:val="00196780"/>
    <w:rsid w:val="00196AE8"/>
    <w:rsid w:val="00196C61"/>
    <w:rsid w:val="0019707F"/>
    <w:rsid w:val="0019754F"/>
    <w:rsid w:val="00197FAB"/>
    <w:rsid w:val="001A0226"/>
    <w:rsid w:val="001A0703"/>
    <w:rsid w:val="001A12B7"/>
    <w:rsid w:val="001A18DB"/>
    <w:rsid w:val="001A20F4"/>
    <w:rsid w:val="001A28A8"/>
    <w:rsid w:val="001A29B0"/>
    <w:rsid w:val="001A2B67"/>
    <w:rsid w:val="001A2C90"/>
    <w:rsid w:val="001A389A"/>
    <w:rsid w:val="001A39AC"/>
    <w:rsid w:val="001A5019"/>
    <w:rsid w:val="001A51EA"/>
    <w:rsid w:val="001A5B4B"/>
    <w:rsid w:val="001A6074"/>
    <w:rsid w:val="001A66ED"/>
    <w:rsid w:val="001A6A5F"/>
    <w:rsid w:val="001A6D3A"/>
    <w:rsid w:val="001A7431"/>
    <w:rsid w:val="001A7BE1"/>
    <w:rsid w:val="001B0005"/>
    <w:rsid w:val="001B0044"/>
    <w:rsid w:val="001B1E38"/>
    <w:rsid w:val="001B20A0"/>
    <w:rsid w:val="001B23B1"/>
    <w:rsid w:val="001B2761"/>
    <w:rsid w:val="001B2958"/>
    <w:rsid w:val="001B2A04"/>
    <w:rsid w:val="001B2FD9"/>
    <w:rsid w:val="001B315B"/>
    <w:rsid w:val="001B356D"/>
    <w:rsid w:val="001B363E"/>
    <w:rsid w:val="001B36D4"/>
    <w:rsid w:val="001B3ACA"/>
    <w:rsid w:val="001B3DC2"/>
    <w:rsid w:val="001B4CF5"/>
    <w:rsid w:val="001B5A21"/>
    <w:rsid w:val="001B5BFC"/>
    <w:rsid w:val="001B5DC4"/>
    <w:rsid w:val="001B5E81"/>
    <w:rsid w:val="001B61F7"/>
    <w:rsid w:val="001B6580"/>
    <w:rsid w:val="001B69AF"/>
    <w:rsid w:val="001B6A39"/>
    <w:rsid w:val="001B6BB1"/>
    <w:rsid w:val="001C05F4"/>
    <w:rsid w:val="001C0BA7"/>
    <w:rsid w:val="001C15BB"/>
    <w:rsid w:val="001C1781"/>
    <w:rsid w:val="001C1842"/>
    <w:rsid w:val="001C204F"/>
    <w:rsid w:val="001C20BC"/>
    <w:rsid w:val="001C2145"/>
    <w:rsid w:val="001C24C7"/>
    <w:rsid w:val="001C2A72"/>
    <w:rsid w:val="001C2B50"/>
    <w:rsid w:val="001C47E5"/>
    <w:rsid w:val="001C4AF5"/>
    <w:rsid w:val="001C4F2B"/>
    <w:rsid w:val="001C5D8C"/>
    <w:rsid w:val="001C5E2F"/>
    <w:rsid w:val="001C6244"/>
    <w:rsid w:val="001C6A25"/>
    <w:rsid w:val="001C72F0"/>
    <w:rsid w:val="001C7A1F"/>
    <w:rsid w:val="001C7B2C"/>
    <w:rsid w:val="001D0FC0"/>
    <w:rsid w:val="001D1096"/>
    <w:rsid w:val="001D11B6"/>
    <w:rsid w:val="001D13AB"/>
    <w:rsid w:val="001D1555"/>
    <w:rsid w:val="001D1A54"/>
    <w:rsid w:val="001D1E1A"/>
    <w:rsid w:val="001D2370"/>
    <w:rsid w:val="001D24A0"/>
    <w:rsid w:val="001D2BD9"/>
    <w:rsid w:val="001D2EDA"/>
    <w:rsid w:val="001D35F0"/>
    <w:rsid w:val="001D436D"/>
    <w:rsid w:val="001D4468"/>
    <w:rsid w:val="001D49CD"/>
    <w:rsid w:val="001D4DAF"/>
    <w:rsid w:val="001D5A2B"/>
    <w:rsid w:val="001D5C41"/>
    <w:rsid w:val="001D6E33"/>
    <w:rsid w:val="001D6F1A"/>
    <w:rsid w:val="001E0429"/>
    <w:rsid w:val="001E07AB"/>
    <w:rsid w:val="001E095F"/>
    <w:rsid w:val="001E0ACF"/>
    <w:rsid w:val="001E1155"/>
    <w:rsid w:val="001E13CE"/>
    <w:rsid w:val="001E2493"/>
    <w:rsid w:val="001E29D3"/>
    <w:rsid w:val="001E3406"/>
    <w:rsid w:val="001E3C44"/>
    <w:rsid w:val="001E3EF8"/>
    <w:rsid w:val="001E42E3"/>
    <w:rsid w:val="001E6399"/>
    <w:rsid w:val="001E6AED"/>
    <w:rsid w:val="001E7422"/>
    <w:rsid w:val="001E749B"/>
    <w:rsid w:val="001E777A"/>
    <w:rsid w:val="001E77BD"/>
    <w:rsid w:val="001E7BAD"/>
    <w:rsid w:val="001E7FA3"/>
    <w:rsid w:val="001F0357"/>
    <w:rsid w:val="001F03A8"/>
    <w:rsid w:val="001F05FC"/>
    <w:rsid w:val="001F086A"/>
    <w:rsid w:val="001F0A2E"/>
    <w:rsid w:val="001F0BD8"/>
    <w:rsid w:val="001F0D51"/>
    <w:rsid w:val="001F0E61"/>
    <w:rsid w:val="001F1204"/>
    <w:rsid w:val="001F1272"/>
    <w:rsid w:val="001F16F5"/>
    <w:rsid w:val="001F19A0"/>
    <w:rsid w:val="001F1CB6"/>
    <w:rsid w:val="001F23C6"/>
    <w:rsid w:val="001F29E0"/>
    <w:rsid w:val="001F2CA3"/>
    <w:rsid w:val="001F38C5"/>
    <w:rsid w:val="001F3BE1"/>
    <w:rsid w:val="001F3C8D"/>
    <w:rsid w:val="001F4BA6"/>
    <w:rsid w:val="001F4D65"/>
    <w:rsid w:val="001F4E11"/>
    <w:rsid w:val="001F5100"/>
    <w:rsid w:val="001F562B"/>
    <w:rsid w:val="001F56FE"/>
    <w:rsid w:val="001F59FB"/>
    <w:rsid w:val="001F5C07"/>
    <w:rsid w:val="001F607C"/>
    <w:rsid w:val="001F60E8"/>
    <w:rsid w:val="001F6429"/>
    <w:rsid w:val="001F6612"/>
    <w:rsid w:val="001F6DDD"/>
    <w:rsid w:val="001F70AE"/>
    <w:rsid w:val="001F70E4"/>
    <w:rsid w:val="001F762E"/>
    <w:rsid w:val="001F778A"/>
    <w:rsid w:val="001F7F39"/>
    <w:rsid w:val="0020002A"/>
    <w:rsid w:val="00200246"/>
    <w:rsid w:val="00200A5E"/>
    <w:rsid w:val="00201628"/>
    <w:rsid w:val="00201CF2"/>
    <w:rsid w:val="00201CF3"/>
    <w:rsid w:val="00201FB0"/>
    <w:rsid w:val="00202615"/>
    <w:rsid w:val="00202915"/>
    <w:rsid w:val="00202978"/>
    <w:rsid w:val="00202F3B"/>
    <w:rsid w:val="00203005"/>
    <w:rsid w:val="00203CFE"/>
    <w:rsid w:val="0020470D"/>
    <w:rsid w:val="00204A94"/>
    <w:rsid w:val="00204DFA"/>
    <w:rsid w:val="002050D1"/>
    <w:rsid w:val="00205224"/>
    <w:rsid w:val="002055B8"/>
    <w:rsid w:val="0020567C"/>
    <w:rsid w:val="00206191"/>
    <w:rsid w:val="002063D5"/>
    <w:rsid w:val="002064AE"/>
    <w:rsid w:val="00207597"/>
    <w:rsid w:val="00210318"/>
    <w:rsid w:val="00210411"/>
    <w:rsid w:val="0021045E"/>
    <w:rsid w:val="00211434"/>
    <w:rsid w:val="002114DD"/>
    <w:rsid w:val="00211A60"/>
    <w:rsid w:val="00211A9C"/>
    <w:rsid w:val="00211CCA"/>
    <w:rsid w:val="002128FE"/>
    <w:rsid w:val="00212BB9"/>
    <w:rsid w:val="00212D35"/>
    <w:rsid w:val="00213AB8"/>
    <w:rsid w:val="0021404E"/>
    <w:rsid w:val="00214167"/>
    <w:rsid w:val="00215131"/>
    <w:rsid w:val="00215577"/>
    <w:rsid w:val="00215C51"/>
    <w:rsid w:val="00215DD7"/>
    <w:rsid w:val="00215E1A"/>
    <w:rsid w:val="002167B3"/>
    <w:rsid w:val="00216809"/>
    <w:rsid w:val="002168AA"/>
    <w:rsid w:val="00216AE2"/>
    <w:rsid w:val="002179C6"/>
    <w:rsid w:val="00217F3A"/>
    <w:rsid w:val="0022013C"/>
    <w:rsid w:val="0022030D"/>
    <w:rsid w:val="00220BC0"/>
    <w:rsid w:val="002217F6"/>
    <w:rsid w:val="002220E9"/>
    <w:rsid w:val="0022223C"/>
    <w:rsid w:val="00222460"/>
    <w:rsid w:val="0022290F"/>
    <w:rsid w:val="00223131"/>
    <w:rsid w:val="0022419B"/>
    <w:rsid w:val="00224313"/>
    <w:rsid w:val="00224507"/>
    <w:rsid w:val="00224559"/>
    <w:rsid w:val="00225EFB"/>
    <w:rsid w:val="00226270"/>
    <w:rsid w:val="00226B07"/>
    <w:rsid w:val="00226E3A"/>
    <w:rsid w:val="00226F55"/>
    <w:rsid w:val="002277FE"/>
    <w:rsid w:val="00227B83"/>
    <w:rsid w:val="0023025F"/>
    <w:rsid w:val="00231569"/>
    <w:rsid w:val="00231BB9"/>
    <w:rsid w:val="0023212B"/>
    <w:rsid w:val="002326D8"/>
    <w:rsid w:val="00232782"/>
    <w:rsid w:val="00232900"/>
    <w:rsid w:val="00232B06"/>
    <w:rsid w:val="00232D34"/>
    <w:rsid w:val="00232DAD"/>
    <w:rsid w:val="00233130"/>
    <w:rsid w:val="0023315A"/>
    <w:rsid w:val="0023327A"/>
    <w:rsid w:val="002338F0"/>
    <w:rsid w:val="00233A87"/>
    <w:rsid w:val="002345AC"/>
    <w:rsid w:val="0023505F"/>
    <w:rsid w:val="002359B4"/>
    <w:rsid w:val="00235F7D"/>
    <w:rsid w:val="002365E9"/>
    <w:rsid w:val="00236A24"/>
    <w:rsid w:val="00236F2F"/>
    <w:rsid w:val="00237630"/>
    <w:rsid w:val="002378F2"/>
    <w:rsid w:val="00237E04"/>
    <w:rsid w:val="00237F12"/>
    <w:rsid w:val="00241335"/>
    <w:rsid w:val="002419E2"/>
    <w:rsid w:val="00242DD9"/>
    <w:rsid w:val="00242E29"/>
    <w:rsid w:val="002439DE"/>
    <w:rsid w:val="002445EF"/>
    <w:rsid w:val="00244FC0"/>
    <w:rsid w:val="00245247"/>
    <w:rsid w:val="00245EE6"/>
    <w:rsid w:val="00246870"/>
    <w:rsid w:val="00246D68"/>
    <w:rsid w:val="00247003"/>
    <w:rsid w:val="00247449"/>
    <w:rsid w:val="002477E8"/>
    <w:rsid w:val="00247D43"/>
    <w:rsid w:val="00247F17"/>
    <w:rsid w:val="00250805"/>
    <w:rsid w:val="00250AC8"/>
    <w:rsid w:val="00250B2E"/>
    <w:rsid w:val="00251350"/>
    <w:rsid w:val="00251D84"/>
    <w:rsid w:val="00251F75"/>
    <w:rsid w:val="00252D66"/>
    <w:rsid w:val="00253564"/>
    <w:rsid w:val="00254BBF"/>
    <w:rsid w:val="00254EB3"/>
    <w:rsid w:val="002551C4"/>
    <w:rsid w:val="00255D1E"/>
    <w:rsid w:val="002563D0"/>
    <w:rsid w:val="00256451"/>
    <w:rsid w:val="0025683B"/>
    <w:rsid w:val="00256F75"/>
    <w:rsid w:val="00257B2F"/>
    <w:rsid w:val="00260173"/>
    <w:rsid w:val="0026041F"/>
    <w:rsid w:val="002605E4"/>
    <w:rsid w:val="00262121"/>
    <w:rsid w:val="00262816"/>
    <w:rsid w:val="00262D6C"/>
    <w:rsid w:val="00262EEA"/>
    <w:rsid w:val="00262F7F"/>
    <w:rsid w:val="002632C9"/>
    <w:rsid w:val="0026346B"/>
    <w:rsid w:val="002635CF"/>
    <w:rsid w:val="002638AE"/>
    <w:rsid w:val="00264478"/>
    <w:rsid w:val="00264A19"/>
    <w:rsid w:val="00264CCA"/>
    <w:rsid w:val="00265E79"/>
    <w:rsid w:val="002662ED"/>
    <w:rsid w:val="002663E8"/>
    <w:rsid w:val="00266677"/>
    <w:rsid w:val="002672C6"/>
    <w:rsid w:val="0027014E"/>
    <w:rsid w:val="00270900"/>
    <w:rsid w:val="00270CB4"/>
    <w:rsid w:val="00270D89"/>
    <w:rsid w:val="00270FCB"/>
    <w:rsid w:val="00271120"/>
    <w:rsid w:val="002715C3"/>
    <w:rsid w:val="00271785"/>
    <w:rsid w:val="00271EE7"/>
    <w:rsid w:val="00272011"/>
    <w:rsid w:val="00273330"/>
    <w:rsid w:val="00273B7F"/>
    <w:rsid w:val="00273E35"/>
    <w:rsid w:val="00273F6B"/>
    <w:rsid w:val="0027475D"/>
    <w:rsid w:val="00274F41"/>
    <w:rsid w:val="00275179"/>
    <w:rsid w:val="00275239"/>
    <w:rsid w:val="002755A9"/>
    <w:rsid w:val="002755D6"/>
    <w:rsid w:val="00275924"/>
    <w:rsid w:val="00275ADB"/>
    <w:rsid w:val="00275FAE"/>
    <w:rsid w:val="0027610F"/>
    <w:rsid w:val="002762D3"/>
    <w:rsid w:val="002763D5"/>
    <w:rsid w:val="00276538"/>
    <w:rsid w:val="00276C46"/>
    <w:rsid w:val="0027757E"/>
    <w:rsid w:val="00277B8A"/>
    <w:rsid w:val="00280686"/>
    <w:rsid w:val="0028073C"/>
    <w:rsid w:val="00281422"/>
    <w:rsid w:val="00282B50"/>
    <w:rsid w:val="0028399B"/>
    <w:rsid w:val="00283F42"/>
    <w:rsid w:val="00284799"/>
    <w:rsid w:val="00284D84"/>
    <w:rsid w:val="00285647"/>
    <w:rsid w:val="002858F0"/>
    <w:rsid w:val="00285982"/>
    <w:rsid w:val="002859A8"/>
    <w:rsid w:val="00285BB0"/>
    <w:rsid w:val="00286299"/>
    <w:rsid w:val="00286993"/>
    <w:rsid w:val="00286D4B"/>
    <w:rsid w:val="00287007"/>
    <w:rsid w:val="0028764A"/>
    <w:rsid w:val="00287F53"/>
    <w:rsid w:val="00287FF0"/>
    <w:rsid w:val="002907D8"/>
    <w:rsid w:val="00290C06"/>
    <w:rsid w:val="002914DC"/>
    <w:rsid w:val="00291B81"/>
    <w:rsid w:val="00291F17"/>
    <w:rsid w:val="002925BD"/>
    <w:rsid w:val="002937A0"/>
    <w:rsid w:val="00293C85"/>
    <w:rsid w:val="002945D8"/>
    <w:rsid w:val="00294C2E"/>
    <w:rsid w:val="00295124"/>
    <w:rsid w:val="0029564A"/>
    <w:rsid w:val="00295815"/>
    <w:rsid w:val="00296B51"/>
    <w:rsid w:val="00296BCC"/>
    <w:rsid w:val="0029732C"/>
    <w:rsid w:val="002976FD"/>
    <w:rsid w:val="0029777A"/>
    <w:rsid w:val="00297D80"/>
    <w:rsid w:val="00297FA7"/>
    <w:rsid w:val="002A0797"/>
    <w:rsid w:val="002A09BA"/>
    <w:rsid w:val="002A0CA3"/>
    <w:rsid w:val="002A0DF2"/>
    <w:rsid w:val="002A10DA"/>
    <w:rsid w:val="002A1183"/>
    <w:rsid w:val="002A19FC"/>
    <w:rsid w:val="002A27A4"/>
    <w:rsid w:val="002A3770"/>
    <w:rsid w:val="002A39D8"/>
    <w:rsid w:val="002A3D3F"/>
    <w:rsid w:val="002A3E1D"/>
    <w:rsid w:val="002A403E"/>
    <w:rsid w:val="002A43A2"/>
    <w:rsid w:val="002A484B"/>
    <w:rsid w:val="002A4C86"/>
    <w:rsid w:val="002A4F70"/>
    <w:rsid w:val="002A50BA"/>
    <w:rsid w:val="002A5C22"/>
    <w:rsid w:val="002A5D6A"/>
    <w:rsid w:val="002A5D8B"/>
    <w:rsid w:val="002A5E92"/>
    <w:rsid w:val="002A5F75"/>
    <w:rsid w:val="002A6245"/>
    <w:rsid w:val="002A6E72"/>
    <w:rsid w:val="002A742A"/>
    <w:rsid w:val="002A74BA"/>
    <w:rsid w:val="002A77E0"/>
    <w:rsid w:val="002A78B2"/>
    <w:rsid w:val="002A7939"/>
    <w:rsid w:val="002A7C6B"/>
    <w:rsid w:val="002B0051"/>
    <w:rsid w:val="002B09C7"/>
    <w:rsid w:val="002B138F"/>
    <w:rsid w:val="002B1461"/>
    <w:rsid w:val="002B1641"/>
    <w:rsid w:val="002B1C88"/>
    <w:rsid w:val="002B2748"/>
    <w:rsid w:val="002B29EC"/>
    <w:rsid w:val="002B2FFD"/>
    <w:rsid w:val="002B30CF"/>
    <w:rsid w:val="002B41A8"/>
    <w:rsid w:val="002B44F2"/>
    <w:rsid w:val="002B4507"/>
    <w:rsid w:val="002B4A1F"/>
    <w:rsid w:val="002B4F46"/>
    <w:rsid w:val="002B59C0"/>
    <w:rsid w:val="002B59C3"/>
    <w:rsid w:val="002B61CA"/>
    <w:rsid w:val="002B6A9E"/>
    <w:rsid w:val="002B71BD"/>
    <w:rsid w:val="002B74B3"/>
    <w:rsid w:val="002B753F"/>
    <w:rsid w:val="002B7821"/>
    <w:rsid w:val="002B78A5"/>
    <w:rsid w:val="002B7C16"/>
    <w:rsid w:val="002B7CD2"/>
    <w:rsid w:val="002B7CFE"/>
    <w:rsid w:val="002C05A7"/>
    <w:rsid w:val="002C0B95"/>
    <w:rsid w:val="002C0C4E"/>
    <w:rsid w:val="002C0C52"/>
    <w:rsid w:val="002C0F52"/>
    <w:rsid w:val="002C1028"/>
    <w:rsid w:val="002C124C"/>
    <w:rsid w:val="002C20EA"/>
    <w:rsid w:val="002C2435"/>
    <w:rsid w:val="002C2CD2"/>
    <w:rsid w:val="002C2D08"/>
    <w:rsid w:val="002C2D8F"/>
    <w:rsid w:val="002C32F1"/>
    <w:rsid w:val="002C3D3B"/>
    <w:rsid w:val="002C43D5"/>
    <w:rsid w:val="002C4701"/>
    <w:rsid w:val="002C48ED"/>
    <w:rsid w:val="002C536A"/>
    <w:rsid w:val="002C5972"/>
    <w:rsid w:val="002C731F"/>
    <w:rsid w:val="002C74E7"/>
    <w:rsid w:val="002C754D"/>
    <w:rsid w:val="002C7C5D"/>
    <w:rsid w:val="002C7E49"/>
    <w:rsid w:val="002D0111"/>
    <w:rsid w:val="002D0330"/>
    <w:rsid w:val="002D0CD8"/>
    <w:rsid w:val="002D0E09"/>
    <w:rsid w:val="002D0E3B"/>
    <w:rsid w:val="002D1D16"/>
    <w:rsid w:val="002D2182"/>
    <w:rsid w:val="002D23A8"/>
    <w:rsid w:val="002D26F6"/>
    <w:rsid w:val="002D2845"/>
    <w:rsid w:val="002D29A0"/>
    <w:rsid w:val="002D2F46"/>
    <w:rsid w:val="002D3B9D"/>
    <w:rsid w:val="002D3E8F"/>
    <w:rsid w:val="002D458E"/>
    <w:rsid w:val="002D4D3E"/>
    <w:rsid w:val="002D4F5A"/>
    <w:rsid w:val="002D5002"/>
    <w:rsid w:val="002D5195"/>
    <w:rsid w:val="002D6053"/>
    <w:rsid w:val="002D6649"/>
    <w:rsid w:val="002D6A7E"/>
    <w:rsid w:val="002D6F24"/>
    <w:rsid w:val="002D70C0"/>
    <w:rsid w:val="002D75A0"/>
    <w:rsid w:val="002D7A5A"/>
    <w:rsid w:val="002E127B"/>
    <w:rsid w:val="002E142B"/>
    <w:rsid w:val="002E1669"/>
    <w:rsid w:val="002E17B6"/>
    <w:rsid w:val="002E1EDC"/>
    <w:rsid w:val="002E1F7B"/>
    <w:rsid w:val="002E2192"/>
    <w:rsid w:val="002E2195"/>
    <w:rsid w:val="002E2390"/>
    <w:rsid w:val="002E30DA"/>
    <w:rsid w:val="002E3325"/>
    <w:rsid w:val="002E38DE"/>
    <w:rsid w:val="002E3AD1"/>
    <w:rsid w:val="002E5238"/>
    <w:rsid w:val="002E5498"/>
    <w:rsid w:val="002E5C26"/>
    <w:rsid w:val="002E6018"/>
    <w:rsid w:val="002E654D"/>
    <w:rsid w:val="002E68A2"/>
    <w:rsid w:val="002E69D2"/>
    <w:rsid w:val="002E6D8F"/>
    <w:rsid w:val="002E7277"/>
    <w:rsid w:val="002E7558"/>
    <w:rsid w:val="002E7932"/>
    <w:rsid w:val="002E799D"/>
    <w:rsid w:val="002E7A6F"/>
    <w:rsid w:val="002E7D9A"/>
    <w:rsid w:val="002E7EF2"/>
    <w:rsid w:val="002F01DD"/>
    <w:rsid w:val="002F01F4"/>
    <w:rsid w:val="002F02E1"/>
    <w:rsid w:val="002F080F"/>
    <w:rsid w:val="002F096C"/>
    <w:rsid w:val="002F0C25"/>
    <w:rsid w:val="002F1D3F"/>
    <w:rsid w:val="002F1D4A"/>
    <w:rsid w:val="002F1EF0"/>
    <w:rsid w:val="002F20A0"/>
    <w:rsid w:val="002F248A"/>
    <w:rsid w:val="002F2A57"/>
    <w:rsid w:val="002F2D57"/>
    <w:rsid w:val="002F35DA"/>
    <w:rsid w:val="002F3D02"/>
    <w:rsid w:val="002F436F"/>
    <w:rsid w:val="002F4395"/>
    <w:rsid w:val="002F45E5"/>
    <w:rsid w:val="002F47A7"/>
    <w:rsid w:val="002F47A8"/>
    <w:rsid w:val="002F484D"/>
    <w:rsid w:val="002F4BBF"/>
    <w:rsid w:val="002F4F59"/>
    <w:rsid w:val="002F57D4"/>
    <w:rsid w:val="002F5E4F"/>
    <w:rsid w:val="002F601A"/>
    <w:rsid w:val="002F648D"/>
    <w:rsid w:val="002F6F46"/>
    <w:rsid w:val="002F706B"/>
    <w:rsid w:val="002F736B"/>
    <w:rsid w:val="002F76CB"/>
    <w:rsid w:val="002F7D4B"/>
    <w:rsid w:val="002F7FB3"/>
    <w:rsid w:val="00301144"/>
    <w:rsid w:val="0030156C"/>
    <w:rsid w:val="003017F4"/>
    <w:rsid w:val="00302049"/>
    <w:rsid w:val="0030320B"/>
    <w:rsid w:val="00303292"/>
    <w:rsid w:val="00303776"/>
    <w:rsid w:val="003037B9"/>
    <w:rsid w:val="00303F09"/>
    <w:rsid w:val="003040A4"/>
    <w:rsid w:val="003041AA"/>
    <w:rsid w:val="0030472F"/>
    <w:rsid w:val="00305DC8"/>
    <w:rsid w:val="0030617E"/>
    <w:rsid w:val="00306469"/>
    <w:rsid w:val="0030646F"/>
    <w:rsid w:val="00306A7C"/>
    <w:rsid w:val="00306B9B"/>
    <w:rsid w:val="00306DD7"/>
    <w:rsid w:val="00307606"/>
    <w:rsid w:val="00307C93"/>
    <w:rsid w:val="003111BA"/>
    <w:rsid w:val="0031155B"/>
    <w:rsid w:val="00311713"/>
    <w:rsid w:val="003118A4"/>
    <w:rsid w:val="00311B07"/>
    <w:rsid w:val="00311BA6"/>
    <w:rsid w:val="00311E50"/>
    <w:rsid w:val="0031210F"/>
    <w:rsid w:val="003124AE"/>
    <w:rsid w:val="00312676"/>
    <w:rsid w:val="003128A1"/>
    <w:rsid w:val="00312F2B"/>
    <w:rsid w:val="00313923"/>
    <w:rsid w:val="00313A60"/>
    <w:rsid w:val="00313EB4"/>
    <w:rsid w:val="003145BC"/>
    <w:rsid w:val="003149E5"/>
    <w:rsid w:val="00314E7C"/>
    <w:rsid w:val="00315868"/>
    <w:rsid w:val="00315A68"/>
    <w:rsid w:val="00315CC6"/>
    <w:rsid w:val="0031616F"/>
    <w:rsid w:val="00316242"/>
    <w:rsid w:val="00316EC9"/>
    <w:rsid w:val="00316FCE"/>
    <w:rsid w:val="00317103"/>
    <w:rsid w:val="003172E6"/>
    <w:rsid w:val="00317504"/>
    <w:rsid w:val="00317F62"/>
    <w:rsid w:val="00317FF6"/>
    <w:rsid w:val="00320554"/>
    <w:rsid w:val="00320FDE"/>
    <w:rsid w:val="0032198C"/>
    <w:rsid w:val="00321FFC"/>
    <w:rsid w:val="0032200C"/>
    <w:rsid w:val="00322429"/>
    <w:rsid w:val="00322E9B"/>
    <w:rsid w:val="003236B7"/>
    <w:rsid w:val="00323CA8"/>
    <w:rsid w:val="00323DA4"/>
    <w:rsid w:val="00323E65"/>
    <w:rsid w:val="00323F38"/>
    <w:rsid w:val="00324194"/>
    <w:rsid w:val="00324833"/>
    <w:rsid w:val="00324CF7"/>
    <w:rsid w:val="003259C4"/>
    <w:rsid w:val="00325E01"/>
    <w:rsid w:val="003262D1"/>
    <w:rsid w:val="0032679C"/>
    <w:rsid w:val="0032695C"/>
    <w:rsid w:val="00326E4F"/>
    <w:rsid w:val="003272FE"/>
    <w:rsid w:val="003275FA"/>
    <w:rsid w:val="00327987"/>
    <w:rsid w:val="00327B53"/>
    <w:rsid w:val="00327D79"/>
    <w:rsid w:val="00327DAF"/>
    <w:rsid w:val="0033000A"/>
    <w:rsid w:val="00330207"/>
    <w:rsid w:val="00330386"/>
    <w:rsid w:val="00330884"/>
    <w:rsid w:val="00330DA3"/>
    <w:rsid w:val="00330DAF"/>
    <w:rsid w:val="00330DB2"/>
    <w:rsid w:val="00331719"/>
    <w:rsid w:val="00331C5F"/>
    <w:rsid w:val="00331DA9"/>
    <w:rsid w:val="00332498"/>
    <w:rsid w:val="003327D2"/>
    <w:rsid w:val="0033317C"/>
    <w:rsid w:val="00333409"/>
    <w:rsid w:val="00333D9F"/>
    <w:rsid w:val="00335264"/>
    <w:rsid w:val="00335ABD"/>
    <w:rsid w:val="00335F46"/>
    <w:rsid w:val="0033633A"/>
    <w:rsid w:val="0033665C"/>
    <w:rsid w:val="00336906"/>
    <w:rsid w:val="00336C8C"/>
    <w:rsid w:val="00336F45"/>
    <w:rsid w:val="0033711F"/>
    <w:rsid w:val="0033786E"/>
    <w:rsid w:val="00337A6E"/>
    <w:rsid w:val="00340273"/>
    <w:rsid w:val="00340601"/>
    <w:rsid w:val="00340669"/>
    <w:rsid w:val="00340A15"/>
    <w:rsid w:val="00341129"/>
    <w:rsid w:val="00341DE3"/>
    <w:rsid w:val="00344422"/>
    <w:rsid w:val="00344D39"/>
    <w:rsid w:val="00345326"/>
    <w:rsid w:val="003456C5"/>
    <w:rsid w:val="0034587D"/>
    <w:rsid w:val="00345DF9"/>
    <w:rsid w:val="00346814"/>
    <w:rsid w:val="003469C6"/>
    <w:rsid w:val="003469E1"/>
    <w:rsid w:val="0034716C"/>
    <w:rsid w:val="003471EE"/>
    <w:rsid w:val="003474FB"/>
    <w:rsid w:val="00347637"/>
    <w:rsid w:val="00347B31"/>
    <w:rsid w:val="00347CBB"/>
    <w:rsid w:val="00350109"/>
    <w:rsid w:val="00350579"/>
    <w:rsid w:val="00350DA9"/>
    <w:rsid w:val="00351E9D"/>
    <w:rsid w:val="003522C3"/>
    <w:rsid w:val="003523EB"/>
    <w:rsid w:val="00353169"/>
    <w:rsid w:val="00353410"/>
    <w:rsid w:val="003534D5"/>
    <w:rsid w:val="00353EA9"/>
    <w:rsid w:val="003542FC"/>
    <w:rsid w:val="00355023"/>
    <w:rsid w:val="0035533A"/>
    <w:rsid w:val="00355366"/>
    <w:rsid w:val="00355F7C"/>
    <w:rsid w:val="003569FB"/>
    <w:rsid w:val="003572F1"/>
    <w:rsid w:val="00357749"/>
    <w:rsid w:val="003577B0"/>
    <w:rsid w:val="00357826"/>
    <w:rsid w:val="003607DB"/>
    <w:rsid w:val="00360A0E"/>
    <w:rsid w:val="00360AA5"/>
    <w:rsid w:val="00360C7B"/>
    <w:rsid w:val="00361183"/>
    <w:rsid w:val="00361582"/>
    <w:rsid w:val="00362937"/>
    <w:rsid w:val="00362E10"/>
    <w:rsid w:val="003632E7"/>
    <w:rsid w:val="0036509F"/>
    <w:rsid w:val="00365198"/>
    <w:rsid w:val="00366732"/>
    <w:rsid w:val="0036774C"/>
    <w:rsid w:val="00370C31"/>
    <w:rsid w:val="00370DA8"/>
    <w:rsid w:val="003714BE"/>
    <w:rsid w:val="0037174D"/>
    <w:rsid w:val="00371A2F"/>
    <w:rsid w:val="00371BDC"/>
    <w:rsid w:val="00372496"/>
    <w:rsid w:val="00372831"/>
    <w:rsid w:val="003733FA"/>
    <w:rsid w:val="0037397B"/>
    <w:rsid w:val="00373A84"/>
    <w:rsid w:val="00373E2E"/>
    <w:rsid w:val="00373FA5"/>
    <w:rsid w:val="0037401C"/>
    <w:rsid w:val="0037421C"/>
    <w:rsid w:val="003747E0"/>
    <w:rsid w:val="00375135"/>
    <w:rsid w:val="00375185"/>
    <w:rsid w:val="0037567D"/>
    <w:rsid w:val="00375A4B"/>
    <w:rsid w:val="00375EFF"/>
    <w:rsid w:val="0037649F"/>
    <w:rsid w:val="003765F8"/>
    <w:rsid w:val="003778BF"/>
    <w:rsid w:val="00377FED"/>
    <w:rsid w:val="00380188"/>
    <w:rsid w:val="0038026B"/>
    <w:rsid w:val="0038064F"/>
    <w:rsid w:val="00380F75"/>
    <w:rsid w:val="0038115F"/>
    <w:rsid w:val="00381222"/>
    <w:rsid w:val="003812FC"/>
    <w:rsid w:val="003817CD"/>
    <w:rsid w:val="00381947"/>
    <w:rsid w:val="003821DB"/>
    <w:rsid w:val="003822EF"/>
    <w:rsid w:val="00382491"/>
    <w:rsid w:val="003826C9"/>
    <w:rsid w:val="00383721"/>
    <w:rsid w:val="0038383F"/>
    <w:rsid w:val="00383CBD"/>
    <w:rsid w:val="003842D6"/>
    <w:rsid w:val="003842DD"/>
    <w:rsid w:val="0038542F"/>
    <w:rsid w:val="00385CEE"/>
    <w:rsid w:val="00385D83"/>
    <w:rsid w:val="0038609C"/>
    <w:rsid w:val="0038640F"/>
    <w:rsid w:val="00386454"/>
    <w:rsid w:val="00386F15"/>
    <w:rsid w:val="003872EE"/>
    <w:rsid w:val="00387E2F"/>
    <w:rsid w:val="00391433"/>
    <w:rsid w:val="00391D7A"/>
    <w:rsid w:val="00392FBD"/>
    <w:rsid w:val="003933BA"/>
    <w:rsid w:val="00393BE1"/>
    <w:rsid w:val="003942DA"/>
    <w:rsid w:val="00394709"/>
    <w:rsid w:val="003949EB"/>
    <w:rsid w:val="003954B5"/>
    <w:rsid w:val="00396234"/>
    <w:rsid w:val="00396587"/>
    <w:rsid w:val="003968CA"/>
    <w:rsid w:val="00396966"/>
    <w:rsid w:val="00396BCD"/>
    <w:rsid w:val="00396E0C"/>
    <w:rsid w:val="0039757E"/>
    <w:rsid w:val="003A0AC4"/>
    <w:rsid w:val="003A1063"/>
    <w:rsid w:val="003A1654"/>
    <w:rsid w:val="003A1A64"/>
    <w:rsid w:val="003A1F96"/>
    <w:rsid w:val="003A1FD0"/>
    <w:rsid w:val="003A2251"/>
    <w:rsid w:val="003A231E"/>
    <w:rsid w:val="003A26AE"/>
    <w:rsid w:val="003A2DC0"/>
    <w:rsid w:val="003A334A"/>
    <w:rsid w:val="003A38BF"/>
    <w:rsid w:val="003A3BB9"/>
    <w:rsid w:val="003A3EF7"/>
    <w:rsid w:val="003A45B2"/>
    <w:rsid w:val="003A4D81"/>
    <w:rsid w:val="003A69D8"/>
    <w:rsid w:val="003A70D3"/>
    <w:rsid w:val="003A7201"/>
    <w:rsid w:val="003A78E3"/>
    <w:rsid w:val="003A7F72"/>
    <w:rsid w:val="003B02CB"/>
    <w:rsid w:val="003B0810"/>
    <w:rsid w:val="003B09A6"/>
    <w:rsid w:val="003B0A63"/>
    <w:rsid w:val="003B139C"/>
    <w:rsid w:val="003B1BEE"/>
    <w:rsid w:val="003B1BFB"/>
    <w:rsid w:val="003B2034"/>
    <w:rsid w:val="003B2B84"/>
    <w:rsid w:val="003B2C19"/>
    <w:rsid w:val="003B2C24"/>
    <w:rsid w:val="003B2FC8"/>
    <w:rsid w:val="003B341B"/>
    <w:rsid w:val="003B3813"/>
    <w:rsid w:val="003B3B7B"/>
    <w:rsid w:val="003B44E7"/>
    <w:rsid w:val="003B4519"/>
    <w:rsid w:val="003B4740"/>
    <w:rsid w:val="003B4851"/>
    <w:rsid w:val="003B49DC"/>
    <w:rsid w:val="003B4F41"/>
    <w:rsid w:val="003B5565"/>
    <w:rsid w:val="003B5585"/>
    <w:rsid w:val="003B5868"/>
    <w:rsid w:val="003B5A6F"/>
    <w:rsid w:val="003B5B87"/>
    <w:rsid w:val="003B5C0C"/>
    <w:rsid w:val="003B5D86"/>
    <w:rsid w:val="003B6017"/>
    <w:rsid w:val="003B632E"/>
    <w:rsid w:val="003B65E7"/>
    <w:rsid w:val="003B71E0"/>
    <w:rsid w:val="003B765C"/>
    <w:rsid w:val="003B7D1E"/>
    <w:rsid w:val="003C0CF3"/>
    <w:rsid w:val="003C0D3D"/>
    <w:rsid w:val="003C0FDB"/>
    <w:rsid w:val="003C1492"/>
    <w:rsid w:val="003C1E6E"/>
    <w:rsid w:val="003C1E98"/>
    <w:rsid w:val="003C25A2"/>
    <w:rsid w:val="003C31C2"/>
    <w:rsid w:val="003C31D8"/>
    <w:rsid w:val="003C38D2"/>
    <w:rsid w:val="003C440E"/>
    <w:rsid w:val="003C4875"/>
    <w:rsid w:val="003C4953"/>
    <w:rsid w:val="003C4B01"/>
    <w:rsid w:val="003C4CF0"/>
    <w:rsid w:val="003C57C2"/>
    <w:rsid w:val="003C5AE2"/>
    <w:rsid w:val="003C5B1E"/>
    <w:rsid w:val="003C5B93"/>
    <w:rsid w:val="003C5FED"/>
    <w:rsid w:val="003C6CCA"/>
    <w:rsid w:val="003C6EE0"/>
    <w:rsid w:val="003C7563"/>
    <w:rsid w:val="003C7DAA"/>
    <w:rsid w:val="003C7FAD"/>
    <w:rsid w:val="003D03D7"/>
    <w:rsid w:val="003D19B5"/>
    <w:rsid w:val="003D2315"/>
    <w:rsid w:val="003D2FAE"/>
    <w:rsid w:val="003D349D"/>
    <w:rsid w:val="003D402D"/>
    <w:rsid w:val="003D4D6D"/>
    <w:rsid w:val="003D4EFE"/>
    <w:rsid w:val="003D4FE8"/>
    <w:rsid w:val="003D55C1"/>
    <w:rsid w:val="003D5CC5"/>
    <w:rsid w:val="003D6277"/>
    <w:rsid w:val="003D65B3"/>
    <w:rsid w:val="003D6A6A"/>
    <w:rsid w:val="003D6AF8"/>
    <w:rsid w:val="003D6FCD"/>
    <w:rsid w:val="003D7550"/>
    <w:rsid w:val="003D7793"/>
    <w:rsid w:val="003D7889"/>
    <w:rsid w:val="003D78DF"/>
    <w:rsid w:val="003D7AEC"/>
    <w:rsid w:val="003D7D43"/>
    <w:rsid w:val="003E012F"/>
    <w:rsid w:val="003E0160"/>
    <w:rsid w:val="003E0DA0"/>
    <w:rsid w:val="003E0E46"/>
    <w:rsid w:val="003E12A8"/>
    <w:rsid w:val="003E1408"/>
    <w:rsid w:val="003E2027"/>
    <w:rsid w:val="003E2347"/>
    <w:rsid w:val="003E23B5"/>
    <w:rsid w:val="003E25F0"/>
    <w:rsid w:val="003E2617"/>
    <w:rsid w:val="003E283F"/>
    <w:rsid w:val="003E2A35"/>
    <w:rsid w:val="003E3096"/>
    <w:rsid w:val="003E3130"/>
    <w:rsid w:val="003E3539"/>
    <w:rsid w:val="003E37DC"/>
    <w:rsid w:val="003E3C79"/>
    <w:rsid w:val="003E4556"/>
    <w:rsid w:val="003E45C4"/>
    <w:rsid w:val="003E45E7"/>
    <w:rsid w:val="003E4659"/>
    <w:rsid w:val="003E4759"/>
    <w:rsid w:val="003E55AD"/>
    <w:rsid w:val="003E55CA"/>
    <w:rsid w:val="003E5980"/>
    <w:rsid w:val="003E6C0A"/>
    <w:rsid w:val="003E7240"/>
    <w:rsid w:val="003E72AB"/>
    <w:rsid w:val="003E7CB2"/>
    <w:rsid w:val="003F013F"/>
    <w:rsid w:val="003F03DB"/>
    <w:rsid w:val="003F04FB"/>
    <w:rsid w:val="003F07C5"/>
    <w:rsid w:val="003F092E"/>
    <w:rsid w:val="003F153F"/>
    <w:rsid w:val="003F3513"/>
    <w:rsid w:val="003F382E"/>
    <w:rsid w:val="003F3AA2"/>
    <w:rsid w:val="003F3B7B"/>
    <w:rsid w:val="003F3F91"/>
    <w:rsid w:val="003F4487"/>
    <w:rsid w:val="003F4BA1"/>
    <w:rsid w:val="003F51C3"/>
    <w:rsid w:val="003F56F3"/>
    <w:rsid w:val="003F5A58"/>
    <w:rsid w:val="003F6275"/>
    <w:rsid w:val="003F74BE"/>
    <w:rsid w:val="003F7DA2"/>
    <w:rsid w:val="00400161"/>
    <w:rsid w:val="00400348"/>
    <w:rsid w:val="00400A83"/>
    <w:rsid w:val="00401821"/>
    <w:rsid w:val="004024B4"/>
    <w:rsid w:val="00402590"/>
    <w:rsid w:val="0040394D"/>
    <w:rsid w:val="00403EB1"/>
    <w:rsid w:val="00403EFF"/>
    <w:rsid w:val="00403F78"/>
    <w:rsid w:val="004044B2"/>
    <w:rsid w:val="004047F6"/>
    <w:rsid w:val="00404923"/>
    <w:rsid w:val="00404EE9"/>
    <w:rsid w:val="00405417"/>
    <w:rsid w:val="00405695"/>
    <w:rsid w:val="0040569B"/>
    <w:rsid w:val="00405854"/>
    <w:rsid w:val="004058D3"/>
    <w:rsid w:val="00405FE6"/>
    <w:rsid w:val="004060F5"/>
    <w:rsid w:val="004061F4"/>
    <w:rsid w:val="004067A8"/>
    <w:rsid w:val="00406991"/>
    <w:rsid w:val="00406C0D"/>
    <w:rsid w:val="00406C8C"/>
    <w:rsid w:val="00407048"/>
    <w:rsid w:val="004072A8"/>
    <w:rsid w:val="004073D7"/>
    <w:rsid w:val="00407689"/>
    <w:rsid w:val="004079B5"/>
    <w:rsid w:val="00407BAB"/>
    <w:rsid w:val="00407F01"/>
    <w:rsid w:val="004105D8"/>
    <w:rsid w:val="00410759"/>
    <w:rsid w:val="00410826"/>
    <w:rsid w:val="00410A93"/>
    <w:rsid w:val="004111D6"/>
    <w:rsid w:val="004117EE"/>
    <w:rsid w:val="00412136"/>
    <w:rsid w:val="0041285F"/>
    <w:rsid w:val="00412C80"/>
    <w:rsid w:val="00412DD0"/>
    <w:rsid w:val="00413332"/>
    <w:rsid w:val="004133B0"/>
    <w:rsid w:val="00413509"/>
    <w:rsid w:val="00414812"/>
    <w:rsid w:val="00414831"/>
    <w:rsid w:val="0041490A"/>
    <w:rsid w:val="0041508E"/>
    <w:rsid w:val="004156F3"/>
    <w:rsid w:val="0041578A"/>
    <w:rsid w:val="00415A12"/>
    <w:rsid w:val="00415C01"/>
    <w:rsid w:val="0041603F"/>
    <w:rsid w:val="004166A8"/>
    <w:rsid w:val="004166CF"/>
    <w:rsid w:val="0041671D"/>
    <w:rsid w:val="0041698C"/>
    <w:rsid w:val="00417158"/>
    <w:rsid w:val="00417576"/>
    <w:rsid w:val="00417F26"/>
    <w:rsid w:val="0042038D"/>
    <w:rsid w:val="00420E08"/>
    <w:rsid w:val="0042180C"/>
    <w:rsid w:val="00422202"/>
    <w:rsid w:val="004226AA"/>
    <w:rsid w:val="00423131"/>
    <w:rsid w:val="00423D89"/>
    <w:rsid w:val="00424142"/>
    <w:rsid w:val="0042537F"/>
    <w:rsid w:val="004253FF"/>
    <w:rsid w:val="00425579"/>
    <w:rsid w:val="00425956"/>
    <w:rsid w:val="00425B48"/>
    <w:rsid w:val="00425D08"/>
    <w:rsid w:val="00426F98"/>
    <w:rsid w:val="00426FEA"/>
    <w:rsid w:val="0042729A"/>
    <w:rsid w:val="00427B2A"/>
    <w:rsid w:val="00427DBF"/>
    <w:rsid w:val="00427FCD"/>
    <w:rsid w:val="00430A4A"/>
    <w:rsid w:val="004313A6"/>
    <w:rsid w:val="004315D7"/>
    <w:rsid w:val="00431BD2"/>
    <w:rsid w:val="00432677"/>
    <w:rsid w:val="00432913"/>
    <w:rsid w:val="00432C1A"/>
    <w:rsid w:val="00432D66"/>
    <w:rsid w:val="00433466"/>
    <w:rsid w:val="00433795"/>
    <w:rsid w:val="00433926"/>
    <w:rsid w:val="00433BEB"/>
    <w:rsid w:val="00433E32"/>
    <w:rsid w:val="004342FE"/>
    <w:rsid w:val="004346A6"/>
    <w:rsid w:val="00434776"/>
    <w:rsid w:val="00434913"/>
    <w:rsid w:val="00434C11"/>
    <w:rsid w:val="00434DF2"/>
    <w:rsid w:val="00434FD9"/>
    <w:rsid w:val="00435E3E"/>
    <w:rsid w:val="00435F8C"/>
    <w:rsid w:val="004361B2"/>
    <w:rsid w:val="0043625C"/>
    <w:rsid w:val="004362A5"/>
    <w:rsid w:val="0043666D"/>
    <w:rsid w:val="004367B3"/>
    <w:rsid w:val="00436B76"/>
    <w:rsid w:val="00436C42"/>
    <w:rsid w:val="00436F31"/>
    <w:rsid w:val="0043725F"/>
    <w:rsid w:val="004420BB"/>
    <w:rsid w:val="00442C7F"/>
    <w:rsid w:val="00442CBD"/>
    <w:rsid w:val="00442F4F"/>
    <w:rsid w:val="004430A7"/>
    <w:rsid w:val="004433C9"/>
    <w:rsid w:val="004438B1"/>
    <w:rsid w:val="00443A2F"/>
    <w:rsid w:val="00443AAA"/>
    <w:rsid w:val="004453C5"/>
    <w:rsid w:val="004454D7"/>
    <w:rsid w:val="00445BD5"/>
    <w:rsid w:val="004463A8"/>
    <w:rsid w:val="004475F4"/>
    <w:rsid w:val="0044795B"/>
    <w:rsid w:val="00447B92"/>
    <w:rsid w:val="00450596"/>
    <w:rsid w:val="00450C85"/>
    <w:rsid w:val="00450CF5"/>
    <w:rsid w:val="00451067"/>
    <w:rsid w:val="00451977"/>
    <w:rsid w:val="0045243C"/>
    <w:rsid w:val="00452A6A"/>
    <w:rsid w:val="00452DFB"/>
    <w:rsid w:val="0045396E"/>
    <w:rsid w:val="004539B1"/>
    <w:rsid w:val="00453CF3"/>
    <w:rsid w:val="0045546A"/>
    <w:rsid w:val="004557BD"/>
    <w:rsid w:val="00456FEB"/>
    <w:rsid w:val="00457044"/>
    <w:rsid w:val="004571EF"/>
    <w:rsid w:val="0045774E"/>
    <w:rsid w:val="00457E41"/>
    <w:rsid w:val="0046047E"/>
    <w:rsid w:val="00460A53"/>
    <w:rsid w:val="00460BB0"/>
    <w:rsid w:val="0046163E"/>
    <w:rsid w:val="00461A21"/>
    <w:rsid w:val="00461B4F"/>
    <w:rsid w:val="004625B8"/>
    <w:rsid w:val="00462712"/>
    <w:rsid w:val="00462B23"/>
    <w:rsid w:val="00463381"/>
    <w:rsid w:val="004635DF"/>
    <w:rsid w:val="00463DF2"/>
    <w:rsid w:val="00463F2F"/>
    <w:rsid w:val="00463F8E"/>
    <w:rsid w:val="00464CFC"/>
    <w:rsid w:val="00465085"/>
    <w:rsid w:val="004651EF"/>
    <w:rsid w:val="00465658"/>
    <w:rsid w:val="00465E21"/>
    <w:rsid w:val="00465F11"/>
    <w:rsid w:val="00466BAB"/>
    <w:rsid w:val="00467C6E"/>
    <w:rsid w:val="00471063"/>
    <w:rsid w:val="0047154C"/>
    <w:rsid w:val="00471932"/>
    <w:rsid w:val="00471E8F"/>
    <w:rsid w:val="00472E93"/>
    <w:rsid w:val="00472EE5"/>
    <w:rsid w:val="004730D1"/>
    <w:rsid w:val="0047311E"/>
    <w:rsid w:val="00473178"/>
    <w:rsid w:val="004736A7"/>
    <w:rsid w:val="004738B1"/>
    <w:rsid w:val="00473BCD"/>
    <w:rsid w:val="00473F39"/>
    <w:rsid w:val="00474827"/>
    <w:rsid w:val="00474E60"/>
    <w:rsid w:val="00475444"/>
    <w:rsid w:val="0047547A"/>
    <w:rsid w:val="00476032"/>
    <w:rsid w:val="004763E0"/>
    <w:rsid w:val="00476AE0"/>
    <w:rsid w:val="004778E6"/>
    <w:rsid w:val="00480785"/>
    <w:rsid w:val="00480D05"/>
    <w:rsid w:val="00481362"/>
    <w:rsid w:val="004817AD"/>
    <w:rsid w:val="004837C6"/>
    <w:rsid w:val="004837C9"/>
    <w:rsid w:val="004837D2"/>
    <w:rsid w:val="00484339"/>
    <w:rsid w:val="0048441E"/>
    <w:rsid w:val="00484502"/>
    <w:rsid w:val="004849A2"/>
    <w:rsid w:val="00485166"/>
    <w:rsid w:val="00485342"/>
    <w:rsid w:val="004854D8"/>
    <w:rsid w:val="004858B7"/>
    <w:rsid w:val="00485AA4"/>
    <w:rsid w:val="00486123"/>
    <w:rsid w:val="00486194"/>
    <w:rsid w:val="00486413"/>
    <w:rsid w:val="004869F3"/>
    <w:rsid w:val="00487ECD"/>
    <w:rsid w:val="00487FF7"/>
    <w:rsid w:val="00490879"/>
    <w:rsid w:val="00490DDC"/>
    <w:rsid w:val="004919BE"/>
    <w:rsid w:val="00491B8D"/>
    <w:rsid w:val="004925DB"/>
    <w:rsid w:val="004926DE"/>
    <w:rsid w:val="00493480"/>
    <w:rsid w:val="0049392A"/>
    <w:rsid w:val="00493BF9"/>
    <w:rsid w:val="00493E9E"/>
    <w:rsid w:val="00493FD8"/>
    <w:rsid w:val="004940F0"/>
    <w:rsid w:val="004947AD"/>
    <w:rsid w:val="00494943"/>
    <w:rsid w:val="00494B11"/>
    <w:rsid w:val="00494B84"/>
    <w:rsid w:val="00494C5D"/>
    <w:rsid w:val="00494C7C"/>
    <w:rsid w:val="004954B2"/>
    <w:rsid w:val="00495F2F"/>
    <w:rsid w:val="00495F90"/>
    <w:rsid w:val="004960C8"/>
    <w:rsid w:val="0049659E"/>
    <w:rsid w:val="00496855"/>
    <w:rsid w:val="00496C60"/>
    <w:rsid w:val="00496D32"/>
    <w:rsid w:val="004973C1"/>
    <w:rsid w:val="0049767C"/>
    <w:rsid w:val="004A0217"/>
    <w:rsid w:val="004A07A9"/>
    <w:rsid w:val="004A1B02"/>
    <w:rsid w:val="004A1C7A"/>
    <w:rsid w:val="004A21BA"/>
    <w:rsid w:val="004A233E"/>
    <w:rsid w:val="004A2D25"/>
    <w:rsid w:val="004A2D3B"/>
    <w:rsid w:val="004A2DCD"/>
    <w:rsid w:val="004A3625"/>
    <w:rsid w:val="004A40D2"/>
    <w:rsid w:val="004A42B3"/>
    <w:rsid w:val="004A4485"/>
    <w:rsid w:val="004A4BC1"/>
    <w:rsid w:val="004A5211"/>
    <w:rsid w:val="004A5ACA"/>
    <w:rsid w:val="004A5DD5"/>
    <w:rsid w:val="004A61F8"/>
    <w:rsid w:val="004A631E"/>
    <w:rsid w:val="004A6541"/>
    <w:rsid w:val="004A6605"/>
    <w:rsid w:val="004A68D9"/>
    <w:rsid w:val="004A6D7A"/>
    <w:rsid w:val="004A6E4A"/>
    <w:rsid w:val="004A7446"/>
    <w:rsid w:val="004A77FA"/>
    <w:rsid w:val="004B066F"/>
    <w:rsid w:val="004B0787"/>
    <w:rsid w:val="004B0BBB"/>
    <w:rsid w:val="004B1361"/>
    <w:rsid w:val="004B16BD"/>
    <w:rsid w:val="004B1702"/>
    <w:rsid w:val="004B19B4"/>
    <w:rsid w:val="004B19CB"/>
    <w:rsid w:val="004B1CF1"/>
    <w:rsid w:val="004B1E07"/>
    <w:rsid w:val="004B2263"/>
    <w:rsid w:val="004B2A2D"/>
    <w:rsid w:val="004B2BC5"/>
    <w:rsid w:val="004B2DA1"/>
    <w:rsid w:val="004B303A"/>
    <w:rsid w:val="004B3589"/>
    <w:rsid w:val="004B3FBE"/>
    <w:rsid w:val="004B416A"/>
    <w:rsid w:val="004B45D0"/>
    <w:rsid w:val="004B49D2"/>
    <w:rsid w:val="004B5112"/>
    <w:rsid w:val="004B52CF"/>
    <w:rsid w:val="004B5308"/>
    <w:rsid w:val="004B541D"/>
    <w:rsid w:val="004B5DBD"/>
    <w:rsid w:val="004B672E"/>
    <w:rsid w:val="004B6D87"/>
    <w:rsid w:val="004B7517"/>
    <w:rsid w:val="004B79F9"/>
    <w:rsid w:val="004C03C5"/>
    <w:rsid w:val="004C0571"/>
    <w:rsid w:val="004C0B45"/>
    <w:rsid w:val="004C0BE4"/>
    <w:rsid w:val="004C0F70"/>
    <w:rsid w:val="004C16A7"/>
    <w:rsid w:val="004C16D5"/>
    <w:rsid w:val="004C1AB3"/>
    <w:rsid w:val="004C2562"/>
    <w:rsid w:val="004C2932"/>
    <w:rsid w:val="004C2CBB"/>
    <w:rsid w:val="004C2DEE"/>
    <w:rsid w:val="004C2E26"/>
    <w:rsid w:val="004C347D"/>
    <w:rsid w:val="004C3EB0"/>
    <w:rsid w:val="004C48BA"/>
    <w:rsid w:val="004C49B2"/>
    <w:rsid w:val="004C4B41"/>
    <w:rsid w:val="004C51FE"/>
    <w:rsid w:val="004C6146"/>
    <w:rsid w:val="004C69F7"/>
    <w:rsid w:val="004C6D27"/>
    <w:rsid w:val="004C6E77"/>
    <w:rsid w:val="004C722A"/>
    <w:rsid w:val="004C77B7"/>
    <w:rsid w:val="004C7A6D"/>
    <w:rsid w:val="004D0BBF"/>
    <w:rsid w:val="004D0D8D"/>
    <w:rsid w:val="004D122F"/>
    <w:rsid w:val="004D157B"/>
    <w:rsid w:val="004D1A29"/>
    <w:rsid w:val="004D1AC1"/>
    <w:rsid w:val="004D225A"/>
    <w:rsid w:val="004D2C87"/>
    <w:rsid w:val="004D2CA1"/>
    <w:rsid w:val="004D30C8"/>
    <w:rsid w:val="004D3BEF"/>
    <w:rsid w:val="004D5128"/>
    <w:rsid w:val="004D5D5B"/>
    <w:rsid w:val="004D68E2"/>
    <w:rsid w:val="004D6943"/>
    <w:rsid w:val="004D6AC7"/>
    <w:rsid w:val="004D6E0D"/>
    <w:rsid w:val="004D716B"/>
    <w:rsid w:val="004D7363"/>
    <w:rsid w:val="004D7E48"/>
    <w:rsid w:val="004E04EA"/>
    <w:rsid w:val="004E0633"/>
    <w:rsid w:val="004E13B3"/>
    <w:rsid w:val="004E1680"/>
    <w:rsid w:val="004E1A16"/>
    <w:rsid w:val="004E1ED2"/>
    <w:rsid w:val="004E1EEE"/>
    <w:rsid w:val="004E247B"/>
    <w:rsid w:val="004E3530"/>
    <w:rsid w:val="004E3899"/>
    <w:rsid w:val="004E4370"/>
    <w:rsid w:val="004E50C6"/>
    <w:rsid w:val="004E53CE"/>
    <w:rsid w:val="004E5417"/>
    <w:rsid w:val="004E55B7"/>
    <w:rsid w:val="004E5BAD"/>
    <w:rsid w:val="004E62B9"/>
    <w:rsid w:val="004E698D"/>
    <w:rsid w:val="004E6B28"/>
    <w:rsid w:val="004E76C6"/>
    <w:rsid w:val="004E7C12"/>
    <w:rsid w:val="004F0140"/>
    <w:rsid w:val="004F16BD"/>
    <w:rsid w:val="004F183A"/>
    <w:rsid w:val="004F1E95"/>
    <w:rsid w:val="004F228E"/>
    <w:rsid w:val="004F3860"/>
    <w:rsid w:val="004F43E6"/>
    <w:rsid w:val="004F4738"/>
    <w:rsid w:val="004F493F"/>
    <w:rsid w:val="004F49A1"/>
    <w:rsid w:val="004F49C8"/>
    <w:rsid w:val="004F5961"/>
    <w:rsid w:val="004F5D2D"/>
    <w:rsid w:val="004F6E1D"/>
    <w:rsid w:val="004F6F25"/>
    <w:rsid w:val="004F705D"/>
    <w:rsid w:val="004F7C81"/>
    <w:rsid w:val="005000D6"/>
    <w:rsid w:val="00500122"/>
    <w:rsid w:val="00500AA6"/>
    <w:rsid w:val="00501517"/>
    <w:rsid w:val="005017C2"/>
    <w:rsid w:val="00501D3D"/>
    <w:rsid w:val="005030EA"/>
    <w:rsid w:val="0050334A"/>
    <w:rsid w:val="00503B02"/>
    <w:rsid w:val="00503E1B"/>
    <w:rsid w:val="005040F9"/>
    <w:rsid w:val="00504683"/>
    <w:rsid w:val="00504794"/>
    <w:rsid w:val="0050499B"/>
    <w:rsid w:val="00505040"/>
    <w:rsid w:val="005056CE"/>
    <w:rsid w:val="005057AA"/>
    <w:rsid w:val="00505B15"/>
    <w:rsid w:val="00505EBD"/>
    <w:rsid w:val="00506980"/>
    <w:rsid w:val="00506F14"/>
    <w:rsid w:val="00507039"/>
    <w:rsid w:val="0050725E"/>
    <w:rsid w:val="005072C4"/>
    <w:rsid w:val="0051008D"/>
    <w:rsid w:val="00510B1D"/>
    <w:rsid w:val="00511EC1"/>
    <w:rsid w:val="005120DD"/>
    <w:rsid w:val="005122D4"/>
    <w:rsid w:val="00512DE9"/>
    <w:rsid w:val="00513355"/>
    <w:rsid w:val="005133D5"/>
    <w:rsid w:val="00513773"/>
    <w:rsid w:val="00513CFD"/>
    <w:rsid w:val="00513E19"/>
    <w:rsid w:val="005140C1"/>
    <w:rsid w:val="00514297"/>
    <w:rsid w:val="00514667"/>
    <w:rsid w:val="00514F45"/>
    <w:rsid w:val="005153AD"/>
    <w:rsid w:val="005154FA"/>
    <w:rsid w:val="005159A8"/>
    <w:rsid w:val="00515B20"/>
    <w:rsid w:val="00515BC7"/>
    <w:rsid w:val="00515E05"/>
    <w:rsid w:val="00515FB4"/>
    <w:rsid w:val="00516447"/>
    <w:rsid w:val="005179BB"/>
    <w:rsid w:val="005200ED"/>
    <w:rsid w:val="00520365"/>
    <w:rsid w:val="0052052D"/>
    <w:rsid w:val="00520A87"/>
    <w:rsid w:val="005211F7"/>
    <w:rsid w:val="0052219D"/>
    <w:rsid w:val="00522A7B"/>
    <w:rsid w:val="00522CBA"/>
    <w:rsid w:val="00522DC3"/>
    <w:rsid w:val="00522FDA"/>
    <w:rsid w:val="00523948"/>
    <w:rsid w:val="00523A78"/>
    <w:rsid w:val="00523EAC"/>
    <w:rsid w:val="00523F2B"/>
    <w:rsid w:val="00524183"/>
    <w:rsid w:val="0052436C"/>
    <w:rsid w:val="005246B2"/>
    <w:rsid w:val="00524BA1"/>
    <w:rsid w:val="00525008"/>
    <w:rsid w:val="005257A0"/>
    <w:rsid w:val="005261BA"/>
    <w:rsid w:val="0052754A"/>
    <w:rsid w:val="00527968"/>
    <w:rsid w:val="00527A64"/>
    <w:rsid w:val="00527DF4"/>
    <w:rsid w:val="00527FE8"/>
    <w:rsid w:val="00530050"/>
    <w:rsid w:val="00531868"/>
    <w:rsid w:val="00531A7C"/>
    <w:rsid w:val="00531AF6"/>
    <w:rsid w:val="00531C1D"/>
    <w:rsid w:val="005320CF"/>
    <w:rsid w:val="005324DA"/>
    <w:rsid w:val="005327BB"/>
    <w:rsid w:val="0053288F"/>
    <w:rsid w:val="005329B0"/>
    <w:rsid w:val="00533513"/>
    <w:rsid w:val="0053387C"/>
    <w:rsid w:val="0053424E"/>
    <w:rsid w:val="005344B1"/>
    <w:rsid w:val="0053485F"/>
    <w:rsid w:val="005352A3"/>
    <w:rsid w:val="0053619A"/>
    <w:rsid w:val="00536A07"/>
    <w:rsid w:val="00536A9E"/>
    <w:rsid w:val="00536CA2"/>
    <w:rsid w:val="00536E05"/>
    <w:rsid w:val="00536FA4"/>
    <w:rsid w:val="005375CE"/>
    <w:rsid w:val="00537F33"/>
    <w:rsid w:val="00540282"/>
    <w:rsid w:val="00540730"/>
    <w:rsid w:val="005407B0"/>
    <w:rsid w:val="0054113E"/>
    <w:rsid w:val="00541327"/>
    <w:rsid w:val="00541783"/>
    <w:rsid w:val="00541DC4"/>
    <w:rsid w:val="005420DC"/>
    <w:rsid w:val="005421C2"/>
    <w:rsid w:val="00542377"/>
    <w:rsid w:val="005424CA"/>
    <w:rsid w:val="00542EFB"/>
    <w:rsid w:val="0054382C"/>
    <w:rsid w:val="005440B4"/>
    <w:rsid w:val="00544A51"/>
    <w:rsid w:val="00544AB2"/>
    <w:rsid w:val="00544B6D"/>
    <w:rsid w:val="0054549C"/>
    <w:rsid w:val="005458A3"/>
    <w:rsid w:val="00545B49"/>
    <w:rsid w:val="0054619E"/>
    <w:rsid w:val="00546782"/>
    <w:rsid w:val="00546C1C"/>
    <w:rsid w:val="00546D80"/>
    <w:rsid w:val="00547139"/>
    <w:rsid w:val="005473CE"/>
    <w:rsid w:val="005478AB"/>
    <w:rsid w:val="00547A21"/>
    <w:rsid w:val="00547B51"/>
    <w:rsid w:val="00547CB0"/>
    <w:rsid w:val="00547E0F"/>
    <w:rsid w:val="00547E3E"/>
    <w:rsid w:val="0055101F"/>
    <w:rsid w:val="00551487"/>
    <w:rsid w:val="0055166F"/>
    <w:rsid w:val="0055248C"/>
    <w:rsid w:val="00552655"/>
    <w:rsid w:val="005536B7"/>
    <w:rsid w:val="005539C4"/>
    <w:rsid w:val="00553B2A"/>
    <w:rsid w:val="00554CD2"/>
    <w:rsid w:val="00555A66"/>
    <w:rsid w:val="00556C8A"/>
    <w:rsid w:val="0055751D"/>
    <w:rsid w:val="00557974"/>
    <w:rsid w:val="00557F90"/>
    <w:rsid w:val="005607EE"/>
    <w:rsid w:val="0056155D"/>
    <w:rsid w:val="00562170"/>
    <w:rsid w:val="00562645"/>
    <w:rsid w:val="00563285"/>
    <w:rsid w:val="0056328E"/>
    <w:rsid w:val="005634AA"/>
    <w:rsid w:val="005635DD"/>
    <w:rsid w:val="00563A5F"/>
    <w:rsid w:val="00563BFC"/>
    <w:rsid w:val="00563DCA"/>
    <w:rsid w:val="00563EAD"/>
    <w:rsid w:val="005642BE"/>
    <w:rsid w:val="0056476A"/>
    <w:rsid w:val="00564936"/>
    <w:rsid w:val="00564A87"/>
    <w:rsid w:val="00564C54"/>
    <w:rsid w:val="00564DFE"/>
    <w:rsid w:val="00564F20"/>
    <w:rsid w:val="005651AC"/>
    <w:rsid w:val="00565F33"/>
    <w:rsid w:val="00567387"/>
    <w:rsid w:val="00567A11"/>
    <w:rsid w:val="00567C3C"/>
    <w:rsid w:val="00567F95"/>
    <w:rsid w:val="00570201"/>
    <w:rsid w:val="00570717"/>
    <w:rsid w:val="00570FA6"/>
    <w:rsid w:val="005712D9"/>
    <w:rsid w:val="0057133C"/>
    <w:rsid w:val="00571840"/>
    <w:rsid w:val="005719E2"/>
    <w:rsid w:val="00571A96"/>
    <w:rsid w:val="005720D1"/>
    <w:rsid w:val="00572111"/>
    <w:rsid w:val="00572832"/>
    <w:rsid w:val="00572D3A"/>
    <w:rsid w:val="00573020"/>
    <w:rsid w:val="005735AB"/>
    <w:rsid w:val="00573C36"/>
    <w:rsid w:val="00573F21"/>
    <w:rsid w:val="00574165"/>
    <w:rsid w:val="00574D32"/>
    <w:rsid w:val="005754DF"/>
    <w:rsid w:val="00575D01"/>
    <w:rsid w:val="00575E90"/>
    <w:rsid w:val="00575F77"/>
    <w:rsid w:val="0057617D"/>
    <w:rsid w:val="00576610"/>
    <w:rsid w:val="0057761B"/>
    <w:rsid w:val="00577879"/>
    <w:rsid w:val="00577915"/>
    <w:rsid w:val="00577A4E"/>
    <w:rsid w:val="00577F78"/>
    <w:rsid w:val="0058048F"/>
    <w:rsid w:val="00580A6F"/>
    <w:rsid w:val="00580DA3"/>
    <w:rsid w:val="00580F20"/>
    <w:rsid w:val="005812DD"/>
    <w:rsid w:val="00581841"/>
    <w:rsid w:val="005819D9"/>
    <w:rsid w:val="005821AD"/>
    <w:rsid w:val="005824E1"/>
    <w:rsid w:val="00582575"/>
    <w:rsid w:val="00582AAA"/>
    <w:rsid w:val="00582ACB"/>
    <w:rsid w:val="00583227"/>
    <w:rsid w:val="00584ED2"/>
    <w:rsid w:val="005860F6"/>
    <w:rsid w:val="0058611B"/>
    <w:rsid w:val="00586397"/>
    <w:rsid w:val="005864F5"/>
    <w:rsid w:val="0058657E"/>
    <w:rsid w:val="005865D3"/>
    <w:rsid w:val="00586811"/>
    <w:rsid w:val="00586D04"/>
    <w:rsid w:val="00586F6C"/>
    <w:rsid w:val="005874E3"/>
    <w:rsid w:val="00587A25"/>
    <w:rsid w:val="00587B4A"/>
    <w:rsid w:val="00587C54"/>
    <w:rsid w:val="00587FA1"/>
    <w:rsid w:val="00591580"/>
    <w:rsid w:val="00591676"/>
    <w:rsid w:val="005916DD"/>
    <w:rsid w:val="00592056"/>
    <w:rsid w:val="005920F2"/>
    <w:rsid w:val="0059243E"/>
    <w:rsid w:val="005925D5"/>
    <w:rsid w:val="005930F4"/>
    <w:rsid w:val="00593362"/>
    <w:rsid w:val="005935AC"/>
    <w:rsid w:val="005950E3"/>
    <w:rsid w:val="005955C2"/>
    <w:rsid w:val="0059562A"/>
    <w:rsid w:val="005956FD"/>
    <w:rsid w:val="0059628B"/>
    <w:rsid w:val="005964CE"/>
    <w:rsid w:val="00596F86"/>
    <w:rsid w:val="00597121"/>
    <w:rsid w:val="00597553"/>
    <w:rsid w:val="00597741"/>
    <w:rsid w:val="00597C1D"/>
    <w:rsid w:val="005A056A"/>
    <w:rsid w:val="005A090F"/>
    <w:rsid w:val="005A0942"/>
    <w:rsid w:val="005A0A35"/>
    <w:rsid w:val="005A0B76"/>
    <w:rsid w:val="005A0CDC"/>
    <w:rsid w:val="005A0CF0"/>
    <w:rsid w:val="005A1023"/>
    <w:rsid w:val="005A1A1F"/>
    <w:rsid w:val="005A1F99"/>
    <w:rsid w:val="005A21D1"/>
    <w:rsid w:val="005A2385"/>
    <w:rsid w:val="005A2621"/>
    <w:rsid w:val="005A2B23"/>
    <w:rsid w:val="005A2BA6"/>
    <w:rsid w:val="005A2F66"/>
    <w:rsid w:val="005A350C"/>
    <w:rsid w:val="005A3BF5"/>
    <w:rsid w:val="005A46E4"/>
    <w:rsid w:val="005A4925"/>
    <w:rsid w:val="005A4FC2"/>
    <w:rsid w:val="005A5664"/>
    <w:rsid w:val="005A5A04"/>
    <w:rsid w:val="005A5BC1"/>
    <w:rsid w:val="005A6191"/>
    <w:rsid w:val="005A6388"/>
    <w:rsid w:val="005A6900"/>
    <w:rsid w:val="005A693F"/>
    <w:rsid w:val="005A6B67"/>
    <w:rsid w:val="005A6C96"/>
    <w:rsid w:val="005A72C3"/>
    <w:rsid w:val="005A7D7B"/>
    <w:rsid w:val="005B0736"/>
    <w:rsid w:val="005B074D"/>
    <w:rsid w:val="005B0E7C"/>
    <w:rsid w:val="005B18EB"/>
    <w:rsid w:val="005B2CF8"/>
    <w:rsid w:val="005B3453"/>
    <w:rsid w:val="005B4973"/>
    <w:rsid w:val="005B4C57"/>
    <w:rsid w:val="005B4D92"/>
    <w:rsid w:val="005B5248"/>
    <w:rsid w:val="005B537C"/>
    <w:rsid w:val="005B5AA1"/>
    <w:rsid w:val="005B64DE"/>
    <w:rsid w:val="005B6723"/>
    <w:rsid w:val="005B6869"/>
    <w:rsid w:val="005B69DA"/>
    <w:rsid w:val="005B6B5F"/>
    <w:rsid w:val="005B6F94"/>
    <w:rsid w:val="005B7702"/>
    <w:rsid w:val="005B7F63"/>
    <w:rsid w:val="005C09D9"/>
    <w:rsid w:val="005C0B64"/>
    <w:rsid w:val="005C0EF1"/>
    <w:rsid w:val="005C19EE"/>
    <w:rsid w:val="005C2079"/>
    <w:rsid w:val="005C2BCC"/>
    <w:rsid w:val="005C2DF1"/>
    <w:rsid w:val="005C2E19"/>
    <w:rsid w:val="005C2E90"/>
    <w:rsid w:val="005C303E"/>
    <w:rsid w:val="005C35DE"/>
    <w:rsid w:val="005C3E1F"/>
    <w:rsid w:val="005C4076"/>
    <w:rsid w:val="005C42AC"/>
    <w:rsid w:val="005C4B23"/>
    <w:rsid w:val="005C4BEE"/>
    <w:rsid w:val="005C4E84"/>
    <w:rsid w:val="005C5DAD"/>
    <w:rsid w:val="005C6874"/>
    <w:rsid w:val="005C70AB"/>
    <w:rsid w:val="005C7658"/>
    <w:rsid w:val="005C76A0"/>
    <w:rsid w:val="005C76CE"/>
    <w:rsid w:val="005D12AB"/>
    <w:rsid w:val="005D1784"/>
    <w:rsid w:val="005D17EC"/>
    <w:rsid w:val="005D1D52"/>
    <w:rsid w:val="005D2109"/>
    <w:rsid w:val="005D2634"/>
    <w:rsid w:val="005D26FC"/>
    <w:rsid w:val="005D2C92"/>
    <w:rsid w:val="005D2DE1"/>
    <w:rsid w:val="005D3169"/>
    <w:rsid w:val="005D47EE"/>
    <w:rsid w:val="005D5C84"/>
    <w:rsid w:val="005D68C4"/>
    <w:rsid w:val="005D6966"/>
    <w:rsid w:val="005D6D97"/>
    <w:rsid w:val="005D6DF1"/>
    <w:rsid w:val="005D6DFD"/>
    <w:rsid w:val="005D7AE1"/>
    <w:rsid w:val="005D7FB9"/>
    <w:rsid w:val="005E097D"/>
    <w:rsid w:val="005E0D86"/>
    <w:rsid w:val="005E10A8"/>
    <w:rsid w:val="005E1263"/>
    <w:rsid w:val="005E1C96"/>
    <w:rsid w:val="005E3180"/>
    <w:rsid w:val="005E36FE"/>
    <w:rsid w:val="005E389A"/>
    <w:rsid w:val="005E3D06"/>
    <w:rsid w:val="005E404B"/>
    <w:rsid w:val="005E42FA"/>
    <w:rsid w:val="005E4CD1"/>
    <w:rsid w:val="005E4D02"/>
    <w:rsid w:val="005E4D2B"/>
    <w:rsid w:val="005E590E"/>
    <w:rsid w:val="005E5ADF"/>
    <w:rsid w:val="005E6C25"/>
    <w:rsid w:val="005E70CF"/>
    <w:rsid w:val="005E7397"/>
    <w:rsid w:val="005E7708"/>
    <w:rsid w:val="005E787B"/>
    <w:rsid w:val="005E79B1"/>
    <w:rsid w:val="005F06B8"/>
    <w:rsid w:val="005F0A5C"/>
    <w:rsid w:val="005F0DD0"/>
    <w:rsid w:val="005F11BA"/>
    <w:rsid w:val="005F19D7"/>
    <w:rsid w:val="005F2B2E"/>
    <w:rsid w:val="005F2CE4"/>
    <w:rsid w:val="005F316D"/>
    <w:rsid w:val="005F3170"/>
    <w:rsid w:val="005F38FB"/>
    <w:rsid w:val="005F4330"/>
    <w:rsid w:val="005F5615"/>
    <w:rsid w:val="005F5FFC"/>
    <w:rsid w:val="005F60C7"/>
    <w:rsid w:val="005F7163"/>
    <w:rsid w:val="005F7173"/>
    <w:rsid w:val="005F73A2"/>
    <w:rsid w:val="005F7770"/>
    <w:rsid w:val="005F7976"/>
    <w:rsid w:val="005F7B01"/>
    <w:rsid w:val="005F7D98"/>
    <w:rsid w:val="006000EB"/>
    <w:rsid w:val="00600119"/>
    <w:rsid w:val="006002B1"/>
    <w:rsid w:val="00600C7A"/>
    <w:rsid w:val="00601926"/>
    <w:rsid w:val="00601C9C"/>
    <w:rsid w:val="006020A7"/>
    <w:rsid w:val="00602362"/>
    <w:rsid w:val="006024D1"/>
    <w:rsid w:val="006028A0"/>
    <w:rsid w:val="00602E02"/>
    <w:rsid w:val="00602F0A"/>
    <w:rsid w:val="006034EB"/>
    <w:rsid w:val="00603A4F"/>
    <w:rsid w:val="00603BC1"/>
    <w:rsid w:val="00603CC0"/>
    <w:rsid w:val="00603D08"/>
    <w:rsid w:val="00603F9F"/>
    <w:rsid w:val="0060422C"/>
    <w:rsid w:val="006044DF"/>
    <w:rsid w:val="00604504"/>
    <w:rsid w:val="00604CF3"/>
    <w:rsid w:val="00604D74"/>
    <w:rsid w:val="0060507D"/>
    <w:rsid w:val="0060571B"/>
    <w:rsid w:val="006059D2"/>
    <w:rsid w:val="00605C98"/>
    <w:rsid w:val="00605DED"/>
    <w:rsid w:val="006066DC"/>
    <w:rsid w:val="00606F7D"/>
    <w:rsid w:val="0060724D"/>
    <w:rsid w:val="006072AE"/>
    <w:rsid w:val="00607363"/>
    <w:rsid w:val="00607DDC"/>
    <w:rsid w:val="0061011B"/>
    <w:rsid w:val="00610AC3"/>
    <w:rsid w:val="006110F2"/>
    <w:rsid w:val="0061143B"/>
    <w:rsid w:val="00611EDD"/>
    <w:rsid w:val="00611FD9"/>
    <w:rsid w:val="00612201"/>
    <w:rsid w:val="0061239E"/>
    <w:rsid w:val="00612F03"/>
    <w:rsid w:val="00613BF7"/>
    <w:rsid w:val="0061421B"/>
    <w:rsid w:val="00614567"/>
    <w:rsid w:val="006145E2"/>
    <w:rsid w:val="0061461F"/>
    <w:rsid w:val="0061642C"/>
    <w:rsid w:val="006166F5"/>
    <w:rsid w:val="00617035"/>
    <w:rsid w:val="006170C9"/>
    <w:rsid w:val="00617467"/>
    <w:rsid w:val="006175CA"/>
    <w:rsid w:val="00617637"/>
    <w:rsid w:val="006178AB"/>
    <w:rsid w:val="00617AEB"/>
    <w:rsid w:val="006200CE"/>
    <w:rsid w:val="00620717"/>
    <w:rsid w:val="00621463"/>
    <w:rsid w:val="0062157F"/>
    <w:rsid w:val="00621608"/>
    <w:rsid w:val="00622132"/>
    <w:rsid w:val="006225FE"/>
    <w:rsid w:val="00622603"/>
    <w:rsid w:val="00622CFC"/>
    <w:rsid w:val="00623440"/>
    <w:rsid w:val="00623560"/>
    <w:rsid w:val="00623FAB"/>
    <w:rsid w:val="00624050"/>
    <w:rsid w:val="006246E9"/>
    <w:rsid w:val="00624E78"/>
    <w:rsid w:val="006253AE"/>
    <w:rsid w:val="00625A8A"/>
    <w:rsid w:val="00626304"/>
    <w:rsid w:val="00626420"/>
    <w:rsid w:val="00626821"/>
    <w:rsid w:val="00626CAA"/>
    <w:rsid w:val="00626D83"/>
    <w:rsid w:val="00626F3A"/>
    <w:rsid w:val="00627695"/>
    <w:rsid w:val="006276CB"/>
    <w:rsid w:val="00627745"/>
    <w:rsid w:val="00627DD1"/>
    <w:rsid w:val="00627F4A"/>
    <w:rsid w:val="0063055F"/>
    <w:rsid w:val="0063081D"/>
    <w:rsid w:val="00631666"/>
    <w:rsid w:val="00631CBF"/>
    <w:rsid w:val="0063216B"/>
    <w:rsid w:val="006321A3"/>
    <w:rsid w:val="00632646"/>
    <w:rsid w:val="00632711"/>
    <w:rsid w:val="00632DE2"/>
    <w:rsid w:val="00632E83"/>
    <w:rsid w:val="00633022"/>
    <w:rsid w:val="00633E91"/>
    <w:rsid w:val="00634665"/>
    <w:rsid w:val="006347AB"/>
    <w:rsid w:val="00634D47"/>
    <w:rsid w:val="00635ADE"/>
    <w:rsid w:val="00635E6B"/>
    <w:rsid w:val="00635E77"/>
    <w:rsid w:val="0063655D"/>
    <w:rsid w:val="00636CB8"/>
    <w:rsid w:val="00637964"/>
    <w:rsid w:val="00637A46"/>
    <w:rsid w:val="00637CC2"/>
    <w:rsid w:val="00637D88"/>
    <w:rsid w:val="00637F48"/>
    <w:rsid w:val="006400BD"/>
    <w:rsid w:val="00640443"/>
    <w:rsid w:val="0064076F"/>
    <w:rsid w:val="00641A72"/>
    <w:rsid w:val="00642000"/>
    <w:rsid w:val="006421A9"/>
    <w:rsid w:val="006422A0"/>
    <w:rsid w:val="00642622"/>
    <w:rsid w:val="00642720"/>
    <w:rsid w:val="00642B1A"/>
    <w:rsid w:val="00642D77"/>
    <w:rsid w:val="00643452"/>
    <w:rsid w:val="0064382C"/>
    <w:rsid w:val="006448F6"/>
    <w:rsid w:val="00644B24"/>
    <w:rsid w:val="00644BC0"/>
    <w:rsid w:val="00644F14"/>
    <w:rsid w:val="00645253"/>
    <w:rsid w:val="00645D93"/>
    <w:rsid w:val="00645DEF"/>
    <w:rsid w:val="00645E39"/>
    <w:rsid w:val="006462FB"/>
    <w:rsid w:val="00646913"/>
    <w:rsid w:val="00646B1B"/>
    <w:rsid w:val="006475C6"/>
    <w:rsid w:val="006476E8"/>
    <w:rsid w:val="00647806"/>
    <w:rsid w:val="006501BD"/>
    <w:rsid w:val="00650347"/>
    <w:rsid w:val="00650389"/>
    <w:rsid w:val="00650F2B"/>
    <w:rsid w:val="00650F41"/>
    <w:rsid w:val="00651994"/>
    <w:rsid w:val="00651ACE"/>
    <w:rsid w:val="00651D77"/>
    <w:rsid w:val="00651E85"/>
    <w:rsid w:val="006522F2"/>
    <w:rsid w:val="0065269A"/>
    <w:rsid w:val="00652969"/>
    <w:rsid w:val="006529B2"/>
    <w:rsid w:val="00652DB4"/>
    <w:rsid w:val="006530D3"/>
    <w:rsid w:val="006532E0"/>
    <w:rsid w:val="0065352E"/>
    <w:rsid w:val="0065375E"/>
    <w:rsid w:val="00653E33"/>
    <w:rsid w:val="00654B25"/>
    <w:rsid w:val="00654B73"/>
    <w:rsid w:val="00655031"/>
    <w:rsid w:val="006553E1"/>
    <w:rsid w:val="0065585A"/>
    <w:rsid w:val="00655C2E"/>
    <w:rsid w:val="0065639E"/>
    <w:rsid w:val="00656BA4"/>
    <w:rsid w:val="00656D98"/>
    <w:rsid w:val="006572C2"/>
    <w:rsid w:val="00657AD1"/>
    <w:rsid w:val="00660178"/>
    <w:rsid w:val="00660512"/>
    <w:rsid w:val="00660647"/>
    <w:rsid w:val="00661FC9"/>
    <w:rsid w:val="0066287B"/>
    <w:rsid w:val="006629D5"/>
    <w:rsid w:val="00662B1E"/>
    <w:rsid w:val="00662DAA"/>
    <w:rsid w:val="006631A3"/>
    <w:rsid w:val="006635AE"/>
    <w:rsid w:val="00663E72"/>
    <w:rsid w:val="00664365"/>
    <w:rsid w:val="0066463E"/>
    <w:rsid w:val="00664C26"/>
    <w:rsid w:val="006655F0"/>
    <w:rsid w:val="00665930"/>
    <w:rsid w:val="00665B82"/>
    <w:rsid w:val="00665FE7"/>
    <w:rsid w:val="006661FD"/>
    <w:rsid w:val="0066628B"/>
    <w:rsid w:val="006665E3"/>
    <w:rsid w:val="00666F2E"/>
    <w:rsid w:val="006673BF"/>
    <w:rsid w:val="00667482"/>
    <w:rsid w:val="0066790B"/>
    <w:rsid w:val="00667E8B"/>
    <w:rsid w:val="0067056C"/>
    <w:rsid w:val="006708A2"/>
    <w:rsid w:val="006709B7"/>
    <w:rsid w:val="00670B3E"/>
    <w:rsid w:val="00671023"/>
    <w:rsid w:val="006723F1"/>
    <w:rsid w:val="00672808"/>
    <w:rsid w:val="00672A8B"/>
    <w:rsid w:val="00672DE9"/>
    <w:rsid w:val="00672EE8"/>
    <w:rsid w:val="00673105"/>
    <w:rsid w:val="00673CCD"/>
    <w:rsid w:val="006741C6"/>
    <w:rsid w:val="006741D9"/>
    <w:rsid w:val="0067442A"/>
    <w:rsid w:val="00674799"/>
    <w:rsid w:val="00674E79"/>
    <w:rsid w:val="00674E8C"/>
    <w:rsid w:val="00674F15"/>
    <w:rsid w:val="0067543D"/>
    <w:rsid w:val="00675507"/>
    <w:rsid w:val="0067591B"/>
    <w:rsid w:val="006759B6"/>
    <w:rsid w:val="00676C23"/>
    <w:rsid w:val="00677053"/>
    <w:rsid w:val="00677EFD"/>
    <w:rsid w:val="006800B4"/>
    <w:rsid w:val="006802E3"/>
    <w:rsid w:val="006803C7"/>
    <w:rsid w:val="0068055D"/>
    <w:rsid w:val="00680C90"/>
    <w:rsid w:val="00680EBF"/>
    <w:rsid w:val="00681B7D"/>
    <w:rsid w:val="00681CAD"/>
    <w:rsid w:val="00681E58"/>
    <w:rsid w:val="00682786"/>
    <w:rsid w:val="00682976"/>
    <w:rsid w:val="006829A4"/>
    <w:rsid w:val="00682FC8"/>
    <w:rsid w:val="006832DF"/>
    <w:rsid w:val="00683767"/>
    <w:rsid w:val="006838F9"/>
    <w:rsid w:val="00684031"/>
    <w:rsid w:val="006846C0"/>
    <w:rsid w:val="00684720"/>
    <w:rsid w:val="00684860"/>
    <w:rsid w:val="00684E25"/>
    <w:rsid w:val="0068552B"/>
    <w:rsid w:val="006855D9"/>
    <w:rsid w:val="00685652"/>
    <w:rsid w:val="006858E8"/>
    <w:rsid w:val="00685AD8"/>
    <w:rsid w:val="00685C02"/>
    <w:rsid w:val="00685D6C"/>
    <w:rsid w:val="00685D82"/>
    <w:rsid w:val="00685E74"/>
    <w:rsid w:val="00685EFF"/>
    <w:rsid w:val="0068613B"/>
    <w:rsid w:val="00686762"/>
    <w:rsid w:val="00686B8C"/>
    <w:rsid w:val="006876D1"/>
    <w:rsid w:val="006876E0"/>
    <w:rsid w:val="00690487"/>
    <w:rsid w:val="00690A9F"/>
    <w:rsid w:val="0069107E"/>
    <w:rsid w:val="0069125A"/>
    <w:rsid w:val="00691891"/>
    <w:rsid w:val="00691B4D"/>
    <w:rsid w:val="006923AA"/>
    <w:rsid w:val="00692855"/>
    <w:rsid w:val="00692D33"/>
    <w:rsid w:val="00692FA3"/>
    <w:rsid w:val="00693690"/>
    <w:rsid w:val="00694A55"/>
    <w:rsid w:val="00695874"/>
    <w:rsid w:val="00695FCA"/>
    <w:rsid w:val="00696077"/>
    <w:rsid w:val="00696148"/>
    <w:rsid w:val="00696846"/>
    <w:rsid w:val="00696C74"/>
    <w:rsid w:val="0069712B"/>
    <w:rsid w:val="00697198"/>
    <w:rsid w:val="00697309"/>
    <w:rsid w:val="0069733D"/>
    <w:rsid w:val="006978D1"/>
    <w:rsid w:val="006979C7"/>
    <w:rsid w:val="00697EB5"/>
    <w:rsid w:val="006A1432"/>
    <w:rsid w:val="006A14E7"/>
    <w:rsid w:val="006A152B"/>
    <w:rsid w:val="006A1D0A"/>
    <w:rsid w:val="006A2189"/>
    <w:rsid w:val="006A23DB"/>
    <w:rsid w:val="006A2724"/>
    <w:rsid w:val="006A2D58"/>
    <w:rsid w:val="006A30ED"/>
    <w:rsid w:val="006A4B74"/>
    <w:rsid w:val="006A52FA"/>
    <w:rsid w:val="006A5344"/>
    <w:rsid w:val="006A581E"/>
    <w:rsid w:val="006A5DC6"/>
    <w:rsid w:val="006A6635"/>
    <w:rsid w:val="006A7283"/>
    <w:rsid w:val="006A7919"/>
    <w:rsid w:val="006A7B34"/>
    <w:rsid w:val="006B00AD"/>
    <w:rsid w:val="006B063D"/>
    <w:rsid w:val="006B09D4"/>
    <w:rsid w:val="006B0B8D"/>
    <w:rsid w:val="006B0BAA"/>
    <w:rsid w:val="006B0DC8"/>
    <w:rsid w:val="006B1792"/>
    <w:rsid w:val="006B1BF2"/>
    <w:rsid w:val="006B1CE1"/>
    <w:rsid w:val="006B1F3E"/>
    <w:rsid w:val="006B2306"/>
    <w:rsid w:val="006B2D09"/>
    <w:rsid w:val="006B2DC9"/>
    <w:rsid w:val="006B303E"/>
    <w:rsid w:val="006B341D"/>
    <w:rsid w:val="006B348E"/>
    <w:rsid w:val="006B3BEA"/>
    <w:rsid w:val="006B4072"/>
    <w:rsid w:val="006B447B"/>
    <w:rsid w:val="006B47AE"/>
    <w:rsid w:val="006B4A68"/>
    <w:rsid w:val="006B4B22"/>
    <w:rsid w:val="006B4CCA"/>
    <w:rsid w:val="006B537F"/>
    <w:rsid w:val="006B5529"/>
    <w:rsid w:val="006B57EE"/>
    <w:rsid w:val="006B5861"/>
    <w:rsid w:val="006B619B"/>
    <w:rsid w:val="006B666D"/>
    <w:rsid w:val="006B66F7"/>
    <w:rsid w:val="006B6F2F"/>
    <w:rsid w:val="006B6F62"/>
    <w:rsid w:val="006B7823"/>
    <w:rsid w:val="006B79B7"/>
    <w:rsid w:val="006B7DDB"/>
    <w:rsid w:val="006B7FD3"/>
    <w:rsid w:val="006C0059"/>
    <w:rsid w:val="006C0061"/>
    <w:rsid w:val="006C0C73"/>
    <w:rsid w:val="006C0DC8"/>
    <w:rsid w:val="006C1E4F"/>
    <w:rsid w:val="006C202B"/>
    <w:rsid w:val="006C2149"/>
    <w:rsid w:val="006C2789"/>
    <w:rsid w:val="006C2B83"/>
    <w:rsid w:val="006C357D"/>
    <w:rsid w:val="006C5FCD"/>
    <w:rsid w:val="006C60D1"/>
    <w:rsid w:val="006C623E"/>
    <w:rsid w:val="006C71EE"/>
    <w:rsid w:val="006C74B3"/>
    <w:rsid w:val="006C75EF"/>
    <w:rsid w:val="006C7FBD"/>
    <w:rsid w:val="006C7FE1"/>
    <w:rsid w:val="006D01F8"/>
    <w:rsid w:val="006D057D"/>
    <w:rsid w:val="006D058E"/>
    <w:rsid w:val="006D08E1"/>
    <w:rsid w:val="006D117A"/>
    <w:rsid w:val="006D124F"/>
    <w:rsid w:val="006D144F"/>
    <w:rsid w:val="006D161B"/>
    <w:rsid w:val="006D1A1A"/>
    <w:rsid w:val="006D1FFF"/>
    <w:rsid w:val="006D2605"/>
    <w:rsid w:val="006D279D"/>
    <w:rsid w:val="006D2834"/>
    <w:rsid w:val="006D30A2"/>
    <w:rsid w:val="006D3CF3"/>
    <w:rsid w:val="006D424E"/>
    <w:rsid w:val="006D4576"/>
    <w:rsid w:val="006D45E9"/>
    <w:rsid w:val="006D4651"/>
    <w:rsid w:val="006D4DA6"/>
    <w:rsid w:val="006D4EC1"/>
    <w:rsid w:val="006D5904"/>
    <w:rsid w:val="006D5D42"/>
    <w:rsid w:val="006D64E5"/>
    <w:rsid w:val="006D6B3B"/>
    <w:rsid w:val="006D6BA7"/>
    <w:rsid w:val="006D70E0"/>
    <w:rsid w:val="006D710D"/>
    <w:rsid w:val="006D7326"/>
    <w:rsid w:val="006D750B"/>
    <w:rsid w:val="006E05AC"/>
    <w:rsid w:val="006E34C8"/>
    <w:rsid w:val="006E34E9"/>
    <w:rsid w:val="006E359E"/>
    <w:rsid w:val="006E35A3"/>
    <w:rsid w:val="006E3740"/>
    <w:rsid w:val="006E3775"/>
    <w:rsid w:val="006E3FBB"/>
    <w:rsid w:val="006E4D54"/>
    <w:rsid w:val="006E5760"/>
    <w:rsid w:val="006E6D23"/>
    <w:rsid w:val="006E6E61"/>
    <w:rsid w:val="006E710E"/>
    <w:rsid w:val="006E74F1"/>
    <w:rsid w:val="006E757B"/>
    <w:rsid w:val="006E78BE"/>
    <w:rsid w:val="006E7AF7"/>
    <w:rsid w:val="006F0806"/>
    <w:rsid w:val="006F0F9D"/>
    <w:rsid w:val="006F13E5"/>
    <w:rsid w:val="006F1939"/>
    <w:rsid w:val="006F1F3C"/>
    <w:rsid w:val="006F24C4"/>
    <w:rsid w:val="006F271A"/>
    <w:rsid w:val="006F2E05"/>
    <w:rsid w:val="006F30B6"/>
    <w:rsid w:val="006F357F"/>
    <w:rsid w:val="006F35D7"/>
    <w:rsid w:val="006F4215"/>
    <w:rsid w:val="006F4E35"/>
    <w:rsid w:val="006F514E"/>
    <w:rsid w:val="006F5217"/>
    <w:rsid w:val="006F56CF"/>
    <w:rsid w:val="006F572D"/>
    <w:rsid w:val="006F57DC"/>
    <w:rsid w:val="006F5A1B"/>
    <w:rsid w:val="006F5A33"/>
    <w:rsid w:val="006F5E73"/>
    <w:rsid w:val="006F60C5"/>
    <w:rsid w:val="006F6298"/>
    <w:rsid w:val="006F63E2"/>
    <w:rsid w:val="006F66A0"/>
    <w:rsid w:val="006F6AC0"/>
    <w:rsid w:val="006F6DA6"/>
    <w:rsid w:val="006F6EAE"/>
    <w:rsid w:val="006F7475"/>
    <w:rsid w:val="006F7E12"/>
    <w:rsid w:val="007000B8"/>
    <w:rsid w:val="007001BD"/>
    <w:rsid w:val="007008A9"/>
    <w:rsid w:val="007008C4"/>
    <w:rsid w:val="00700AC0"/>
    <w:rsid w:val="00700D96"/>
    <w:rsid w:val="00701462"/>
    <w:rsid w:val="007017E7"/>
    <w:rsid w:val="0070229A"/>
    <w:rsid w:val="0070267B"/>
    <w:rsid w:val="007030AA"/>
    <w:rsid w:val="00703408"/>
    <w:rsid w:val="00703959"/>
    <w:rsid w:val="00703AF1"/>
    <w:rsid w:val="00703D09"/>
    <w:rsid w:val="007040BE"/>
    <w:rsid w:val="00704396"/>
    <w:rsid w:val="0070444A"/>
    <w:rsid w:val="0070444F"/>
    <w:rsid w:val="007048FF"/>
    <w:rsid w:val="00704E75"/>
    <w:rsid w:val="00705BE7"/>
    <w:rsid w:val="00706034"/>
    <w:rsid w:val="00706086"/>
    <w:rsid w:val="00706AEB"/>
    <w:rsid w:val="0070757C"/>
    <w:rsid w:val="00707E8D"/>
    <w:rsid w:val="00710548"/>
    <w:rsid w:val="00710AA2"/>
    <w:rsid w:val="00710F50"/>
    <w:rsid w:val="00711479"/>
    <w:rsid w:val="00711705"/>
    <w:rsid w:val="007117C7"/>
    <w:rsid w:val="00711971"/>
    <w:rsid w:val="00711A9E"/>
    <w:rsid w:val="00711C0D"/>
    <w:rsid w:val="00712227"/>
    <w:rsid w:val="007125DE"/>
    <w:rsid w:val="00712E51"/>
    <w:rsid w:val="007136D1"/>
    <w:rsid w:val="007142E5"/>
    <w:rsid w:val="0071488A"/>
    <w:rsid w:val="00714CE3"/>
    <w:rsid w:val="00715B19"/>
    <w:rsid w:val="00715D1F"/>
    <w:rsid w:val="00716039"/>
    <w:rsid w:val="0071661D"/>
    <w:rsid w:val="007167E3"/>
    <w:rsid w:val="00716AAD"/>
    <w:rsid w:val="007172F3"/>
    <w:rsid w:val="007174FA"/>
    <w:rsid w:val="00717F53"/>
    <w:rsid w:val="00717F97"/>
    <w:rsid w:val="0072042F"/>
    <w:rsid w:val="00720626"/>
    <w:rsid w:val="00720B2C"/>
    <w:rsid w:val="00720B85"/>
    <w:rsid w:val="007213F2"/>
    <w:rsid w:val="0072166D"/>
    <w:rsid w:val="0072187D"/>
    <w:rsid w:val="00721C2D"/>
    <w:rsid w:val="00721C9E"/>
    <w:rsid w:val="007222B7"/>
    <w:rsid w:val="0072279D"/>
    <w:rsid w:val="00723230"/>
    <w:rsid w:val="007238DB"/>
    <w:rsid w:val="00723E2E"/>
    <w:rsid w:val="00723E8B"/>
    <w:rsid w:val="00724021"/>
    <w:rsid w:val="00724394"/>
    <w:rsid w:val="00724ADD"/>
    <w:rsid w:val="007251E3"/>
    <w:rsid w:val="00725312"/>
    <w:rsid w:val="0072536C"/>
    <w:rsid w:val="007258A9"/>
    <w:rsid w:val="00725944"/>
    <w:rsid w:val="00725A1A"/>
    <w:rsid w:val="00725B7C"/>
    <w:rsid w:val="00725D20"/>
    <w:rsid w:val="00725EC9"/>
    <w:rsid w:val="0072616D"/>
    <w:rsid w:val="00726186"/>
    <w:rsid w:val="0072666A"/>
    <w:rsid w:val="00726726"/>
    <w:rsid w:val="00726861"/>
    <w:rsid w:val="00726873"/>
    <w:rsid w:val="007269BB"/>
    <w:rsid w:val="0072724F"/>
    <w:rsid w:val="007276FA"/>
    <w:rsid w:val="00727721"/>
    <w:rsid w:val="00727949"/>
    <w:rsid w:val="007279C4"/>
    <w:rsid w:val="0073118A"/>
    <w:rsid w:val="00731BB3"/>
    <w:rsid w:val="00731E8E"/>
    <w:rsid w:val="0073201D"/>
    <w:rsid w:val="0073294F"/>
    <w:rsid w:val="00732BEE"/>
    <w:rsid w:val="007342BF"/>
    <w:rsid w:val="007342EA"/>
    <w:rsid w:val="00734B72"/>
    <w:rsid w:val="00735276"/>
    <w:rsid w:val="00735688"/>
    <w:rsid w:val="00736531"/>
    <w:rsid w:val="00737553"/>
    <w:rsid w:val="00737600"/>
    <w:rsid w:val="007376FA"/>
    <w:rsid w:val="00737789"/>
    <w:rsid w:val="00737CE1"/>
    <w:rsid w:val="00737F76"/>
    <w:rsid w:val="0074046B"/>
    <w:rsid w:val="007406D2"/>
    <w:rsid w:val="00740AE9"/>
    <w:rsid w:val="00740BF4"/>
    <w:rsid w:val="0074105E"/>
    <w:rsid w:val="00741720"/>
    <w:rsid w:val="00741835"/>
    <w:rsid w:val="00741AE7"/>
    <w:rsid w:val="00741F58"/>
    <w:rsid w:val="00742370"/>
    <w:rsid w:val="00742B20"/>
    <w:rsid w:val="00742C93"/>
    <w:rsid w:val="007437F9"/>
    <w:rsid w:val="00743CF8"/>
    <w:rsid w:val="00744297"/>
    <w:rsid w:val="007443CD"/>
    <w:rsid w:val="007444D1"/>
    <w:rsid w:val="00744692"/>
    <w:rsid w:val="007448EC"/>
    <w:rsid w:val="0074505A"/>
    <w:rsid w:val="00746CDA"/>
    <w:rsid w:val="00747096"/>
    <w:rsid w:val="00747A3A"/>
    <w:rsid w:val="00747B18"/>
    <w:rsid w:val="00747D1A"/>
    <w:rsid w:val="00747EB1"/>
    <w:rsid w:val="00747FA5"/>
    <w:rsid w:val="00750105"/>
    <w:rsid w:val="007505CD"/>
    <w:rsid w:val="00750AD3"/>
    <w:rsid w:val="00750C29"/>
    <w:rsid w:val="007520E6"/>
    <w:rsid w:val="0075234B"/>
    <w:rsid w:val="00753020"/>
    <w:rsid w:val="00753ABB"/>
    <w:rsid w:val="00753C02"/>
    <w:rsid w:val="00753FD1"/>
    <w:rsid w:val="00754153"/>
    <w:rsid w:val="00754E75"/>
    <w:rsid w:val="00755494"/>
    <w:rsid w:val="00756B4B"/>
    <w:rsid w:val="00756CB8"/>
    <w:rsid w:val="00756E4C"/>
    <w:rsid w:val="0075757B"/>
    <w:rsid w:val="00757BC3"/>
    <w:rsid w:val="00757E5D"/>
    <w:rsid w:val="00757FD2"/>
    <w:rsid w:val="007602B3"/>
    <w:rsid w:val="00760D78"/>
    <w:rsid w:val="00760F47"/>
    <w:rsid w:val="00761373"/>
    <w:rsid w:val="00761677"/>
    <w:rsid w:val="007618A5"/>
    <w:rsid w:val="00761A11"/>
    <w:rsid w:val="00762884"/>
    <w:rsid w:val="00762BAF"/>
    <w:rsid w:val="00762BB6"/>
    <w:rsid w:val="007631A3"/>
    <w:rsid w:val="007632F2"/>
    <w:rsid w:val="007634C8"/>
    <w:rsid w:val="007637CE"/>
    <w:rsid w:val="007640D4"/>
    <w:rsid w:val="007642D4"/>
    <w:rsid w:val="007643DC"/>
    <w:rsid w:val="00764494"/>
    <w:rsid w:val="0076558C"/>
    <w:rsid w:val="00765A85"/>
    <w:rsid w:val="00765BFB"/>
    <w:rsid w:val="00766135"/>
    <w:rsid w:val="00766A8A"/>
    <w:rsid w:val="00767BB9"/>
    <w:rsid w:val="00767C03"/>
    <w:rsid w:val="00767C31"/>
    <w:rsid w:val="00770587"/>
    <w:rsid w:val="00770FAD"/>
    <w:rsid w:val="00771274"/>
    <w:rsid w:val="0077167D"/>
    <w:rsid w:val="00773778"/>
    <w:rsid w:val="007738ED"/>
    <w:rsid w:val="00773DDD"/>
    <w:rsid w:val="007742A0"/>
    <w:rsid w:val="0077464F"/>
    <w:rsid w:val="007751A9"/>
    <w:rsid w:val="007758A5"/>
    <w:rsid w:val="00776465"/>
    <w:rsid w:val="007767ED"/>
    <w:rsid w:val="00776E30"/>
    <w:rsid w:val="0077764E"/>
    <w:rsid w:val="00777A8E"/>
    <w:rsid w:val="00777DC6"/>
    <w:rsid w:val="0078003A"/>
    <w:rsid w:val="007802A7"/>
    <w:rsid w:val="00780425"/>
    <w:rsid w:val="00780601"/>
    <w:rsid w:val="0078079A"/>
    <w:rsid w:val="007809DB"/>
    <w:rsid w:val="00780D98"/>
    <w:rsid w:val="00780DF0"/>
    <w:rsid w:val="007810B8"/>
    <w:rsid w:val="0078167C"/>
    <w:rsid w:val="0078174F"/>
    <w:rsid w:val="00781D44"/>
    <w:rsid w:val="00782022"/>
    <w:rsid w:val="007821C8"/>
    <w:rsid w:val="007835F6"/>
    <w:rsid w:val="007842E8"/>
    <w:rsid w:val="007843D0"/>
    <w:rsid w:val="0078449C"/>
    <w:rsid w:val="00784DA4"/>
    <w:rsid w:val="00785353"/>
    <w:rsid w:val="00785576"/>
    <w:rsid w:val="007859AB"/>
    <w:rsid w:val="00785AEF"/>
    <w:rsid w:val="00785E7A"/>
    <w:rsid w:val="00786064"/>
    <w:rsid w:val="00786571"/>
    <w:rsid w:val="007866BA"/>
    <w:rsid w:val="00786A21"/>
    <w:rsid w:val="00786CFE"/>
    <w:rsid w:val="00786F99"/>
    <w:rsid w:val="00787010"/>
    <w:rsid w:val="0078734F"/>
    <w:rsid w:val="00787F49"/>
    <w:rsid w:val="007902E1"/>
    <w:rsid w:val="00790BE4"/>
    <w:rsid w:val="00790C91"/>
    <w:rsid w:val="00790EDA"/>
    <w:rsid w:val="00791447"/>
    <w:rsid w:val="00792C47"/>
    <w:rsid w:val="007933B9"/>
    <w:rsid w:val="0079365C"/>
    <w:rsid w:val="00794338"/>
    <w:rsid w:val="0079487A"/>
    <w:rsid w:val="00794B87"/>
    <w:rsid w:val="00794B96"/>
    <w:rsid w:val="0079590C"/>
    <w:rsid w:val="0079597F"/>
    <w:rsid w:val="007962D5"/>
    <w:rsid w:val="00797093"/>
    <w:rsid w:val="007972E3"/>
    <w:rsid w:val="007A0D9B"/>
    <w:rsid w:val="007A0E25"/>
    <w:rsid w:val="007A10F6"/>
    <w:rsid w:val="007A11D3"/>
    <w:rsid w:val="007A192D"/>
    <w:rsid w:val="007A1D34"/>
    <w:rsid w:val="007A1E80"/>
    <w:rsid w:val="007A1F83"/>
    <w:rsid w:val="007A206A"/>
    <w:rsid w:val="007A25B7"/>
    <w:rsid w:val="007A2A09"/>
    <w:rsid w:val="007A2B4F"/>
    <w:rsid w:val="007A2BA5"/>
    <w:rsid w:val="007A2D5C"/>
    <w:rsid w:val="007A3E09"/>
    <w:rsid w:val="007A411A"/>
    <w:rsid w:val="007A5533"/>
    <w:rsid w:val="007A5694"/>
    <w:rsid w:val="007A5AC2"/>
    <w:rsid w:val="007A5E99"/>
    <w:rsid w:val="007A696C"/>
    <w:rsid w:val="007A6F32"/>
    <w:rsid w:val="007A6FBA"/>
    <w:rsid w:val="007A7402"/>
    <w:rsid w:val="007A75A4"/>
    <w:rsid w:val="007A7813"/>
    <w:rsid w:val="007A7CA3"/>
    <w:rsid w:val="007A7D23"/>
    <w:rsid w:val="007A7D7B"/>
    <w:rsid w:val="007B038F"/>
    <w:rsid w:val="007B07C1"/>
    <w:rsid w:val="007B0AB1"/>
    <w:rsid w:val="007B0ED8"/>
    <w:rsid w:val="007B1639"/>
    <w:rsid w:val="007B23D1"/>
    <w:rsid w:val="007B2513"/>
    <w:rsid w:val="007B3032"/>
    <w:rsid w:val="007B38CD"/>
    <w:rsid w:val="007B448E"/>
    <w:rsid w:val="007B4E9A"/>
    <w:rsid w:val="007B5B64"/>
    <w:rsid w:val="007B610E"/>
    <w:rsid w:val="007B61BB"/>
    <w:rsid w:val="007B6310"/>
    <w:rsid w:val="007B6672"/>
    <w:rsid w:val="007B6AD8"/>
    <w:rsid w:val="007B7321"/>
    <w:rsid w:val="007B73B1"/>
    <w:rsid w:val="007C01DD"/>
    <w:rsid w:val="007C08BB"/>
    <w:rsid w:val="007C0EAB"/>
    <w:rsid w:val="007C12DD"/>
    <w:rsid w:val="007C14BE"/>
    <w:rsid w:val="007C18E5"/>
    <w:rsid w:val="007C1AB8"/>
    <w:rsid w:val="007C1DBD"/>
    <w:rsid w:val="007C203B"/>
    <w:rsid w:val="007C2088"/>
    <w:rsid w:val="007C275D"/>
    <w:rsid w:val="007C2CF1"/>
    <w:rsid w:val="007C33B3"/>
    <w:rsid w:val="007C3B4A"/>
    <w:rsid w:val="007C42A1"/>
    <w:rsid w:val="007C45FB"/>
    <w:rsid w:val="007C5647"/>
    <w:rsid w:val="007C580C"/>
    <w:rsid w:val="007C5AF1"/>
    <w:rsid w:val="007C5CA9"/>
    <w:rsid w:val="007C5CAA"/>
    <w:rsid w:val="007C639D"/>
    <w:rsid w:val="007C6856"/>
    <w:rsid w:val="007C6C90"/>
    <w:rsid w:val="007C7370"/>
    <w:rsid w:val="007C7418"/>
    <w:rsid w:val="007C7995"/>
    <w:rsid w:val="007C7A67"/>
    <w:rsid w:val="007C7AB9"/>
    <w:rsid w:val="007D030A"/>
    <w:rsid w:val="007D03B1"/>
    <w:rsid w:val="007D052D"/>
    <w:rsid w:val="007D064C"/>
    <w:rsid w:val="007D0E1D"/>
    <w:rsid w:val="007D0FE9"/>
    <w:rsid w:val="007D13F7"/>
    <w:rsid w:val="007D1B6A"/>
    <w:rsid w:val="007D1DA3"/>
    <w:rsid w:val="007D1ED7"/>
    <w:rsid w:val="007D1ED9"/>
    <w:rsid w:val="007D247B"/>
    <w:rsid w:val="007D2A11"/>
    <w:rsid w:val="007D2DF8"/>
    <w:rsid w:val="007D3ADF"/>
    <w:rsid w:val="007D3B61"/>
    <w:rsid w:val="007D3F97"/>
    <w:rsid w:val="007D4B69"/>
    <w:rsid w:val="007D4B78"/>
    <w:rsid w:val="007D4C79"/>
    <w:rsid w:val="007D4CC5"/>
    <w:rsid w:val="007D588B"/>
    <w:rsid w:val="007D5A77"/>
    <w:rsid w:val="007D5B34"/>
    <w:rsid w:val="007D5CCF"/>
    <w:rsid w:val="007D5DED"/>
    <w:rsid w:val="007D63AE"/>
    <w:rsid w:val="007D69BA"/>
    <w:rsid w:val="007D75D5"/>
    <w:rsid w:val="007D7725"/>
    <w:rsid w:val="007D78C2"/>
    <w:rsid w:val="007D7A03"/>
    <w:rsid w:val="007E056E"/>
    <w:rsid w:val="007E0C70"/>
    <w:rsid w:val="007E13A7"/>
    <w:rsid w:val="007E22DA"/>
    <w:rsid w:val="007E2531"/>
    <w:rsid w:val="007E33B1"/>
    <w:rsid w:val="007E3731"/>
    <w:rsid w:val="007E3CB9"/>
    <w:rsid w:val="007E3FA2"/>
    <w:rsid w:val="007E4126"/>
    <w:rsid w:val="007E4177"/>
    <w:rsid w:val="007E4CC2"/>
    <w:rsid w:val="007E4F4D"/>
    <w:rsid w:val="007E51A4"/>
    <w:rsid w:val="007E54B5"/>
    <w:rsid w:val="007E62CC"/>
    <w:rsid w:val="007E68D0"/>
    <w:rsid w:val="007E7A9B"/>
    <w:rsid w:val="007E7CF9"/>
    <w:rsid w:val="007F00F6"/>
    <w:rsid w:val="007F07D0"/>
    <w:rsid w:val="007F1117"/>
    <w:rsid w:val="007F1394"/>
    <w:rsid w:val="007F23A6"/>
    <w:rsid w:val="007F2417"/>
    <w:rsid w:val="007F28D2"/>
    <w:rsid w:val="007F2DF8"/>
    <w:rsid w:val="007F3940"/>
    <w:rsid w:val="007F39ED"/>
    <w:rsid w:val="007F3B55"/>
    <w:rsid w:val="007F416E"/>
    <w:rsid w:val="007F446D"/>
    <w:rsid w:val="007F467B"/>
    <w:rsid w:val="007F4C8D"/>
    <w:rsid w:val="007F4D59"/>
    <w:rsid w:val="007F4EE7"/>
    <w:rsid w:val="007F55FF"/>
    <w:rsid w:val="007F5686"/>
    <w:rsid w:val="007F568A"/>
    <w:rsid w:val="007F58F9"/>
    <w:rsid w:val="007F5D3B"/>
    <w:rsid w:val="007F5E0B"/>
    <w:rsid w:val="007F60B8"/>
    <w:rsid w:val="007F69B4"/>
    <w:rsid w:val="007F6A77"/>
    <w:rsid w:val="007F70A7"/>
    <w:rsid w:val="007F74B0"/>
    <w:rsid w:val="007F74BA"/>
    <w:rsid w:val="007F7989"/>
    <w:rsid w:val="007F7A8B"/>
    <w:rsid w:val="007F7EA1"/>
    <w:rsid w:val="00800695"/>
    <w:rsid w:val="008012B7"/>
    <w:rsid w:val="00801424"/>
    <w:rsid w:val="008014E9"/>
    <w:rsid w:val="00801DBF"/>
    <w:rsid w:val="00801E34"/>
    <w:rsid w:val="008024A9"/>
    <w:rsid w:val="008024B3"/>
    <w:rsid w:val="008028AB"/>
    <w:rsid w:val="00802B5F"/>
    <w:rsid w:val="00802C58"/>
    <w:rsid w:val="0080318C"/>
    <w:rsid w:val="0080355C"/>
    <w:rsid w:val="00803736"/>
    <w:rsid w:val="00803C00"/>
    <w:rsid w:val="00804241"/>
    <w:rsid w:val="008047AC"/>
    <w:rsid w:val="00804BD4"/>
    <w:rsid w:val="00805A52"/>
    <w:rsid w:val="0080639E"/>
    <w:rsid w:val="008066EB"/>
    <w:rsid w:val="00806A24"/>
    <w:rsid w:val="00806CC9"/>
    <w:rsid w:val="0081024D"/>
    <w:rsid w:val="00810B27"/>
    <w:rsid w:val="0081124E"/>
    <w:rsid w:val="00811708"/>
    <w:rsid w:val="00812490"/>
    <w:rsid w:val="00812B9F"/>
    <w:rsid w:val="00812D15"/>
    <w:rsid w:val="00812E5E"/>
    <w:rsid w:val="0081329B"/>
    <w:rsid w:val="00814231"/>
    <w:rsid w:val="00814551"/>
    <w:rsid w:val="00814AEF"/>
    <w:rsid w:val="00815043"/>
    <w:rsid w:val="008152ED"/>
    <w:rsid w:val="00815324"/>
    <w:rsid w:val="0081552B"/>
    <w:rsid w:val="00815650"/>
    <w:rsid w:val="008158FF"/>
    <w:rsid w:val="008171C4"/>
    <w:rsid w:val="00817B2B"/>
    <w:rsid w:val="00820342"/>
    <w:rsid w:val="008205BA"/>
    <w:rsid w:val="00821397"/>
    <w:rsid w:val="00821714"/>
    <w:rsid w:val="00821727"/>
    <w:rsid w:val="008217FC"/>
    <w:rsid w:val="00821928"/>
    <w:rsid w:val="00821A52"/>
    <w:rsid w:val="00821BF6"/>
    <w:rsid w:val="00822014"/>
    <w:rsid w:val="00822214"/>
    <w:rsid w:val="00822788"/>
    <w:rsid w:val="00822986"/>
    <w:rsid w:val="00822E20"/>
    <w:rsid w:val="00822EB5"/>
    <w:rsid w:val="0082314C"/>
    <w:rsid w:val="00823701"/>
    <w:rsid w:val="00823AC2"/>
    <w:rsid w:val="00823DCA"/>
    <w:rsid w:val="00824404"/>
    <w:rsid w:val="008244BC"/>
    <w:rsid w:val="00824741"/>
    <w:rsid w:val="00824B36"/>
    <w:rsid w:val="00824CBE"/>
    <w:rsid w:val="008252C0"/>
    <w:rsid w:val="008257BA"/>
    <w:rsid w:val="00825831"/>
    <w:rsid w:val="00826042"/>
    <w:rsid w:val="008261EF"/>
    <w:rsid w:val="00826445"/>
    <w:rsid w:val="00826DD8"/>
    <w:rsid w:val="008270B1"/>
    <w:rsid w:val="00827F5B"/>
    <w:rsid w:val="00830433"/>
    <w:rsid w:val="008307B8"/>
    <w:rsid w:val="00830AC3"/>
    <w:rsid w:val="00830B99"/>
    <w:rsid w:val="00831395"/>
    <w:rsid w:val="008325C7"/>
    <w:rsid w:val="0083322B"/>
    <w:rsid w:val="008335A9"/>
    <w:rsid w:val="00833987"/>
    <w:rsid w:val="00834DFA"/>
    <w:rsid w:val="0083502F"/>
    <w:rsid w:val="008350EA"/>
    <w:rsid w:val="00836D73"/>
    <w:rsid w:val="00837298"/>
    <w:rsid w:val="00837BD4"/>
    <w:rsid w:val="00837C33"/>
    <w:rsid w:val="00840371"/>
    <w:rsid w:val="00840911"/>
    <w:rsid w:val="008409DA"/>
    <w:rsid w:val="00840DF2"/>
    <w:rsid w:val="00840F13"/>
    <w:rsid w:val="00840FA0"/>
    <w:rsid w:val="008416AF"/>
    <w:rsid w:val="00841ADD"/>
    <w:rsid w:val="008424DD"/>
    <w:rsid w:val="0084282E"/>
    <w:rsid w:val="008428B5"/>
    <w:rsid w:val="00842BAF"/>
    <w:rsid w:val="00842DAE"/>
    <w:rsid w:val="008438A0"/>
    <w:rsid w:val="00844162"/>
    <w:rsid w:val="00844D67"/>
    <w:rsid w:val="008453E8"/>
    <w:rsid w:val="00845D1A"/>
    <w:rsid w:val="00845E32"/>
    <w:rsid w:val="0084642D"/>
    <w:rsid w:val="00846C3E"/>
    <w:rsid w:val="00847677"/>
    <w:rsid w:val="0084782B"/>
    <w:rsid w:val="00847930"/>
    <w:rsid w:val="00847F47"/>
    <w:rsid w:val="00847FD0"/>
    <w:rsid w:val="008507AA"/>
    <w:rsid w:val="008510D7"/>
    <w:rsid w:val="008511FB"/>
    <w:rsid w:val="00851814"/>
    <w:rsid w:val="008529A6"/>
    <w:rsid w:val="008531E2"/>
    <w:rsid w:val="00853557"/>
    <w:rsid w:val="00853981"/>
    <w:rsid w:val="00853E2E"/>
    <w:rsid w:val="00854A04"/>
    <w:rsid w:val="0085631B"/>
    <w:rsid w:val="00856E5A"/>
    <w:rsid w:val="00856EBD"/>
    <w:rsid w:val="00857F9C"/>
    <w:rsid w:val="00861A54"/>
    <w:rsid w:val="00861B77"/>
    <w:rsid w:val="00861CBB"/>
    <w:rsid w:val="00861E0F"/>
    <w:rsid w:val="008620A1"/>
    <w:rsid w:val="008630CC"/>
    <w:rsid w:val="008634CA"/>
    <w:rsid w:val="00863897"/>
    <w:rsid w:val="0086397C"/>
    <w:rsid w:val="00863BD4"/>
    <w:rsid w:val="00863C98"/>
    <w:rsid w:val="00864208"/>
    <w:rsid w:val="008642E3"/>
    <w:rsid w:val="00864529"/>
    <w:rsid w:val="00864611"/>
    <w:rsid w:val="00864AC5"/>
    <w:rsid w:val="00864AD4"/>
    <w:rsid w:val="00864FA3"/>
    <w:rsid w:val="0086596E"/>
    <w:rsid w:val="00865B39"/>
    <w:rsid w:val="00865C7F"/>
    <w:rsid w:val="00865CBB"/>
    <w:rsid w:val="00865F7A"/>
    <w:rsid w:val="008665A2"/>
    <w:rsid w:val="008666DC"/>
    <w:rsid w:val="008669ED"/>
    <w:rsid w:val="00866BB8"/>
    <w:rsid w:val="0086753C"/>
    <w:rsid w:val="0086780F"/>
    <w:rsid w:val="0087009D"/>
    <w:rsid w:val="008702CB"/>
    <w:rsid w:val="00870CB6"/>
    <w:rsid w:val="008714C9"/>
    <w:rsid w:val="0087265E"/>
    <w:rsid w:val="008727B2"/>
    <w:rsid w:val="0087308F"/>
    <w:rsid w:val="00873866"/>
    <w:rsid w:val="008741F9"/>
    <w:rsid w:val="00874238"/>
    <w:rsid w:val="0087481F"/>
    <w:rsid w:val="00874A3B"/>
    <w:rsid w:val="00874F72"/>
    <w:rsid w:val="0087514D"/>
    <w:rsid w:val="00875B30"/>
    <w:rsid w:val="00875FFD"/>
    <w:rsid w:val="00876803"/>
    <w:rsid w:val="00876987"/>
    <w:rsid w:val="00877336"/>
    <w:rsid w:val="00877E5A"/>
    <w:rsid w:val="00880411"/>
    <w:rsid w:val="00880723"/>
    <w:rsid w:val="00880940"/>
    <w:rsid w:val="00880CBE"/>
    <w:rsid w:val="00880FBF"/>
    <w:rsid w:val="00880FF9"/>
    <w:rsid w:val="008810A5"/>
    <w:rsid w:val="008812AD"/>
    <w:rsid w:val="008812E0"/>
    <w:rsid w:val="00881BCC"/>
    <w:rsid w:val="00881E5D"/>
    <w:rsid w:val="00882075"/>
    <w:rsid w:val="008820AE"/>
    <w:rsid w:val="00882147"/>
    <w:rsid w:val="0088219F"/>
    <w:rsid w:val="008827FE"/>
    <w:rsid w:val="008831A3"/>
    <w:rsid w:val="008838AC"/>
    <w:rsid w:val="00884D9D"/>
    <w:rsid w:val="0088566A"/>
    <w:rsid w:val="00885A95"/>
    <w:rsid w:val="0088614D"/>
    <w:rsid w:val="00886780"/>
    <w:rsid w:val="00886D53"/>
    <w:rsid w:val="0088736D"/>
    <w:rsid w:val="00887527"/>
    <w:rsid w:val="008876D8"/>
    <w:rsid w:val="008908DB"/>
    <w:rsid w:val="008909CF"/>
    <w:rsid w:val="00890B74"/>
    <w:rsid w:val="00890D14"/>
    <w:rsid w:val="00890E2A"/>
    <w:rsid w:val="00891279"/>
    <w:rsid w:val="00891A1F"/>
    <w:rsid w:val="00891BB7"/>
    <w:rsid w:val="008923AE"/>
    <w:rsid w:val="00892478"/>
    <w:rsid w:val="00892E46"/>
    <w:rsid w:val="00892FD6"/>
    <w:rsid w:val="00893314"/>
    <w:rsid w:val="008934AF"/>
    <w:rsid w:val="008939B2"/>
    <w:rsid w:val="00894203"/>
    <w:rsid w:val="0089465F"/>
    <w:rsid w:val="008946C8"/>
    <w:rsid w:val="0089477B"/>
    <w:rsid w:val="00895B1A"/>
    <w:rsid w:val="00896A60"/>
    <w:rsid w:val="00897138"/>
    <w:rsid w:val="0089754A"/>
    <w:rsid w:val="008975A1"/>
    <w:rsid w:val="008975FA"/>
    <w:rsid w:val="00897715"/>
    <w:rsid w:val="008A009E"/>
    <w:rsid w:val="008A0463"/>
    <w:rsid w:val="008A0475"/>
    <w:rsid w:val="008A05C4"/>
    <w:rsid w:val="008A09D4"/>
    <w:rsid w:val="008A1243"/>
    <w:rsid w:val="008A134A"/>
    <w:rsid w:val="008A13F7"/>
    <w:rsid w:val="008A140A"/>
    <w:rsid w:val="008A1471"/>
    <w:rsid w:val="008A157B"/>
    <w:rsid w:val="008A160E"/>
    <w:rsid w:val="008A2321"/>
    <w:rsid w:val="008A248B"/>
    <w:rsid w:val="008A293C"/>
    <w:rsid w:val="008A2ED4"/>
    <w:rsid w:val="008A3467"/>
    <w:rsid w:val="008A430F"/>
    <w:rsid w:val="008A4498"/>
    <w:rsid w:val="008A4539"/>
    <w:rsid w:val="008A4566"/>
    <w:rsid w:val="008A4626"/>
    <w:rsid w:val="008A46C8"/>
    <w:rsid w:val="008A4B38"/>
    <w:rsid w:val="008A4D20"/>
    <w:rsid w:val="008A54C2"/>
    <w:rsid w:val="008A63EB"/>
    <w:rsid w:val="008A6B5C"/>
    <w:rsid w:val="008A7415"/>
    <w:rsid w:val="008A7458"/>
    <w:rsid w:val="008A7668"/>
    <w:rsid w:val="008A7906"/>
    <w:rsid w:val="008A7B23"/>
    <w:rsid w:val="008A7D26"/>
    <w:rsid w:val="008A7E1F"/>
    <w:rsid w:val="008A7FF7"/>
    <w:rsid w:val="008B05BD"/>
    <w:rsid w:val="008B0DED"/>
    <w:rsid w:val="008B1B74"/>
    <w:rsid w:val="008B1BE5"/>
    <w:rsid w:val="008B1DCF"/>
    <w:rsid w:val="008B1DE7"/>
    <w:rsid w:val="008B280A"/>
    <w:rsid w:val="008B2A24"/>
    <w:rsid w:val="008B2BC1"/>
    <w:rsid w:val="008B336C"/>
    <w:rsid w:val="008B3436"/>
    <w:rsid w:val="008B357A"/>
    <w:rsid w:val="008B394E"/>
    <w:rsid w:val="008B3A1C"/>
    <w:rsid w:val="008B4094"/>
    <w:rsid w:val="008B4249"/>
    <w:rsid w:val="008B4905"/>
    <w:rsid w:val="008B4D5C"/>
    <w:rsid w:val="008B5325"/>
    <w:rsid w:val="008B58AB"/>
    <w:rsid w:val="008B59A9"/>
    <w:rsid w:val="008B5B40"/>
    <w:rsid w:val="008B65FF"/>
    <w:rsid w:val="008B683D"/>
    <w:rsid w:val="008B6933"/>
    <w:rsid w:val="008B6B68"/>
    <w:rsid w:val="008B6C18"/>
    <w:rsid w:val="008B6E39"/>
    <w:rsid w:val="008B7EAD"/>
    <w:rsid w:val="008C047F"/>
    <w:rsid w:val="008C05CD"/>
    <w:rsid w:val="008C09A6"/>
    <w:rsid w:val="008C16A8"/>
    <w:rsid w:val="008C2956"/>
    <w:rsid w:val="008C2D70"/>
    <w:rsid w:val="008C3242"/>
    <w:rsid w:val="008C370C"/>
    <w:rsid w:val="008C4060"/>
    <w:rsid w:val="008C41DA"/>
    <w:rsid w:val="008C4941"/>
    <w:rsid w:val="008C49C7"/>
    <w:rsid w:val="008C55C8"/>
    <w:rsid w:val="008C633A"/>
    <w:rsid w:val="008C6466"/>
    <w:rsid w:val="008C77D3"/>
    <w:rsid w:val="008C7EB1"/>
    <w:rsid w:val="008D07B9"/>
    <w:rsid w:val="008D0AD0"/>
    <w:rsid w:val="008D108F"/>
    <w:rsid w:val="008D15EE"/>
    <w:rsid w:val="008D240E"/>
    <w:rsid w:val="008D2D10"/>
    <w:rsid w:val="008D31EB"/>
    <w:rsid w:val="008D3F30"/>
    <w:rsid w:val="008D451A"/>
    <w:rsid w:val="008D4A8E"/>
    <w:rsid w:val="008D4B56"/>
    <w:rsid w:val="008D4D71"/>
    <w:rsid w:val="008D4DBE"/>
    <w:rsid w:val="008D5A68"/>
    <w:rsid w:val="008D5C93"/>
    <w:rsid w:val="008D6D98"/>
    <w:rsid w:val="008D780C"/>
    <w:rsid w:val="008D7827"/>
    <w:rsid w:val="008E008E"/>
    <w:rsid w:val="008E0D88"/>
    <w:rsid w:val="008E0F1A"/>
    <w:rsid w:val="008E1210"/>
    <w:rsid w:val="008E1489"/>
    <w:rsid w:val="008E278A"/>
    <w:rsid w:val="008E2849"/>
    <w:rsid w:val="008E28A8"/>
    <w:rsid w:val="008E28BF"/>
    <w:rsid w:val="008E3004"/>
    <w:rsid w:val="008E33EA"/>
    <w:rsid w:val="008E3688"/>
    <w:rsid w:val="008E3B18"/>
    <w:rsid w:val="008E513A"/>
    <w:rsid w:val="008E52DD"/>
    <w:rsid w:val="008E5511"/>
    <w:rsid w:val="008E55A9"/>
    <w:rsid w:val="008E5C30"/>
    <w:rsid w:val="008E5D73"/>
    <w:rsid w:val="008E5DB4"/>
    <w:rsid w:val="008E6019"/>
    <w:rsid w:val="008E6445"/>
    <w:rsid w:val="008E69F1"/>
    <w:rsid w:val="008E711D"/>
    <w:rsid w:val="008E7334"/>
    <w:rsid w:val="008E74C0"/>
    <w:rsid w:val="008E77AE"/>
    <w:rsid w:val="008F0381"/>
    <w:rsid w:val="008F0665"/>
    <w:rsid w:val="008F06E3"/>
    <w:rsid w:val="008F074B"/>
    <w:rsid w:val="008F201B"/>
    <w:rsid w:val="008F2535"/>
    <w:rsid w:val="008F2747"/>
    <w:rsid w:val="008F2A85"/>
    <w:rsid w:val="008F2DDB"/>
    <w:rsid w:val="008F2F16"/>
    <w:rsid w:val="008F32D5"/>
    <w:rsid w:val="008F37A3"/>
    <w:rsid w:val="008F3A5A"/>
    <w:rsid w:val="008F3F57"/>
    <w:rsid w:val="008F447E"/>
    <w:rsid w:val="008F5107"/>
    <w:rsid w:val="008F5176"/>
    <w:rsid w:val="008F51F1"/>
    <w:rsid w:val="008F54B2"/>
    <w:rsid w:val="008F58BE"/>
    <w:rsid w:val="008F5994"/>
    <w:rsid w:val="008F6171"/>
    <w:rsid w:val="008F6609"/>
    <w:rsid w:val="008F722E"/>
    <w:rsid w:val="008F7848"/>
    <w:rsid w:val="0090007F"/>
    <w:rsid w:val="0090121D"/>
    <w:rsid w:val="009015CA"/>
    <w:rsid w:val="00901DB3"/>
    <w:rsid w:val="009031EC"/>
    <w:rsid w:val="00903F70"/>
    <w:rsid w:val="009041FC"/>
    <w:rsid w:val="009050D0"/>
    <w:rsid w:val="0090556D"/>
    <w:rsid w:val="0090564A"/>
    <w:rsid w:val="009056C1"/>
    <w:rsid w:val="00905A4B"/>
    <w:rsid w:val="00905C4C"/>
    <w:rsid w:val="00906556"/>
    <w:rsid w:val="00906608"/>
    <w:rsid w:val="00906793"/>
    <w:rsid w:val="00906A3F"/>
    <w:rsid w:val="00906AA8"/>
    <w:rsid w:val="00907219"/>
    <w:rsid w:val="00907221"/>
    <w:rsid w:val="00907318"/>
    <w:rsid w:val="009074FD"/>
    <w:rsid w:val="00907688"/>
    <w:rsid w:val="00907867"/>
    <w:rsid w:val="0090797A"/>
    <w:rsid w:val="009079A4"/>
    <w:rsid w:val="00907DAF"/>
    <w:rsid w:val="00907F87"/>
    <w:rsid w:val="00910BDD"/>
    <w:rsid w:val="009118EE"/>
    <w:rsid w:val="00911DA7"/>
    <w:rsid w:val="0091214C"/>
    <w:rsid w:val="009121A0"/>
    <w:rsid w:val="0091225B"/>
    <w:rsid w:val="00912AC8"/>
    <w:rsid w:val="00912AC9"/>
    <w:rsid w:val="00912CDF"/>
    <w:rsid w:val="00913166"/>
    <w:rsid w:val="00913386"/>
    <w:rsid w:val="00913FC1"/>
    <w:rsid w:val="009142AD"/>
    <w:rsid w:val="009149BA"/>
    <w:rsid w:val="00914ACB"/>
    <w:rsid w:val="00915E3F"/>
    <w:rsid w:val="00915FA4"/>
    <w:rsid w:val="009179EF"/>
    <w:rsid w:val="009179F3"/>
    <w:rsid w:val="00917B85"/>
    <w:rsid w:val="009201F2"/>
    <w:rsid w:val="0092091C"/>
    <w:rsid w:val="00920BCE"/>
    <w:rsid w:val="009216DF"/>
    <w:rsid w:val="00921B55"/>
    <w:rsid w:val="00921E11"/>
    <w:rsid w:val="00921F11"/>
    <w:rsid w:val="009221E9"/>
    <w:rsid w:val="0092230D"/>
    <w:rsid w:val="009227CB"/>
    <w:rsid w:val="00922844"/>
    <w:rsid w:val="00922926"/>
    <w:rsid w:val="0092365C"/>
    <w:rsid w:val="00923B02"/>
    <w:rsid w:val="00923B0B"/>
    <w:rsid w:val="00923DC0"/>
    <w:rsid w:val="00924643"/>
    <w:rsid w:val="00924ED0"/>
    <w:rsid w:val="00924F7B"/>
    <w:rsid w:val="0092530C"/>
    <w:rsid w:val="00925ADB"/>
    <w:rsid w:val="00926229"/>
    <w:rsid w:val="0092646C"/>
    <w:rsid w:val="009265F1"/>
    <w:rsid w:val="0092695A"/>
    <w:rsid w:val="00926D1A"/>
    <w:rsid w:val="00926DE3"/>
    <w:rsid w:val="00927225"/>
    <w:rsid w:val="00927572"/>
    <w:rsid w:val="009275BF"/>
    <w:rsid w:val="009275D5"/>
    <w:rsid w:val="00927DE0"/>
    <w:rsid w:val="00927FA9"/>
    <w:rsid w:val="009300C7"/>
    <w:rsid w:val="0093085C"/>
    <w:rsid w:val="00932732"/>
    <w:rsid w:val="00932E49"/>
    <w:rsid w:val="009330FA"/>
    <w:rsid w:val="009334E9"/>
    <w:rsid w:val="00934117"/>
    <w:rsid w:val="00934727"/>
    <w:rsid w:val="00934E62"/>
    <w:rsid w:val="009362D1"/>
    <w:rsid w:val="00936489"/>
    <w:rsid w:val="009369F0"/>
    <w:rsid w:val="00936C2C"/>
    <w:rsid w:val="009373B2"/>
    <w:rsid w:val="009374F2"/>
    <w:rsid w:val="009376FB"/>
    <w:rsid w:val="0093784D"/>
    <w:rsid w:val="0094103D"/>
    <w:rsid w:val="00941181"/>
    <w:rsid w:val="009412FD"/>
    <w:rsid w:val="0094176C"/>
    <w:rsid w:val="00941971"/>
    <w:rsid w:val="00941991"/>
    <w:rsid w:val="00941D30"/>
    <w:rsid w:val="00942548"/>
    <w:rsid w:val="00942C7F"/>
    <w:rsid w:val="00942CB8"/>
    <w:rsid w:val="00943215"/>
    <w:rsid w:val="009442DA"/>
    <w:rsid w:val="00944460"/>
    <w:rsid w:val="009449EA"/>
    <w:rsid w:val="00944CAD"/>
    <w:rsid w:val="00944F85"/>
    <w:rsid w:val="00945851"/>
    <w:rsid w:val="00945879"/>
    <w:rsid w:val="00945F45"/>
    <w:rsid w:val="0094601A"/>
    <w:rsid w:val="00946AC7"/>
    <w:rsid w:val="00946B59"/>
    <w:rsid w:val="00946DEB"/>
    <w:rsid w:val="00947336"/>
    <w:rsid w:val="0094747A"/>
    <w:rsid w:val="0094751D"/>
    <w:rsid w:val="0094767D"/>
    <w:rsid w:val="0094777E"/>
    <w:rsid w:val="009505C6"/>
    <w:rsid w:val="00950F2F"/>
    <w:rsid w:val="00951073"/>
    <w:rsid w:val="0095191C"/>
    <w:rsid w:val="0095238F"/>
    <w:rsid w:val="009528B3"/>
    <w:rsid w:val="00952D70"/>
    <w:rsid w:val="0095469C"/>
    <w:rsid w:val="009546E3"/>
    <w:rsid w:val="009548BB"/>
    <w:rsid w:val="00954974"/>
    <w:rsid w:val="00954E68"/>
    <w:rsid w:val="00954F56"/>
    <w:rsid w:val="00955057"/>
    <w:rsid w:val="00955091"/>
    <w:rsid w:val="00956252"/>
    <w:rsid w:val="00957067"/>
    <w:rsid w:val="0095709E"/>
    <w:rsid w:val="0095773C"/>
    <w:rsid w:val="00957CDB"/>
    <w:rsid w:val="00960177"/>
    <w:rsid w:val="0096096E"/>
    <w:rsid w:val="009609CA"/>
    <w:rsid w:val="00960FDD"/>
    <w:rsid w:val="0096183D"/>
    <w:rsid w:val="00961AED"/>
    <w:rsid w:val="00962528"/>
    <w:rsid w:val="0096366E"/>
    <w:rsid w:val="00963812"/>
    <w:rsid w:val="009638CD"/>
    <w:rsid w:val="00963EE2"/>
    <w:rsid w:val="00964629"/>
    <w:rsid w:val="009648CB"/>
    <w:rsid w:val="00964B8C"/>
    <w:rsid w:val="00964BFF"/>
    <w:rsid w:val="00964E3D"/>
    <w:rsid w:val="00964EFD"/>
    <w:rsid w:val="00965429"/>
    <w:rsid w:val="00965CDC"/>
    <w:rsid w:val="009660F2"/>
    <w:rsid w:val="009661C3"/>
    <w:rsid w:val="009666A3"/>
    <w:rsid w:val="00966A11"/>
    <w:rsid w:val="00966C66"/>
    <w:rsid w:val="00966FFA"/>
    <w:rsid w:val="0096718B"/>
    <w:rsid w:val="00967492"/>
    <w:rsid w:val="00967CCA"/>
    <w:rsid w:val="00967EDC"/>
    <w:rsid w:val="009706E9"/>
    <w:rsid w:val="00970939"/>
    <w:rsid w:val="0097133B"/>
    <w:rsid w:val="0097140D"/>
    <w:rsid w:val="00971FDE"/>
    <w:rsid w:val="0097211F"/>
    <w:rsid w:val="00972B8D"/>
    <w:rsid w:val="00972F11"/>
    <w:rsid w:val="009730B8"/>
    <w:rsid w:val="009734EE"/>
    <w:rsid w:val="009738F1"/>
    <w:rsid w:val="00973B55"/>
    <w:rsid w:val="00973C6D"/>
    <w:rsid w:val="00973FBB"/>
    <w:rsid w:val="00975297"/>
    <w:rsid w:val="009755FD"/>
    <w:rsid w:val="0097564A"/>
    <w:rsid w:val="00975770"/>
    <w:rsid w:val="0097586E"/>
    <w:rsid w:val="00975CBE"/>
    <w:rsid w:val="009761A2"/>
    <w:rsid w:val="0097632C"/>
    <w:rsid w:val="0097643E"/>
    <w:rsid w:val="009764A4"/>
    <w:rsid w:val="009769E2"/>
    <w:rsid w:val="00976B6E"/>
    <w:rsid w:val="00976CC8"/>
    <w:rsid w:val="00977078"/>
    <w:rsid w:val="00977978"/>
    <w:rsid w:val="00980BA6"/>
    <w:rsid w:val="00980F64"/>
    <w:rsid w:val="00981D52"/>
    <w:rsid w:val="00981DE2"/>
    <w:rsid w:val="00981E44"/>
    <w:rsid w:val="00982342"/>
    <w:rsid w:val="00982430"/>
    <w:rsid w:val="009825F1"/>
    <w:rsid w:val="00982F6E"/>
    <w:rsid w:val="009838AD"/>
    <w:rsid w:val="0098448A"/>
    <w:rsid w:val="00984987"/>
    <w:rsid w:val="00984D31"/>
    <w:rsid w:val="009852C8"/>
    <w:rsid w:val="00985A1F"/>
    <w:rsid w:val="009861F0"/>
    <w:rsid w:val="00986446"/>
    <w:rsid w:val="00986DE2"/>
    <w:rsid w:val="009875E6"/>
    <w:rsid w:val="0099035F"/>
    <w:rsid w:val="009905A2"/>
    <w:rsid w:val="0099090D"/>
    <w:rsid w:val="0099090E"/>
    <w:rsid w:val="0099154A"/>
    <w:rsid w:val="0099194A"/>
    <w:rsid w:val="00991C61"/>
    <w:rsid w:val="00991F5D"/>
    <w:rsid w:val="00991FAC"/>
    <w:rsid w:val="00992102"/>
    <w:rsid w:val="0099214D"/>
    <w:rsid w:val="0099413A"/>
    <w:rsid w:val="00994415"/>
    <w:rsid w:val="009948AE"/>
    <w:rsid w:val="009948F2"/>
    <w:rsid w:val="00994F5A"/>
    <w:rsid w:val="0099529C"/>
    <w:rsid w:val="0099536E"/>
    <w:rsid w:val="009953A7"/>
    <w:rsid w:val="00995E84"/>
    <w:rsid w:val="00995EA0"/>
    <w:rsid w:val="00995F3E"/>
    <w:rsid w:val="009960EA"/>
    <w:rsid w:val="00996889"/>
    <w:rsid w:val="00996AD5"/>
    <w:rsid w:val="0099779F"/>
    <w:rsid w:val="00997CF9"/>
    <w:rsid w:val="009A01C5"/>
    <w:rsid w:val="009A0C86"/>
    <w:rsid w:val="009A0E0C"/>
    <w:rsid w:val="009A0F83"/>
    <w:rsid w:val="009A1655"/>
    <w:rsid w:val="009A1948"/>
    <w:rsid w:val="009A20A1"/>
    <w:rsid w:val="009A31A4"/>
    <w:rsid w:val="009A473F"/>
    <w:rsid w:val="009A4782"/>
    <w:rsid w:val="009A4E00"/>
    <w:rsid w:val="009A5F9F"/>
    <w:rsid w:val="009A603E"/>
    <w:rsid w:val="009A6A0D"/>
    <w:rsid w:val="009A716F"/>
    <w:rsid w:val="009A7418"/>
    <w:rsid w:val="009A7EA9"/>
    <w:rsid w:val="009B055D"/>
    <w:rsid w:val="009B0F3E"/>
    <w:rsid w:val="009B1632"/>
    <w:rsid w:val="009B1AF2"/>
    <w:rsid w:val="009B1D37"/>
    <w:rsid w:val="009B22A9"/>
    <w:rsid w:val="009B28BB"/>
    <w:rsid w:val="009B3892"/>
    <w:rsid w:val="009B4163"/>
    <w:rsid w:val="009B5468"/>
    <w:rsid w:val="009B5B8B"/>
    <w:rsid w:val="009B6BA2"/>
    <w:rsid w:val="009B6BE2"/>
    <w:rsid w:val="009B7670"/>
    <w:rsid w:val="009B7CA2"/>
    <w:rsid w:val="009C082E"/>
    <w:rsid w:val="009C0A05"/>
    <w:rsid w:val="009C0E72"/>
    <w:rsid w:val="009C1109"/>
    <w:rsid w:val="009C1210"/>
    <w:rsid w:val="009C226A"/>
    <w:rsid w:val="009C290E"/>
    <w:rsid w:val="009C2ACE"/>
    <w:rsid w:val="009C36F7"/>
    <w:rsid w:val="009C4457"/>
    <w:rsid w:val="009C48D2"/>
    <w:rsid w:val="009C49DB"/>
    <w:rsid w:val="009C4B5D"/>
    <w:rsid w:val="009C4D47"/>
    <w:rsid w:val="009C5765"/>
    <w:rsid w:val="009C57B2"/>
    <w:rsid w:val="009C64BA"/>
    <w:rsid w:val="009C6922"/>
    <w:rsid w:val="009C735A"/>
    <w:rsid w:val="009C73D3"/>
    <w:rsid w:val="009C7BBF"/>
    <w:rsid w:val="009C7BF1"/>
    <w:rsid w:val="009D0234"/>
    <w:rsid w:val="009D03BA"/>
    <w:rsid w:val="009D0B70"/>
    <w:rsid w:val="009D155F"/>
    <w:rsid w:val="009D1985"/>
    <w:rsid w:val="009D2706"/>
    <w:rsid w:val="009D282D"/>
    <w:rsid w:val="009D2929"/>
    <w:rsid w:val="009D3837"/>
    <w:rsid w:val="009D3C18"/>
    <w:rsid w:val="009D3D8A"/>
    <w:rsid w:val="009D3E01"/>
    <w:rsid w:val="009D46E1"/>
    <w:rsid w:val="009D5B4E"/>
    <w:rsid w:val="009D5E8E"/>
    <w:rsid w:val="009D66DD"/>
    <w:rsid w:val="009D6AB9"/>
    <w:rsid w:val="009D6E91"/>
    <w:rsid w:val="009D70BE"/>
    <w:rsid w:val="009D71F4"/>
    <w:rsid w:val="009D7232"/>
    <w:rsid w:val="009D7405"/>
    <w:rsid w:val="009D7CEB"/>
    <w:rsid w:val="009E06DB"/>
    <w:rsid w:val="009E11BC"/>
    <w:rsid w:val="009E1679"/>
    <w:rsid w:val="009E22B3"/>
    <w:rsid w:val="009E2ED7"/>
    <w:rsid w:val="009E3AE2"/>
    <w:rsid w:val="009E3CE5"/>
    <w:rsid w:val="009E3D09"/>
    <w:rsid w:val="009E3FA3"/>
    <w:rsid w:val="009E44AF"/>
    <w:rsid w:val="009E4C35"/>
    <w:rsid w:val="009E5107"/>
    <w:rsid w:val="009E6CB5"/>
    <w:rsid w:val="009E6D27"/>
    <w:rsid w:val="009E70C3"/>
    <w:rsid w:val="009E7344"/>
    <w:rsid w:val="009E7AAD"/>
    <w:rsid w:val="009E7F72"/>
    <w:rsid w:val="009F0019"/>
    <w:rsid w:val="009F03A2"/>
    <w:rsid w:val="009F0880"/>
    <w:rsid w:val="009F0911"/>
    <w:rsid w:val="009F0DE3"/>
    <w:rsid w:val="009F17C8"/>
    <w:rsid w:val="009F1BB3"/>
    <w:rsid w:val="009F265B"/>
    <w:rsid w:val="009F2A07"/>
    <w:rsid w:val="009F2AD5"/>
    <w:rsid w:val="009F2C4E"/>
    <w:rsid w:val="009F33D0"/>
    <w:rsid w:val="009F34A4"/>
    <w:rsid w:val="009F3C44"/>
    <w:rsid w:val="009F3F2C"/>
    <w:rsid w:val="009F411B"/>
    <w:rsid w:val="009F440C"/>
    <w:rsid w:val="009F4734"/>
    <w:rsid w:val="009F4D76"/>
    <w:rsid w:val="009F517A"/>
    <w:rsid w:val="009F5C30"/>
    <w:rsid w:val="009F68EC"/>
    <w:rsid w:val="009F71E6"/>
    <w:rsid w:val="009F7B12"/>
    <w:rsid w:val="00A00593"/>
    <w:rsid w:val="00A00951"/>
    <w:rsid w:val="00A00A77"/>
    <w:rsid w:val="00A00C5C"/>
    <w:rsid w:val="00A00EE8"/>
    <w:rsid w:val="00A011B6"/>
    <w:rsid w:val="00A0140D"/>
    <w:rsid w:val="00A01424"/>
    <w:rsid w:val="00A0190C"/>
    <w:rsid w:val="00A01CB9"/>
    <w:rsid w:val="00A02409"/>
    <w:rsid w:val="00A02572"/>
    <w:rsid w:val="00A028CA"/>
    <w:rsid w:val="00A02B8A"/>
    <w:rsid w:val="00A02D71"/>
    <w:rsid w:val="00A030B3"/>
    <w:rsid w:val="00A032F8"/>
    <w:rsid w:val="00A033F0"/>
    <w:rsid w:val="00A034C2"/>
    <w:rsid w:val="00A03A14"/>
    <w:rsid w:val="00A04D0C"/>
    <w:rsid w:val="00A04EF7"/>
    <w:rsid w:val="00A05005"/>
    <w:rsid w:val="00A05AF2"/>
    <w:rsid w:val="00A06FAF"/>
    <w:rsid w:val="00A06FDE"/>
    <w:rsid w:val="00A10036"/>
    <w:rsid w:val="00A10810"/>
    <w:rsid w:val="00A10963"/>
    <w:rsid w:val="00A109E2"/>
    <w:rsid w:val="00A10C28"/>
    <w:rsid w:val="00A11063"/>
    <w:rsid w:val="00A110E1"/>
    <w:rsid w:val="00A116C1"/>
    <w:rsid w:val="00A11988"/>
    <w:rsid w:val="00A11C67"/>
    <w:rsid w:val="00A12563"/>
    <w:rsid w:val="00A12AF1"/>
    <w:rsid w:val="00A12B74"/>
    <w:rsid w:val="00A12E7E"/>
    <w:rsid w:val="00A13294"/>
    <w:rsid w:val="00A135D0"/>
    <w:rsid w:val="00A13628"/>
    <w:rsid w:val="00A138A3"/>
    <w:rsid w:val="00A13E79"/>
    <w:rsid w:val="00A13EFA"/>
    <w:rsid w:val="00A13F8D"/>
    <w:rsid w:val="00A13FA0"/>
    <w:rsid w:val="00A14847"/>
    <w:rsid w:val="00A14867"/>
    <w:rsid w:val="00A14C86"/>
    <w:rsid w:val="00A14DF3"/>
    <w:rsid w:val="00A15CCF"/>
    <w:rsid w:val="00A1684E"/>
    <w:rsid w:val="00A16B38"/>
    <w:rsid w:val="00A16D3D"/>
    <w:rsid w:val="00A16FF3"/>
    <w:rsid w:val="00A17AE7"/>
    <w:rsid w:val="00A17DE4"/>
    <w:rsid w:val="00A20226"/>
    <w:rsid w:val="00A2029C"/>
    <w:rsid w:val="00A20A70"/>
    <w:rsid w:val="00A20D37"/>
    <w:rsid w:val="00A21E3F"/>
    <w:rsid w:val="00A22675"/>
    <w:rsid w:val="00A229DB"/>
    <w:rsid w:val="00A22D84"/>
    <w:rsid w:val="00A22F02"/>
    <w:rsid w:val="00A23FDD"/>
    <w:rsid w:val="00A2446A"/>
    <w:rsid w:val="00A2451D"/>
    <w:rsid w:val="00A24A62"/>
    <w:rsid w:val="00A25479"/>
    <w:rsid w:val="00A25C40"/>
    <w:rsid w:val="00A26DA1"/>
    <w:rsid w:val="00A2717C"/>
    <w:rsid w:val="00A2754C"/>
    <w:rsid w:val="00A27C59"/>
    <w:rsid w:val="00A27CE9"/>
    <w:rsid w:val="00A27FAF"/>
    <w:rsid w:val="00A31B53"/>
    <w:rsid w:val="00A3228F"/>
    <w:rsid w:val="00A32880"/>
    <w:rsid w:val="00A32D83"/>
    <w:rsid w:val="00A32FB6"/>
    <w:rsid w:val="00A33249"/>
    <w:rsid w:val="00A336F0"/>
    <w:rsid w:val="00A33FD5"/>
    <w:rsid w:val="00A33FEC"/>
    <w:rsid w:val="00A340A1"/>
    <w:rsid w:val="00A344ED"/>
    <w:rsid w:val="00A34C18"/>
    <w:rsid w:val="00A3658A"/>
    <w:rsid w:val="00A36677"/>
    <w:rsid w:val="00A366A4"/>
    <w:rsid w:val="00A367B8"/>
    <w:rsid w:val="00A36A8A"/>
    <w:rsid w:val="00A37717"/>
    <w:rsid w:val="00A37813"/>
    <w:rsid w:val="00A40474"/>
    <w:rsid w:val="00A411BB"/>
    <w:rsid w:val="00A41B4F"/>
    <w:rsid w:val="00A41C18"/>
    <w:rsid w:val="00A4256D"/>
    <w:rsid w:val="00A42A07"/>
    <w:rsid w:val="00A42BB2"/>
    <w:rsid w:val="00A42CD2"/>
    <w:rsid w:val="00A42DB5"/>
    <w:rsid w:val="00A42DEB"/>
    <w:rsid w:val="00A431BD"/>
    <w:rsid w:val="00A432F2"/>
    <w:rsid w:val="00A434C6"/>
    <w:rsid w:val="00A4358E"/>
    <w:rsid w:val="00A4372B"/>
    <w:rsid w:val="00A44207"/>
    <w:rsid w:val="00A4432C"/>
    <w:rsid w:val="00A443F6"/>
    <w:rsid w:val="00A44815"/>
    <w:rsid w:val="00A4516E"/>
    <w:rsid w:val="00A45776"/>
    <w:rsid w:val="00A459F1"/>
    <w:rsid w:val="00A45DB9"/>
    <w:rsid w:val="00A463A7"/>
    <w:rsid w:val="00A473BC"/>
    <w:rsid w:val="00A47738"/>
    <w:rsid w:val="00A47DA1"/>
    <w:rsid w:val="00A504E5"/>
    <w:rsid w:val="00A50604"/>
    <w:rsid w:val="00A5079A"/>
    <w:rsid w:val="00A515A5"/>
    <w:rsid w:val="00A518E1"/>
    <w:rsid w:val="00A51D17"/>
    <w:rsid w:val="00A51FA9"/>
    <w:rsid w:val="00A52827"/>
    <w:rsid w:val="00A530DA"/>
    <w:rsid w:val="00A535E0"/>
    <w:rsid w:val="00A538C9"/>
    <w:rsid w:val="00A54198"/>
    <w:rsid w:val="00A546DD"/>
    <w:rsid w:val="00A546FE"/>
    <w:rsid w:val="00A549F0"/>
    <w:rsid w:val="00A55066"/>
    <w:rsid w:val="00A55AA0"/>
    <w:rsid w:val="00A55B9F"/>
    <w:rsid w:val="00A5708A"/>
    <w:rsid w:val="00A579DF"/>
    <w:rsid w:val="00A57F79"/>
    <w:rsid w:val="00A57FFB"/>
    <w:rsid w:val="00A601DA"/>
    <w:rsid w:val="00A609DD"/>
    <w:rsid w:val="00A60ABB"/>
    <w:rsid w:val="00A60C09"/>
    <w:rsid w:val="00A61089"/>
    <w:rsid w:val="00A61577"/>
    <w:rsid w:val="00A617B4"/>
    <w:rsid w:val="00A623C2"/>
    <w:rsid w:val="00A62C74"/>
    <w:rsid w:val="00A633BC"/>
    <w:rsid w:val="00A638C2"/>
    <w:rsid w:val="00A63E91"/>
    <w:rsid w:val="00A6403A"/>
    <w:rsid w:val="00A6455D"/>
    <w:rsid w:val="00A650AB"/>
    <w:rsid w:val="00A6537B"/>
    <w:rsid w:val="00A65542"/>
    <w:rsid w:val="00A65C0B"/>
    <w:rsid w:val="00A65DE5"/>
    <w:rsid w:val="00A65F3E"/>
    <w:rsid w:val="00A66146"/>
    <w:rsid w:val="00A66A8D"/>
    <w:rsid w:val="00A66C0F"/>
    <w:rsid w:val="00A66CA6"/>
    <w:rsid w:val="00A66E95"/>
    <w:rsid w:val="00A67DC5"/>
    <w:rsid w:val="00A708A6"/>
    <w:rsid w:val="00A70B39"/>
    <w:rsid w:val="00A70BD7"/>
    <w:rsid w:val="00A711DD"/>
    <w:rsid w:val="00A7152C"/>
    <w:rsid w:val="00A7215C"/>
    <w:rsid w:val="00A72A0C"/>
    <w:rsid w:val="00A72B57"/>
    <w:rsid w:val="00A72EC3"/>
    <w:rsid w:val="00A7354B"/>
    <w:rsid w:val="00A73939"/>
    <w:rsid w:val="00A74507"/>
    <w:rsid w:val="00A7646E"/>
    <w:rsid w:val="00A767CB"/>
    <w:rsid w:val="00A76A43"/>
    <w:rsid w:val="00A76D47"/>
    <w:rsid w:val="00A771C5"/>
    <w:rsid w:val="00A7724D"/>
    <w:rsid w:val="00A773CF"/>
    <w:rsid w:val="00A77E29"/>
    <w:rsid w:val="00A80A9C"/>
    <w:rsid w:val="00A80F8A"/>
    <w:rsid w:val="00A81A1B"/>
    <w:rsid w:val="00A81DE2"/>
    <w:rsid w:val="00A82113"/>
    <w:rsid w:val="00A82932"/>
    <w:rsid w:val="00A82ACE"/>
    <w:rsid w:val="00A82EC6"/>
    <w:rsid w:val="00A831EC"/>
    <w:rsid w:val="00A83278"/>
    <w:rsid w:val="00A834DB"/>
    <w:rsid w:val="00A840F2"/>
    <w:rsid w:val="00A8422B"/>
    <w:rsid w:val="00A8464D"/>
    <w:rsid w:val="00A84BE9"/>
    <w:rsid w:val="00A84E78"/>
    <w:rsid w:val="00A855E2"/>
    <w:rsid w:val="00A8564B"/>
    <w:rsid w:val="00A85676"/>
    <w:rsid w:val="00A8574C"/>
    <w:rsid w:val="00A85CCF"/>
    <w:rsid w:val="00A86085"/>
    <w:rsid w:val="00A863A9"/>
    <w:rsid w:val="00A8689B"/>
    <w:rsid w:val="00A876D7"/>
    <w:rsid w:val="00A87E2E"/>
    <w:rsid w:val="00A90165"/>
    <w:rsid w:val="00A9046B"/>
    <w:rsid w:val="00A91C02"/>
    <w:rsid w:val="00A91C72"/>
    <w:rsid w:val="00A91D96"/>
    <w:rsid w:val="00A91F3E"/>
    <w:rsid w:val="00A93981"/>
    <w:rsid w:val="00A93BA1"/>
    <w:rsid w:val="00A93C50"/>
    <w:rsid w:val="00A93D80"/>
    <w:rsid w:val="00A94079"/>
    <w:rsid w:val="00A94657"/>
    <w:rsid w:val="00A94949"/>
    <w:rsid w:val="00A94C4D"/>
    <w:rsid w:val="00A9504A"/>
    <w:rsid w:val="00A95390"/>
    <w:rsid w:val="00A9558A"/>
    <w:rsid w:val="00A95A4E"/>
    <w:rsid w:val="00A95AAB"/>
    <w:rsid w:val="00A966BF"/>
    <w:rsid w:val="00A966D1"/>
    <w:rsid w:val="00A96954"/>
    <w:rsid w:val="00A96F0C"/>
    <w:rsid w:val="00A971EB"/>
    <w:rsid w:val="00A9757B"/>
    <w:rsid w:val="00A97822"/>
    <w:rsid w:val="00A979AF"/>
    <w:rsid w:val="00A97C09"/>
    <w:rsid w:val="00A97E31"/>
    <w:rsid w:val="00AA081E"/>
    <w:rsid w:val="00AA1C2C"/>
    <w:rsid w:val="00AA1F3F"/>
    <w:rsid w:val="00AA2546"/>
    <w:rsid w:val="00AA2994"/>
    <w:rsid w:val="00AA2B9C"/>
    <w:rsid w:val="00AA307A"/>
    <w:rsid w:val="00AA3112"/>
    <w:rsid w:val="00AA33C2"/>
    <w:rsid w:val="00AA40C8"/>
    <w:rsid w:val="00AA435F"/>
    <w:rsid w:val="00AA4CA3"/>
    <w:rsid w:val="00AA51A3"/>
    <w:rsid w:val="00AA643E"/>
    <w:rsid w:val="00AA690E"/>
    <w:rsid w:val="00AA69AC"/>
    <w:rsid w:val="00AA6D82"/>
    <w:rsid w:val="00AA75D3"/>
    <w:rsid w:val="00AA7B3D"/>
    <w:rsid w:val="00AB02EF"/>
    <w:rsid w:val="00AB0342"/>
    <w:rsid w:val="00AB0494"/>
    <w:rsid w:val="00AB05A8"/>
    <w:rsid w:val="00AB0698"/>
    <w:rsid w:val="00AB0CB0"/>
    <w:rsid w:val="00AB0E22"/>
    <w:rsid w:val="00AB17BA"/>
    <w:rsid w:val="00AB1E99"/>
    <w:rsid w:val="00AB1F85"/>
    <w:rsid w:val="00AB230D"/>
    <w:rsid w:val="00AB278B"/>
    <w:rsid w:val="00AB36F0"/>
    <w:rsid w:val="00AB3937"/>
    <w:rsid w:val="00AB3D31"/>
    <w:rsid w:val="00AB4554"/>
    <w:rsid w:val="00AB45E5"/>
    <w:rsid w:val="00AB49D2"/>
    <w:rsid w:val="00AB503C"/>
    <w:rsid w:val="00AB5171"/>
    <w:rsid w:val="00AB538E"/>
    <w:rsid w:val="00AB5475"/>
    <w:rsid w:val="00AB5775"/>
    <w:rsid w:val="00AB5C59"/>
    <w:rsid w:val="00AB5D62"/>
    <w:rsid w:val="00AB6661"/>
    <w:rsid w:val="00AB6B86"/>
    <w:rsid w:val="00AB6BE5"/>
    <w:rsid w:val="00AB70B9"/>
    <w:rsid w:val="00AB7FAD"/>
    <w:rsid w:val="00AC07FB"/>
    <w:rsid w:val="00AC0864"/>
    <w:rsid w:val="00AC0C79"/>
    <w:rsid w:val="00AC1028"/>
    <w:rsid w:val="00AC175A"/>
    <w:rsid w:val="00AC2267"/>
    <w:rsid w:val="00AC22D4"/>
    <w:rsid w:val="00AC2A27"/>
    <w:rsid w:val="00AC2CDC"/>
    <w:rsid w:val="00AC2DE6"/>
    <w:rsid w:val="00AC2F43"/>
    <w:rsid w:val="00AC312B"/>
    <w:rsid w:val="00AC343E"/>
    <w:rsid w:val="00AC398C"/>
    <w:rsid w:val="00AC3F86"/>
    <w:rsid w:val="00AC3FEB"/>
    <w:rsid w:val="00AC5CA1"/>
    <w:rsid w:val="00AC642A"/>
    <w:rsid w:val="00AC6538"/>
    <w:rsid w:val="00AC6A9D"/>
    <w:rsid w:val="00AC7032"/>
    <w:rsid w:val="00AC7B1B"/>
    <w:rsid w:val="00AC7C88"/>
    <w:rsid w:val="00AC7DA6"/>
    <w:rsid w:val="00AD00A5"/>
    <w:rsid w:val="00AD0212"/>
    <w:rsid w:val="00AD0647"/>
    <w:rsid w:val="00AD09A2"/>
    <w:rsid w:val="00AD0A95"/>
    <w:rsid w:val="00AD0AEF"/>
    <w:rsid w:val="00AD0ED9"/>
    <w:rsid w:val="00AD0F88"/>
    <w:rsid w:val="00AD1456"/>
    <w:rsid w:val="00AD1B17"/>
    <w:rsid w:val="00AD1F06"/>
    <w:rsid w:val="00AD2250"/>
    <w:rsid w:val="00AD2560"/>
    <w:rsid w:val="00AD30EB"/>
    <w:rsid w:val="00AD35A8"/>
    <w:rsid w:val="00AD3AEE"/>
    <w:rsid w:val="00AD466C"/>
    <w:rsid w:val="00AD4C7D"/>
    <w:rsid w:val="00AD597B"/>
    <w:rsid w:val="00AD5A34"/>
    <w:rsid w:val="00AD5D46"/>
    <w:rsid w:val="00AD68C4"/>
    <w:rsid w:val="00AD6C39"/>
    <w:rsid w:val="00AD6DC0"/>
    <w:rsid w:val="00AD6E74"/>
    <w:rsid w:val="00AD6EE6"/>
    <w:rsid w:val="00AD78CF"/>
    <w:rsid w:val="00AD7A89"/>
    <w:rsid w:val="00AE0B0D"/>
    <w:rsid w:val="00AE0B7F"/>
    <w:rsid w:val="00AE1801"/>
    <w:rsid w:val="00AE1D11"/>
    <w:rsid w:val="00AE224E"/>
    <w:rsid w:val="00AE2355"/>
    <w:rsid w:val="00AE2674"/>
    <w:rsid w:val="00AE2CD9"/>
    <w:rsid w:val="00AE2FF9"/>
    <w:rsid w:val="00AE3C83"/>
    <w:rsid w:val="00AE3CE4"/>
    <w:rsid w:val="00AE4B63"/>
    <w:rsid w:val="00AE5517"/>
    <w:rsid w:val="00AE5731"/>
    <w:rsid w:val="00AE644F"/>
    <w:rsid w:val="00AE67C5"/>
    <w:rsid w:val="00AE721E"/>
    <w:rsid w:val="00AE7FFB"/>
    <w:rsid w:val="00AF02AA"/>
    <w:rsid w:val="00AF0EA2"/>
    <w:rsid w:val="00AF12B3"/>
    <w:rsid w:val="00AF150C"/>
    <w:rsid w:val="00AF2C6F"/>
    <w:rsid w:val="00AF2EB8"/>
    <w:rsid w:val="00AF30F1"/>
    <w:rsid w:val="00AF3183"/>
    <w:rsid w:val="00AF3258"/>
    <w:rsid w:val="00AF341A"/>
    <w:rsid w:val="00AF3669"/>
    <w:rsid w:val="00AF3F22"/>
    <w:rsid w:val="00AF3F5D"/>
    <w:rsid w:val="00AF4362"/>
    <w:rsid w:val="00AF49C1"/>
    <w:rsid w:val="00AF5797"/>
    <w:rsid w:val="00AF5F9C"/>
    <w:rsid w:val="00AF679F"/>
    <w:rsid w:val="00AF693A"/>
    <w:rsid w:val="00AF756B"/>
    <w:rsid w:val="00AF7B59"/>
    <w:rsid w:val="00AF7B8E"/>
    <w:rsid w:val="00B00880"/>
    <w:rsid w:val="00B01414"/>
    <w:rsid w:val="00B01F68"/>
    <w:rsid w:val="00B02233"/>
    <w:rsid w:val="00B02324"/>
    <w:rsid w:val="00B02881"/>
    <w:rsid w:val="00B028D6"/>
    <w:rsid w:val="00B0414D"/>
    <w:rsid w:val="00B046FB"/>
    <w:rsid w:val="00B04736"/>
    <w:rsid w:val="00B04B7E"/>
    <w:rsid w:val="00B04D27"/>
    <w:rsid w:val="00B05256"/>
    <w:rsid w:val="00B057C0"/>
    <w:rsid w:val="00B078AC"/>
    <w:rsid w:val="00B07E15"/>
    <w:rsid w:val="00B10193"/>
    <w:rsid w:val="00B10BA7"/>
    <w:rsid w:val="00B10CB5"/>
    <w:rsid w:val="00B115A3"/>
    <w:rsid w:val="00B118F6"/>
    <w:rsid w:val="00B11B5D"/>
    <w:rsid w:val="00B126F3"/>
    <w:rsid w:val="00B12A3B"/>
    <w:rsid w:val="00B1319A"/>
    <w:rsid w:val="00B13568"/>
    <w:rsid w:val="00B139BA"/>
    <w:rsid w:val="00B14E3B"/>
    <w:rsid w:val="00B15184"/>
    <w:rsid w:val="00B15288"/>
    <w:rsid w:val="00B1558C"/>
    <w:rsid w:val="00B1589F"/>
    <w:rsid w:val="00B15C97"/>
    <w:rsid w:val="00B163C2"/>
    <w:rsid w:val="00B16825"/>
    <w:rsid w:val="00B170F2"/>
    <w:rsid w:val="00B17563"/>
    <w:rsid w:val="00B17E4E"/>
    <w:rsid w:val="00B203AC"/>
    <w:rsid w:val="00B210E1"/>
    <w:rsid w:val="00B211C4"/>
    <w:rsid w:val="00B2169F"/>
    <w:rsid w:val="00B21E87"/>
    <w:rsid w:val="00B22037"/>
    <w:rsid w:val="00B22205"/>
    <w:rsid w:val="00B2223C"/>
    <w:rsid w:val="00B226E6"/>
    <w:rsid w:val="00B226EC"/>
    <w:rsid w:val="00B227A9"/>
    <w:rsid w:val="00B23350"/>
    <w:rsid w:val="00B2386B"/>
    <w:rsid w:val="00B24985"/>
    <w:rsid w:val="00B24AFD"/>
    <w:rsid w:val="00B24B95"/>
    <w:rsid w:val="00B251E0"/>
    <w:rsid w:val="00B259D9"/>
    <w:rsid w:val="00B25C79"/>
    <w:rsid w:val="00B26CC4"/>
    <w:rsid w:val="00B26CEF"/>
    <w:rsid w:val="00B27229"/>
    <w:rsid w:val="00B2799C"/>
    <w:rsid w:val="00B27AA3"/>
    <w:rsid w:val="00B27C91"/>
    <w:rsid w:val="00B27E5A"/>
    <w:rsid w:val="00B3021C"/>
    <w:rsid w:val="00B30771"/>
    <w:rsid w:val="00B310B3"/>
    <w:rsid w:val="00B313F5"/>
    <w:rsid w:val="00B31A88"/>
    <w:rsid w:val="00B32792"/>
    <w:rsid w:val="00B333F7"/>
    <w:rsid w:val="00B33916"/>
    <w:rsid w:val="00B33DD9"/>
    <w:rsid w:val="00B33F2A"/>
    <w:rsid w:val="00B3401C"/>
    <w:rsid w:val="00B340E1"/>
    <w:rsid w:val="00B34D60"/>
    <w:rsid w:val="00B34EE7"/>
    <w:rsid w:val="00B354C7"/>
    <w:rsid w:val="00B35A2E"/>
    <w:rsid w:val="00B35BC5"/>
    <w:rsid w:val="00B35D85"/>
    <w:rsid w:val="00B36114"/>
    <w:rsid w:val="00B36DDE"/>
    <w:rsid w:val="00B36F36"/>
    <w:rsid w:val="00B37D2D"/>
    <w:rsid w:val="00B403E1"/>
    <w:rsid w:val="00B40A89"/>
    <w:rsid w:val="00B40B0A"/>
    <w:rsid w:val="00B40BF1"/>
    <w:rsid w:val="00B411D3"/>
    <w:rsid w:val="00B41D9E"/>
    <w:rsid w:val="00B42A15"/>
    <w:rsid w:val="00B42E63"/>
    <w:rsid w:val="00B432CC"/>
    <w:rsid w:val="00B43782"/>
    <w:rsid w:val="00B437A9"/>
    <w:rsid w:val="00B43930"/>
    <w:rsid w:val="00B445CC"/>
    <w:rsid w:val="00B44714"/>
    <w:rsid w:val="00B45714"/>
    <w:rsid w:val="00B458AB"/>
    <w:rsid w:val="00B466DB"/>
    <w:rsid w:val="00B46BA6"/>
    <w:rsid w:val="00B50564"/>
    <w:rsid w:val="00B5092D"/>
    <w:rsid w:val="00B50976"/>
    <w:rsid w:val="00B5104F"/>
    <w:rsid w:val="00B5156D"/>
    <w:rsid w:val="00B5163C"/>
    <w:rsid w:val="00B51754"/>
    <w:rsid w:val="00B51940"/>
    <w:rsid w:val="00B51DDA"/>
    <w:rsid w:val="00B51FC8"/>
    <w:rsid w:val="00B522CF"/>
    <w:rsid w:val="00B52361"/>
    <w:rsid w:val="00B52730"/>
    <w:rsid w:val="00B5461E"/>
    <w:rsid w:val="00B5469B"/>
    <w:rsid w:val="00B54F98"/>
    <w:rsid w:val="00B555DE"/>
    <w:rsid w:val="00B557F4"/>
    <w:rsid w:val="00B561ED"/>
    <w:rsid w:val="00B5633E"/>
    <w:rsid w:val="00B5639C"/>
    <w:rsid w:val="00B5668E"/>
    <w:rsid w:val="00B568FB"/>
    <w:rsid w:val="00B56A23"/>
    <w:rsid w:val="00B56B6B"/>
    <w:rsid w:val="00B56E94"/>
    <w:rsid w:val="00B57108"/>
    <w:rsid w:val="00B5734C"/>
    <w:rsid w:val="00B5767C"/>
    <w:rsid w:val="00B5777A"/>
    <w:rsid w:val="00B578BF"/>
    <w:rsid w:val="00B57D60"/>
    <w:rsid w:val="00B608FF"/>
    <w:rsid w:val="00B61D63"/>
    <w:rsid w:val="00B61DD6"/>
    <w:rsid w:val="00B61FB4"/>
    <w:rsid w:val="00B623A2"/>
    <w:rsid w:val="00B62446"/>
    <w:rsid w:val="00B63B7D"/>
    <w:rsid w:val="00B63FFA"/>
    <w:rsid w:val="00B64298"/>
    <w:rsid w:val="00B6555F"/>
    <w:rsid w:val="00B65E1D"/>
    <w:rsid w:val="00B665B1"/>
    <w:rsid w:val="00B667C7"/>
    <w:rsid w:val="00B66904"/>
    <w:rsid w:val="00B66AE8"/>
    <w:rsid w:val="00B66BC7"/>
    <w:rsid w:val="00B67259"/>
    <w:rsid w:val="00B674C6"/>
    <w:rsid w:val="00B67843"/>
    <w:rsid w:val="00B67A61"/>
    <w:rsid w:val="00B67AA9"/>
    <w:rsid w:val="00B67DC1"/>
    <w:rsid w:val="00B7072F"/>
    <w:rsid w:val="00B7094E"/>
    <w:rsid w:val="00B70CE5"/>
    <w:rsid w:val="00B70F1A"/>
    <w:rsid w:val="00B71147"/>
    <w:rsid w:val="00B7126F"/>
    <w:rsid w:val="00B717A3"/>
    <w:rsid w:val="00B71DA6"/>
    <w:rsid w:val="00B7218C"/>
    <w:rsid w:val="00B721DF"/>
    <w:rsid w:val="00B72559"/>
    <w:rsid w:val="00B727AE"/>
    <w:rsid w:val="00B727D4"/>
    <w:rsid w:val="00B72C06"/>
    <w:rsid w:val="00B72E55"/>
    <w:rsid w:val="00B73002"/>
    <w:rsid w:val="00B731B6"/>
    <w:rsid w:val="00B73A85"/>
    <w:rsid w:val="00B73DDA"/>
    <w:rsid w:val="00B7449A"/>
    <w:rsid w:val="00B7476B"/>
    <w:rsid w:val="00B74895"/>
    <w:rsid w:val="00B748BD"/>
    <w:rsid w:val="00B74ACF"/>
    <w:rsid w:val="00B74F95"/>
    <w:rsid w:val="00B752B5"/>
    <w:rsid w:val="00B75F81"/>
    <w:rsid w:val="00B76654"/>
    <w:rsid w:val="00B76775"/>
    <w:rsid w:val="00B76935"/>
    <w:rsid w:val="00B76A39"/>
    <w:rsid w:val="00B77154"/>
    <w:rsid w:val="00B7724C"/>
    <w:rsid w:val="00B77328"/>
    <w:rsid w:val="00B7752A"/>
    <w:rsid w:val="00B77C29"/>
    <w:rsid w:val="00B77EBF"/>
    <w:rsid w:val="00B80063"/>
    <w:rsid w:val="00B805DB"/>
    <w:rsid w:val="00B80908"/>
    <w:rsid w:val="00B80AEC"/>
    <w:rsid w:val="00B80DE8"/>
    <w:rsid w:val="00B8128A"/>
    <w:rsid w:val="00B81A6F"/>
    <w:rsid w:val="00B82EE7"/>
    <w:rsid w:val="00B82F46"/>
    <w:rsid w:val="00B832C7"/>
    <w:rsid w:val="00B83A7B"/>
    <w:rsid w:val="00B83FB3"/>
    <w:rsid w:val="00B84336"/>
    <w:rsid w:val="00B84F34"/>
    <w:rsid w:val="00B85AD5"/>
    <w:rsid w:val="00B85B0C"/>
    <w:rsid w:val="00B85BAE"/>
    <w:rsid w:val="00B85DBE"/>
    <w:rsid w:val="00B86173"/>
    <w:rsid w:val="00B86413"/>
    <w:rsid w:val="00B86A1E"/>
    <w:rsid w:val="00B8733F"/>
    <w:rsid w:val="00B8751E"/>
    <w:rsid w:val="00B87D20"/>
    <w:rsid w:val="00B87D2D"/>
    <w:rsid w:val="00B916C7"/>
    <w:rsid w:val="00B920AD"/>
    <w:rsid w:val="00B92215"/>
    <w:rsid w:val="00B9223F"/>
    <w:rsid w:val="00B9258C"/>
    <w:rsid w:val="00B927FE"/>
    <w:rsid w:val="00B92917"/>
    <w:rsid w:val="00B934BE"/>
    <w:rsid w:val="00B93782"/>
    <w:rsid w:val="00B9508E"/>
    <w:rsid w:val="00B95FCF"/>
    <w:rsid w:val="00B96641"/>
    <w:rsid w:val="00B968C6"/>
    <w:rsid w:val="00B968E4"/>
    <w:rsid w:val="00B970A9"/>
    <w:rsid w:val="00B9791F"/>
    <w:rsid w:val="00B97E33"/>
    <w:rsid w:val="00B97FA9"/>
    <w:rsid w:val="00BA0463"/>
    <w:rsid w:val="00BA0538"/>
    <w:rsid w:val="00BA0603"/>
    <w:rsid w:val="00BA0BDB"/>
    <w:rsid w:val="00BA1597"/>
    <w:rsid w:val="00BA1A2E"/>
    <w:rsid w:val="00BA1CEA"/>
    <w:rsid w:val="00BA2561"/>
    <w:rsid w:val="00BA2C15"/>
    <w:rsid w:val="00BA3034"/>
    <w:rsid w:val="00BA319C"/>
    <w:rsid w:val="00BA33CF"/>
    <w:rsid w:val="00BA33DC"/>
    <w:rsid w:val="00BA39BE"/>
    <w:rsid w:val="00BA3DF9"/>
    <w:rsid w:val="00BA3F7E"/>
    <w:rsid w:val="00BA3FFF"/>
    <w:rsid w:val="00BA4468"/>
    <w:rsid w:val="00BA4CFF"/>
    <w:rsid w:val="00BA5177"/>
    <w:rsid w:val="00BA537E"/>
    <w:rsid w:val="00BA5699"/>
    <w:rsid w:val="00BA5A0B"/>
    <w:rsid w:val="00BA5B3B"/>
    <w:rsid w:val="00BA5E20"/>
    <w:rsid w:val="00BA6187"/>
    <w:rsid w:val="00BA633D"/>
    <w:rsid w:val="00BA63AA"/>
    <w:rsid w:val="00BA6F95"/>
    <w:rsid w:val="00BA6FC5"/>
    <w:rsid w:val="00BA7A99"/>
    <w:rsid w:val="00BB0783"/>
    <w:rsid w:val="00BB0C9C"/>
    <w:rsid w:val="00BB1574"/>
    <w:rsid w:val="00BB16ED"/>
    <w:rsid w:val="00BB19B2"/>
    <w:rsid w:val="00BB19C5"/>
    <w:rsid w:val="00BB1A1F"/>
    <w:rsid w:val="00BB1F4D"/>
    <w:rsid w:val="00BB23F5"/>
    <w:rsid w:val="00BB2DB9"/>
    <w:rsid w:val="00BB365B"/>
    <w:rsid w:val="00BB39A2"/>
    <w:rsid w:val="00BB423D"/>
    <w:rsid w:val="00BB48E0"/>
    <w:rsid w:val="00BB5000"/>
    <w:rsid w:val="00BB538F"/>
    <w:rsid w:val="00BB5717"/>
    <w:rsid w:val="00BB578E"/>
    <w:rsid w:val="00BB61B7"/>
    <w:rsid w:val="00BB645E"/>
    <w:rsid w:val="00BB7117"/>
    <w:rsid w:val="00BB7743"/>
    <w:rsid w:val="00BB7DE6"/>
    <w:rsid w:val="00BC020A"/>
    <w:rsid w:val="00BC052A"/>
    <w:rsid w:val="00BC0729"/>
    <w:rsid w:val="00BC08B7"/>
    <w:rsid w:val="00BC19CE"/>
    <w:rsid w:val="00BC230C"/>
    <w:rsid w:val="00BC2351"/>
    <w:rsid w:val="00BC2619"/>
    <w:rsid w:val="00BC2E31"/>
    <w:rsid w:val="00BC3FB6"/>
    <w:rsid w:val="00BC4659"/>
    <w:rsid w:val="00BC4684"/>
    <w:rsid w:val="00BC4D31"/>
    <w:rsid w:val="00BC4DD4"/>
    <w:rsid w:val="00BC4E9F"/>
    <w:rsid w:val="00BC50FB"/>
    <w:rsid w:val="00BC5137"/>
    <w:rsid w:val="00BC58A7"/>
    <w:rsid w:val="00BC6054"/>
    <w:rsid w:val="00BC634E"/>
    <w:rsid w:val="00BC6BC0"/>
    <w:rsid w:val="00BC6DEB"/>
    <w:rsid w:val="00BC6E93"/>
    <w:rsid w:val="00BC7103"/>
    <w:rsid w:val="00BC760A"/>
    <w:rsid w:val="00BD07C2"/>
    <w:rsid w:val="00BD1064"/>
    <w:rsid w:val="00BD1722"/>
    <w:rsid w:val="00BD18B5"/>
    <w:rsid w:val="00BD1A67"/>
    <w:rsid w:val="00BD1B74"/>
    <w:rsid w:val="00BD1BAA"/>
    <w:rsid w:val="00BD1F9E"/>
    <w:rsid w:val="00BD2607"/>
    <w:rsid w:val="00BD3768"/>
    <w:rsid w:val="00BD3855"/>
    <w:rsid w:val="00BD39AD"/>
    <w:rsid w:val="00BD3D07"/>
    <w:rsid w:val="00BD443E"/>
    <w:rsid w:val="00BD4E28"/>
    <w:rsid w:val="00BD534D"/>
    <w:rsid w:val="00BD55E8"/>
    <w:rsid w:val="00BD5E9A"/>
    <w:rsid w:val="00BD6130"/>
    <w:rsid w:val="00BD620C"/>
    <w:rsid w:val="00BD6418"/>
    <w:rsid w:val="00BD6B3F"/>
    <w:rsid w:val="00BD6C24"/>
    <w:rsid w:val="00BD700C"/>
    <w:rsid w:val="00BD71AD"/>
    <w:rsid w:val="00BD7521"/>
    <w:rsid w:val="00BD79D3"/>
    <w:rsid w:val="00BD7BDD"/>
    <w:rsid w:val="00BE0173"/>
    <w:rsid w:val="00BE02EE"/>
    <w:rsid w:val="00BE0AF0"/>
    <w:rsid w:val="00BE14ED"/>
    <w:rsid w:val="00BE1AEC"/>
    <w:rsid w:val="00BE1DB3"/>
    <w:rsid w:val="00BE2529"/>
    <w:rsid w:val="00BE2981"/>
    <w:rsid w:val="00BE3262"/>
    <w:rsid w:val="00BE353A"/>
    <w:rsid w:val="00BE3851"/>
    <w:rsid w:val="00BE4471"/>
    <w:rsid w:val="00BE4A6E"/>
    <w:rsid w:val="00BE4B08"/>
    <w:rsid w:val="00BE5518"/>
    <w:rsid w:val="00BE5879"/>
    <w:rsid w:val="00BE5B6F"/>
    <w:rsid w:val="00BE5BC3"/>
    <w:rsid w:val="00BE5D87"/>
    <w:rsid w:val="00BE6ECA"/>
    <w:rsid w:val="00BE799C"/>
    <w:rsid w:val="00BE7BAC"/>
    <w:rsid w:val="00BF0B35"/>
    <w:rsid w:val="00BF1835"/>
    <w:rsid w:val="00BF1D16"/>
    <w:rsid w:val="00BF20C1"/>
    <w:rsid w:val="00BF2547"/>
    <w:rsid w:val="00BF2E6F"/>
    <w:rsid w:val="00BF327B"/>
    <w:rsid w:val="00BF38E2"/>
    <w:rsid w:val="00BF4398"/>
    <w:rsid w:val="00BF4E26"/>
    <w:rsid w:val="00BF52CD"/>
    <w:rsid w:val="00BF5CC8"/>
    <w:rsid w:val="00BF5E5B"/>
    <w:rsid w:val="00BF5FFD"/>
    <w:rsid w:val="00BF6DB5"/>
    <w:rsid w:val="00BF745A"/>
    <w:rsid w:val="00C004BE"/>
    <w:rsid w:val="00C00EE5"/>
    <w:rsid w:val="00C01282"/>
    <w:rsid w:val="00C01D8F"/>
    <w:rsid w:val="00C02E92"/>
    <w:rsid w:val="00C02FEA"/>
    <w:rsid w:val="00C03100"/>
    <w:rsid w:val="00C0334D"/>
    <w:rsid w:val="00C036F9"/>
    <w:rsid w:val="00C03DD1"/>
    <w:rsid w:val="00C0430E"/>
    <w:rsid w:val="00C047FC"/>
    <w:rsid w:val="00C04E8C"/>
    <w:rsid w:val="00C05591"/>
    <w:rsid w:val="00C05D57"/>
    <w:rsid w:val="00C05FD7"/>
    <w:rsid w:val="00C061B2"/>
    <w:rsid w:val="00C06FA1"/>
    <w:rsid w:val="00C07184"/>
    <w:rsid w:val="00C07A97"/>
    <w:rsid w:val="00C115CD"/>
    <w:rsid w:val="00C11BBA"/>
    <w:rsid w:val="00C11EF8"/>
    <w:rsid w:val="00C12005"/>
    <w:rsid w:val="00C12F19"/>
    <w:rsid w:val="00C13197"/>
    <w:rsid w:val="00C1358D"/>
    <w:rsid w:val="00C136ED"/>
    <w:rsid w:val="00C13B56"/>
    <w:rsid w:val="00C13DFA"/>
    <w:rsid w:val="00C13E49"/>
    <w:rsid w:val="00C1453B"/>
    <w:rsid w:val="00C150A8"/>
    <w:rsid w:val="00C156A5"/>
    <w:rsid w:val="00C15F57"/>
    <w:rsid w:val="00C1684A"/>
    <w:rsid w:val="00C16AB2"/>
    <w:rsid w:val="00C16B09"/>
    <w:rsid w:val="00C16E18"/>
    <w:rsid w:val="00C17066"/>
    <w:rsid w:val="00C17527"/>
    <w:rsid w:val="00C175A8"/>
    <w:rsid w:val="00C200DE"/>
    <w:rsid w:val="00C20295"/>
    <w:rsid w:val="00C207B0"/>
    <w:rsid w:val="00C20881"/>
    <w:rsid w:val="00C20C52"/>
    <w:rsid w:val="00C212AB"/>
    <w:rsid w:val="00C21D82"/>
    <w:rsid w:val="00C22123"/>
    <w:rsid w:val="00C22173"/>
    <w:rsid w:val="00C2261B"/>
    <w:rsid w:val="00C226C0"/>
    <w:rsid w:val="00C22970"/>
    <w:rsid w:val="00C22B0F"/>
    <w:rsid w:val="00C22DD6"/>
    <w:rsid w:val="00C22FF8"/>
    <w:rsid w:val="00C23D30"/>
    <w:rsid w:val="00C23EB5"/>
    <w:rsid w:val="00C2485D"/>
    <w:rsid w:val="00C257D7"/>
    <w:rsid w:val="00C25AE5"/>
    <w:rsid w:val="00C262D1"/>
    <w:rsid w:val="00C263A8"/>
    <w:rsid w:val="00C2643B"/>
    <w:rsid w:val="00C267A1"/>
    <w:rsid w:val="00C273AA"/>
    <w:rsid w:val="00C2756C"/>
    <w:rsid w:val="00C275B4"/>
    <w:rsid w:val="00C277AF"/>
    <w:rsid w:val="00C27953"/>
    <w:rsid w:val="00C27AC5"/>
    <w:rsid w:val="00C27C51"/>
    <w:rsid w:val="00C27E6A"/>
    <w:rsid w:val="00C27F44"/>
    <w:rsid w:val="00C303D3"/>
    <w:rsid w:val="00C30438"/>
    <w:rsid w:val="00C30515"/>
    <w:rsid w:val="00C30748"/>
    <w:rsid w:val="00C307E7"/>
    <w:rsid w:val="00C30C61"/>
    <w:rsid w:val="00C3160C"/>
    <w:rsid w:val="00C31D65"/>
    <w:rsid w:val="00C31E4D"/>
    <w:rsid w:val="00C32DEC"/>
    <w:rsid w:val="00C33475"/>
    <w:rsid w:val="00C342CC"/>
    <w:rsid w:val="00C34B0A"/>
    <w:rsid w:val="00C34F7E"/>
    <w:rsid w:val="00C352D1"/>
    <w:rsid w:val="00C3632B"/>
    <w:rsid w:val="00C363F1"/>
    <w:rsid w:val="00C364AA"/>
    <w:rsid w:val="00C3705C"/>
    <w:rsid w:val="00C37B21"/>
    <w:rsid w:val="00C402F3"/>
    <w:rsid w:val="00C40503"/>
    <w:rsid w:val="00C4130D"/>
    <w:rsid w:val="00C41416"/>
    <w:rsid w:val="00C41820"/>
    <w:rsid w:val="00C41A98"/>
    <w:rsid w:val="00C41C9C"/>
    <w:rsid w:val="00C421D1"/>
    <w:rsid w:val="00C436B8"/>
    <w:rsid w:val="00C43DF2"/>
    <w:rsid w:val="00C43F8C"/>
    <w:rsid w:val="00C44DEC"/>
    <w:rsid w:val="00C4551B"/>
    <w:rsid w:val="00C4594D"/>
    <w:rsid w:val="00C45A2A"/>
    <w:rsid w:val="00C45ABA"/>
    <w:rsid w:val="00C46594"/>
    <w:rsid w:val="00C46C7D"/>
    <w:rsid w:val="00C470CF"/>
    <w:rsid w:val="00C478A1"/>
    <w:rsid w:val="00C47969"/>
    <w:rsid w:val="00C479AE"/>
    <w:rsid w:val="00C47F2A"/>
    <w:rsid w:val="00C51628"/>
    <w:rsid w:val="00C51862"/>
    <w:rsid w:val="00C519F5"/>
    <w:rsid w:val="00C51B62"/>
    <w:rsid w:val="00C52E1A"/>
    <w:rsid w:val="00C53A3E"/>
    <w:rsid w:val="00C53A71"/>
    <w:rsid w:val="00C54081"/>
    <w:rsid w:val="00C546AB"/>
    <w:rsid w:val="00C5495A"/>
    <w:rsid w:val="00C5536D"/>
    <w:rsid w:val="00C55662"/>
    <w:rsid w:val="00C556C3"/>
    <w:rsid w:val="00C55B35"/>
    <w:rsid w:val="00C55F88"/>
    <w:rsid w:val="00C562E5"/>
    <w:rsid w:val="00C56FAC"/>
    <w:rsid w:val="00C577EE"/>
    <w:rsid w:val="00C57B39"/>
    <w:rsid w:val="00C57E47"/>
    <w:rsid w:val="00C600D3"/>
    <w:rsid w:val="00C61334"/>
    <w:rsid w:val="00C61BE0"/>
    <w:rsid w:val="00C62103"/>
    <w:rsid w:val="00C62796"/>
    <w:rsid w:val="00C63302"/>
    <w:rsid w:val="00C63556"/>
    <w:rsid w:val="00C63A27"/>
    <w:rsid w:val="00C63BD1"/>
    <w:rsid w:val="00C63E25"/>
    <w:rsid w:val="00C64217"/>
    <w:rsid w:val="00C64ABF"/>
    <w:rsid w:val="00C65D28"/>
    <w:rsid w:val="00C65DF1"/>
    <w:rsid w:val="00C66586"/>
    <w:rsid w:val="00C67093"/>
    <w:rsid w:val="00C6712C"/>
    <w:rsid w:val="00C67582"/>
    <w:rsid w:val="00C67963"/>
    <w:rsid w:val="00C67B27"/>
    <w:rsid w:val="00C67D59"/>
    <w:rsid w:val="00C70E11"/>
    <w:rsid w:val="00C70E47"/>
    <w:rsid w:val="00C710E3"/>
    <w:rsid w:val="00C71A68"/>
    <w:rsid w:val="00C726F9"/>
    <w:rsid w:val="00C729AC"/>
    <w:rsid w:val="00C734D8"/>
    <w:rsid w:val="00C73D3A"/>
    <w:rsid w:val="00C73F23"/>
    <w:rsid w:val="00C74734"/>
    <w:rsid w:val="00C7558D"/>
    <w:rsid w:val="00C75C33"/>
    <w:rsid w:val="00C75F77"/>
    <w:rsid w:val="00C76129"/>
    <w:rsid w:val="00C763EB"/>
    <w:rsid w:val="00C766E1"/>
    <w:rsid w:val="00C76AF1"/>
    <w:rsid w:val="00C76FEB"/>
    <w:rsid w:val="00C77362"/>
    <w:rsid w:val="00C7737F"/>
    <w:rsid w:val="00C7777B"/>
    <w:rsid w:val="00C77A35"/>
    <w:rsid w:val="00C77F1B"/>
    <w:rsid w:val="00C815FE"/>
    <w:rsid w:val="00C81B50"/>
    <w:rsid w:val="00C81F33"/>
    <w:rsid w:val="00C823FC"/>
    <w:rsid w:val="00C82BFA"/>
    <w:rsid w:val="00C82D6C"/>
    <w:rsid w:val="00C83029"/>
    <w:rsid w:val="00C830AD"/>
    <w:rsid w:val="00C83105"/>
    <w:rsid w:val="00C83467"/>
    <w:rsid w:val="00C839D1"/>
    <w:rsid w:val="00C83F62"/>
    <w:rsid w:val="00C84D5A"/>
    <w:rsid w:val="00C855A2"/>
    <w:rsid w:val="00C85F07"/>
    <w:rsid w:val="00C86731"/>
    <w:rsid w:val="00C86CCF"/>
    <w:rsid w:val="00C86D04"/>
    <w:rsid w:val="00C87637"/>
    <w:rsid w:val="00C87B18"/>
    <w:rsid w:val="00C900AF"/>
    <w:rsid w:val="00C906CE"/>
    <w:rsid w:val="00C90930"/>
    <w:rsid w:val="00C90B87"/>
    <w:rsid w:val="00C90D31"/>
    <w:rsid w:val="00C9123C"/>
    <w:rsid w:val="00C91ABE"/>
    <w:rsid w:val="00C91ADE"/>
    <w:rsid w:val="00C91DD2"/>
    <w:rsid w:val="00C925F4"/>
    <w:rsid w:val="00C92618"/>
    <w:rsid w:val="00C9266A"/>
    <w:rsid w:val="00C93083"/>
    <w:rsid w:val="00C9330D"/>
    <w:rsid w:val="00C93592"/>
    <w:rsid w:val="00C9372F"/>
    <w:rsid w:val="00C93994"/>
    <w:rsid w:val="00C93BA2"/>
    <w:rsid w:val="00C93C03"/>
    <w:rsid w:val="00C93C0F"/>
    <w:rsid w:val="00C954AC"/>
    <w:rsid w:val="00C95910"/>
    <w:rsid w:val="00C96D12"/>
    <w:rsid w:val="00C97307"/>
    <w:rsid w:val="00C97647"/>
    <w:rsid w:val="00C9783C"/>
    <w:rsid w:val="00C97BD4"/>
    <w:rsid w:val="00C97CFD"/>
    <w:rsid w:val="00CA06D5"/>
    <w:rsid w:val="00CA0904"/>
    <w:rsid w:val="00CA1216"/>
    <w:rsid w:val="00CA1386"/>
    <w:rsid w:val="00CA1396"/>
    <w:rsid w:val="00CA1527"/>
    <w:rsid w:val="00CA15B9"/>
    <w:rsid w:val="00CA161F"/>
    <w:rsid w:val="00CA178C"/>
    <w:rsid w:val="00CA1BAC"/>
    <w:rsid w:val="00CA1DD5"/>
    <w:rsid w:val="00CA1F43"/>
    <w:rsid w:val="00CA2223"/>
    <w:rsid w:val="00CA2344"/>
    <w:rsid w:val="00CA243B"/>
    <w:rsid w:val="00CA2B02"/>
    <w:rsid w:val="00CA2FBE"/>
    <w:rsid w:val="00CA34AA"/>
    <w:rsid w:val="00CA3738"/>
    <w:rsid w:val="00CA39D9"/>
    <w:rsid w:val="00CA3CD1"/>
    <w:rsid w:val="00CA3D19"/>
    <w:rsid w:val="00CA3E14"/>
    <w:rsid w:val="00CA41F2"/>
    <w:rsid w:val="00CA4257"/>
    <w:rsid w:val="00CA43CC"/>
    <w:rsid w:val="00CA489C"/>
    <w:rsid w:val="00CA4F43"/>
    <w:rsid w:val="00CA4F52"/>
    <w:rsid w:val="00CA5D70"/>
    <w:rsid w:val="00CA6081"/>
    <w:rsid w:val="00CA656B"/>
    <w:rsid w:val="00CA69AE"/>
    <w:rsid w:val="00CA6BDF"/>
    <w:rsid w:val="00CA705F"/>
    <w:rsid w:val="00CA7337"/>
    <w:rsid w:val="00CA75B9"/>
    <w:rsid w:val="00CA784C"/>
    <w:rsid w:val="00CA78D4"/>
    <w:rsid w:val="00CA7B3C"/>
    <w:rsid w:val="00CA7F90"/>
    <w:rsid w:val="00CB0537"/>
    <w:rsid w:val="00CB0EE9"/>
    <w:rsid w:val="00CB11FB"/>
    <w:rsid w:val="00CB14AB"/>
    <w:rsid w:val="00CB1B90"/>
    <w:rsid w:val="00CB1D7C"/>
    <w:rsid w:val="00CB2658"/>
    <w:rsid w:val="00CB3611"/>
    <w:rsid w:val="00CB36B0"/>
    <w:rsid w:val="00CB3ACB"/>
    <w:rsid w:val="00CB3EEA"/>
    <w:rsid w:val="00CB475C"/>
    <w:rsid w:val="00CB497A"/>
    <w:rsid w:val="00CB4E03"/>
    <w:rsid w:val="00CB5004"/>
    <w:rsid w:val="00CB5008"/>
    <w:rsid w:val="00CB500A"/>
    <w:rsid w:val="00CB5462"/>
    <w:rsid w:val="00CB55A6"/>
    <w:rsid w:val="00CB5BD6"/>
    <w:rsid w:val="00CB6660"/>
    <w:rsid w:val="00CB6737"/>
    <w:rsid w:val="00CB6816"/>
    <w:rsid w:val="00CB6B91"/>
    <w:rsid w:val="00CB7416"/>
    <w:rsid w:val="00CB7BDA"/>
    <w:rsid w:val="00CC0D19"/>
    <w:rsid w:val="00CC0F6B"/>
    <w:rsid w:val="00CC1269"/>
    <w:rsid w:val="00CC1327"/>
    <w:rsid w:val="00CC172D"/>
    <w:rsid w:val="00CC188F"/>
    <w:rsid w:val="00CC192D"/>
    <w:rsid w:val="00CC2981"/>
    <w:rsid w:val="00CC2DFE"/>
    <w:rsid w:val="00CC2EA6"/>
    <w:rsid w:val="00CC3E8A"/>
    <w:rsid w:val="00CC472B"/>
    <w:rsid w:val="00CC517F"/>
    <w:rsid w:val="00CC51C2"/>
    <w:rsid w:val="00CC5275"/>
    <w:rsid w:val="00CC52F0"/>
    <w:rsid w:val="00CC53EA"/>
    <w:rsid w:val="00CC578F"/>
    <w:rsid w:val="00CC5D95"/>
    <w:rsid w:val="00CC65E1"/>
    <w:rsid w:val="00CC6AF2"/>
    <w:rsid w:val="00CC716D"/>
    <w:rsid w:val="00CC7CC5"/>
    <w:rsid w:val="00CD012A"/>
    <w:rsid w:val="00CD0535"/>
    <w:rsid w:val="00CD09ED"/>
    <w:rsid w:val="00CD0ECD"/>
    <w:rsid w:val="00CD1232"/>
    <w:rsid w:val="00CD15B4"/>
    <w:rsid w:val="00CD1BB4"/>
    <w:rsid w:val="00CD1C08"/>
    <w:rsid w:val="00CD2298"/>
    <w:rsid w:val="00CD2391"/>
    <w:rsid w:val="00CD25F8"/>
    <w:rsid w:val="00CD27A8"/>
    <w:rsid w:val="00CD2C95"/>
    <w:rsid w:val="00CD2CB5"/>
    <w:rsid w:val="00CD2E00"/>
    <w:rsid w:val="00CD368D"/>
    <w:rsid w:val="00CD3C61"/>
    <w:rsid w:val="00CD49DF"/>
    <w:rsid w:val="00CD4FBF"/>
    <w:rsid w:val="00CD6170"/>
    <w:rsid w:val="00CD6365"/>
    <w:rsid w:val="00CD6E58"/>
    <w:rsid w:val="00CD6EAF"/>
    <w:rsid w:val="00CD7811"/>
    <w:rsid w:val="00CD7A56"/>
    <w:rsid w:val="00CD7D47"/>
    <w:rsid w:val="00CD7DC1"/>
    <w:rsid w:val="00CE00E2"/>
    <w:rsid w:val="00CE041B"/>
    <w:rsid w:val="00CE0A76"/>
    <w:rsid w:val="00CE0E46"/>
    <w:rsid w:val="00CE0EF4"/>
    <w:rsid w:val="00CE125E"/>
    <w:rsid w:val="00CE19F7"/>
    <w:rsid w:val="00CE1CE0"/>
    <w:rsid w:val="00CE2376"/>
    <w:rsid w:val="00CE23B9"/>
    <w:rsid w:val="00CE2F58"/>
    <w:rsid w:val="00CE3225"/>
    <w:rsid w:val="00CE3A1D"/>
    <w:rsid w:val="00CE3AAE"/>
    <w:rsid w:val="00CE4528"/>
    <w:rsid w:val="00CE4A1F"/>
    <w:rsid w:val="00CE52F9"/>
    <w:rsid w:val="00CE578A"/>
    <w:rsid w:val="00CE5A2B"/>
    <w:rsid w:val="00CE662A"/>
    <w:rsid w:val="00CE6718"/>
    <w:rsid w:val="00CE780E"/>
    <w:rsid w:val="00CF01A4"/>
    <w:rsid w:val="00CF0D10"/>
    <w:rsid w:val="00CF122E"/>
    <w:rsid w:val="00CF14BC"/>
    <w:rsid w:val="00CF1BD6"/>
    <w:rsid w:val="00CF2A31"/>
    <w:rsid w:val="00CF2EE8"/>
    <w:rsid w:val="00CF2F61"/>
    <w:rsid w:val="00CF349F"/>
    <w:rsid w:val="00CF35F9"/>
    <w:rsid w:val="00CF3FBA"/>
    <w:rsid w:val="00CF419A"/>
    <w:rsid w:val="00CF450F"/>
    <w:rsid w:val="00CF4597"/>
    <w:rsid w:val="00CF4881"/>
    <w:rsid w:val="00CF4C4D"/>
    <w:rsid w:val="00CF5203"/>
    <w:rsid w:val="00CF52ED"/>
    <w:rsid w:val="00CF548B"/>
    <w:rsid w:val="00CF5809"/>
    <w:rsid w:val="00CF5D98"/>
    <w:rsid w:val="00CF5E15"/>
    <w:rsid w:val="00CF633F"/>
    <w:rsid w:val="00CF690C"/>
    <w:rsid w:val="00CF6986"/>
    <w:rsid w:val="00CF6E92"/>
    <w:rsid w:val="00CF71EB"/>
    <w:rsid w:val="00CF7B1F"/>
    <w:rsid w:val="00CF7CCD"/>
    <w:rsid w:val="00D00903"/>
    <w:rsid w:val="00D01107"/>
    <w:rsid w:val="00D011A3"/>
    <w:rsid w:val="00D01AE8"/>
    <w:rsid w:val="00D01AFA"/>
    <w:rsid w:val="00D02279"/>
    <w:rsid w:val="00D025CA"/>
    <w:rsid w:val="00D02B82"/>
    <w:rsid w:val="00D02C9D"/>
    <w:rsid w:val="00D031EF"/>
    <w:rsid w:val="00D033DB"/>
    <w:rsid w:val="00D035C0"/>
    <w:rsid w:val="00D04057"/>
    <w:rsid w:val="00D041AE"/>
    <w:rsid w:val="00D041DF"/>
    <w:rsid w:val="00D043A8"/>
    <w:rsid w:val="00D04ACE"/>
    <w:rsid w:val="00D04D6B"/>
    <w:rsid w:val="00D05A95"/>
    <w:rsid w:val="00D0659B"/>
    <w:rsid w:val="00D06A8F"/>
    <w:rsid w:val="00D06E8B"/>
    <w:rsid w:val="00D07461"/>
    <w:rsid w:val="00D07678"/>
    <w:rsid w:val="00D07A9D"/>
    <w:rsid w:val="00D07D8B"/>
    <w:rsid w:val="00D07FB0"/>
    <w:rsid w:val="00D10083"/>
    <w:rsid w:val="00D10664"/>
    <w:rsid w:val="00D10899"/>
    <w:rsid w:val="00D10A26"/>
    <w:rsid w:val="00D10B35"/>
    <w:rsid w:val="00D110E3"/>
    <w:rsid w:val="00D110EE"/>
    <w:rsid w:val="00D115FE"/>
    <w:rsid w:val="00D11A54"/>
    <w:rsid w:val="00D11EF4"/>
    <w:rsid w:val="00D12458"/>
    <w:rsid w:val="00D1283A"/>
    <w:rsid w:val="00D13023"/>
    <w:rsid w:val="00D13234"/>
    <w:rsid w:val="00D13915"/>
    <w:rsid w:val="00D142AB"/>
    <w:rsid w:val="00D14861"/>
    <w:rsid w:val="00D14E47"/>
    <w:rsid w:val="00D150C7"/>
    <w:rsid w:val="00D16508"/>
    <w:rsid w:val="00D16551"/>
    <w:rsid w:val="00D16580"/>
    <w:rsid w:val="00D16ACD"/>
    <w:rsid w:val="00D16E84"/>
    <w:rsid w:val="00D170F8"/>
    <w:rsid w:val="00D173EF"/>
    <w:rsid w:val="00D17775"/>
    <w:rsid w:val="00D17B23"/>
    <w:rsid w:val="00D17B59"/>
    <w:rsid w:val="00D17BD2"/>
    <w:rsid w:val="00D17E04"/>
    <w:rsid w:val="00D20629"/>
    <w:rsid w:val="00D21925"/>
    <w:rsid w:val="00D220EA"/>
    <w:rsid w:val="00D22491"/>
    <w:rsid w:val="00D231AD"/>
    <w:rsid w:val="00D23230"/>
    <w:rsid w:val="00D23427"/>
    <w:rsid w:val="00D2349E"/>
    <w:rsid w:val="00D238D7"/>
    <w:rsid w:val="00D2393B"/>
    <w:rsid w:val="00D247A1"/>
    <w:rsid w:val="00D247C4"/>
    <w:rsid w:val="00D24AEA"/>
    <w:rsid w:val="00D24D9F"/>
    <w:rsid w:val="00D2529E"/>
    <w:rsid w:val="00D2612C"/>
    <w:rsid w:val="00D26142"/>
    <w:rsid w:val="00D265EF"/>
    <w:rsid w:val="00D26D62"/>
    <w:rsid w:val="00D26E35"/>
    <w:rsid w:val="00D27211"/>
    <w:rsid w:val="00D274F5"/>
    <w:rsid w:val="00D27A10"/>
    <w:rsid w:val="00D30B7E"/>
    <w:rsid w:val="00D30D0E"/>
    <w:rsid w:val="00D321E1"/>
    <w:rsid w:val="00D3248B"/>
    <w:rsid w:val="00D324E5"/>
    <w:rsid w:val="00D32529"/>
    <w:rsid w:val="00D32F68"/>
    <w:rsid w:val="00D3303F"/>
    <w:rsid w:val="00D33285"/>
    <w:rsid w:val="00D33899"/>
    <w:rsid w:val="00D33A91"/>
    <w:rsid w:val="00D33F81"/>
    <w:rsid w:val="00D340A6"/>
    <w:rsid w:val="00D3450B"/>
    <w:rsid w:val="00D3477F"/>
    <w:rsid w:val="00D35751"/>
    <w:rsid w:val="00D35CB7"/>
    <w:rsid w:val="00D35EAC"/>
    <w:rsid w:val="00D367FF"/>
    <w:rsid w:val="00D36BC4"/>
    <w:rsid w:val="00D36C79"/>
    <w:rsid w:val="00D36D0D"/>
    <w:rsid w:val="00D373BF"/>
    <w:rsid w:val="00D37586"/>
    <w:rsid w:val="00D400ED"/>
    <w:rsid w:val="00D4073F"/>
    <w:rsid w:val="00D4085C"/>
    <w:rsid w:val="00D4088A"/>
    <w:rsid w:val="00D408EF"/>
    <w:rsid w:val="00D40BEC"/>
    <w:rsid w:val="00D40E66"/>
    <w:rsid w:val="00D42114"/>
    <w:rsid w:val="00D421B5"/>
    <w:rsid w:val="00D42246"/>
    <w:rsid w:val="00D4268E"/>
    <w:rsid w:val="00D42DE2"/>
    <w:rsid w:val="00D42F53"/>
    <w:rsid w:val="00D431B1"/>
    <w:rsid w:val="00D434DE"/>
    <w:rsid w:val="00D43FED"/>
    <w:rsid w:val="00D4412C"/>
    <w:rsid w:val="00D44481"/>
    <w:rsid w:val="00D4472F"/>
    <w:rsid w:val="00D44D10"/>
    <w:rsid w:val="00D44E87"/>
    <w:rsid w:val="00D44F7F"/>
    <w:rsid w:val="00D45D76"/>
    <w:rsid w:val="00D46E53"/>
    <w:rsid w:val="00D4735B"/>
    <w:rsid w:val="00D47466"/>
    <w:rsid w:val="00D47925"/>
    <w:rsid w:val="00D47F7A"/>
    <w:rsid w:val="00D50A17"/>
    <w:rsid w:val="00D50F2B"/>
    <w:rsid w:val="00D5172F"/>
    <w:rsid w:val="00D51735"/>
    <w:rsid w:val="00D51ABB"/>
    <w:rsid w:val="00D52096"/>
    <w:rsid w:val="00D5257D"/>
    <w:rsid w:val="00D526AD"/>
    <w:rsid w:val="00D527A3"/>
    <w:rsid w:val="00D52DC7"/>
    <w:rsid w:val="00D52FA5"/>
    <w:rsid w:val="00D5328A"/>
    <w:rsid w:val="00D5332C"/>
    <w:rsid w:val="00D5375D"/>
    <w:rsid w:val="00D54957"/>
    <w:rsid w:val="00D54F83"/>
    <w:rsid w:val="00D55557"/>
    <w:rsid w:val="00D563B8"/>
    <w:rsid w:val="00D567C3"/>
    <w:rsid w:val="00D56D87"/>
    <w:rsid w:val="00D6004B"/>
    <w:rsid w:val="00D60F31"/>
    <w:rsid w:val="00D616A2"/>
    <w:rsid w:val="00D61882"/>
    <w:rsid w:val="00D61A4F"/>
    <w:rsid w:val="00D61A82"/>
    <w:rsid w:val="00D62423"/>
    <w:rsid w:val="00D62448"/>
    <w:rsid w:val="00D62DDF"/>
    <w:rsid w:val="00D633A0"/>
    <w:rsid w:val="00D63963"/>
    <w:rsid w:val="00D641CE"/>
    <w:rsid w:val="00D64812"/>
    <w:rsid w:val="00D65F61"/>
    <w:rsid w:val="00D66121"/>
    <w:rsid w:val="00D6686C"/>
    <w:rsid w:val="00D66B9A"/>
    <w:rsid w:val="00D6784B"/>
    <w:rsid w:val="00D67EBE"/>
    <w:rsid w:val="00D70C8A"/>
    <w:rsid w:val="00D70DCE"/>
    <w:rsid w:val="00D70FAD"/>
    <w:rsid w:val="00D71F0B"/>
    <w:rsid w:val="00D721B8"/>
    <w:rsid w:val="00D724A3"/>
    <w:rsid w:val="00D72A18"/>
    <w:rsid w:val="00D72D24"/>
    <w:rsid w:val="00D73403"/>
    <w:rsid w:val="00D7359F"/>
    <w:rsid w:val="00D738BB"/>
    <w:rsid w:val="00D738FA"/>
    <w:rsid w:val="00D73F9E"/>
    <w:rsid w:val="00D743B1"/>
    <w:rsid w:val="00D743F1"/>
    <w:rsid w:val="00D74B8A"/>
    <w:rsid w:val="00D74E42"/>
    <w:rsid w:val="00D74EA6"/>
    <w:rsid w:val="00D756E3"/>
    <w:rsid w:val="00D756F6"/>
    <w:rsid w:val="00D75E50"/>
    <w:rsid w:val="00D76031"/>
    <w:rsid w:val="00D76032"/>
    <w:rsid w:val="00D760A1"/>
    <w:rsid w:val="00D77433"/>
    <w:rsid w:val="00D77581"/>
    <w:rsid w:val="00D77799"/>
    <w:rsid w:val="00D777AE"/>
    <w:rsid w:val="00D80041"/>
    <w:rsid w:val="00D80ADB"/>
    <w:rsid w:val="00D815A9"/>
    <w:rsid w:val="00D8184C"/>
    <w:rsid w:val="00D81B80"/>
    <w:rsid w:val="00D82088"/>
    <w:rsid w:val="00D82DD2"/>
    <w:rsid w:val="00D8376A"/>
    <w:rsid w:val="00D8389F"/>
    <w:rsid w:val="00D84514"/>
    <w:rsid w:val="00D84EA8"/>
    <w:rsid w:val="00D85BB7"/>
    <w:rsid w:val="00D863F4"/>
    <w:rsid w:val="00D86A78"/>
    <w:rsid w:val="00D86B0A"/>
    <w:rsid w:val="00D86FF6"/>
    <w:rsid w:val="00D87098"/>
    <w:rsid w:val="00D8760F"/>
    <w:rsid w:val="00D9014C"/>
    <w:rsid w:val="00D90247"/>
    <w:rsid w:val="00D90595"/>
    <w:rsid w:val="00D90A7B"/>
    <w:rsid w:val="00D90ABC"/>
    <w:rsid w:val="00D90AE3"/>
    <w:rsid w:val="00D90B3C"/>
    <w:rsid w:val="00D911EF"/>
    <w:rsid w:val="00D9168C"/>
    <w:rsid w:val="00D92875"/>
    <w:rsid w:val="00D92EC8"/>
    <w:rsid w:val="00D93319"/>
    <w:rsid w:val="00D933B1"/>
    <w:rsid w:val="00D93660"/>
    <w:rsid w:val="00D93CC7"/>
    <w:rsid w:val="00D9411A"/>
    <w:rsid w:val="00D948BD"/>
    <w:rsid w:val="00D94A5C"/>
    <w:rsid w:val="00D94B01"/>
    <w:rsid w:val="00D9503B"/>
    <w:rsid w:val="00D95126"/>
    <w:rsid w:val="00D95C06"/>
    <w:rsid w:val="00D95CA8"/>
    <w:rsid w:val="00D95D75"/>
    <w:rsid w:val="00D9677E"/>
    <w:rsid w:val="00D969B7"/>
    <w:rsid w:val="00D97032"/>
    <w:rsid w:val="00D977A4"/>
    <w:rsid w:val="00D97D9A"/>
    <w:rsid w:val="00DA00E9"/>
    <w:rsid w:val="00DA0361"/>
    <w:rsid w:val="00DA03E1"/>
    <w:rsid w:val="00DA0441"/>
    <w:rsid w:val="00DA0624"/>
    <w:rsid w:val="00DA0898"/>
    <w:rsid w:val="00DA092A"/>
    <w:rsid w:val="00DA0A5B"/>
    <w:rsid w:val="00DA0BEB"/>
    <w:rsid w:val="00DA0D29"/>
    <w:rsid w:val="00DA0DDC"/>
    <w:rsid w:val="00DA13B1"/>
    <w:rsid w:val="00DA161A"/>
    <w:rsid w:val="00DA1B5A"/>
    <w:rsid w:val="00DA1E42"/>
    <w:rsid w:val="00DA2088"/>
    <w:rsid w:val="00DA218E"/>
    <w:rsid w:val="00DA218F"/>
    <w:rsid w:val="00DA259B"/>
    <w:rsid w:val="00DA2B41"/>
    <w:rsid w:val="00DA2B82"/>
    <w:rsid w:val="00DA3192"/>
    <w:rsid w:val="00DA336C"/>
    <w:rsid w:val="00DA3B2B"/>
    <w:rsid w:val="00DA3DB2"/>
    <w:rsid w:val="00DA4854"/>
    <w:rsid w:val="00DA4EFF"/>
    <w:rsid w:val="00DA5BCE"/>
    <w:rsid w:val="00DA5C7C"/>
    <w:rsid w:val="00DA648F"/>
    <w:rsid w:val="00DA7E02"/>
    <w:rsid w:val="00DB01B4"/>
    <w:rsid w:val="00DB0B3B"/>
    <w:rsid w:val="00DB0E2D"/>
    <w:rsid w:val="00DB1609"/>
    <w:rsid w:val="00DB1862"/>
    <w:rsid w:val="00DB1B2F"/>
    <w:rsid w:val="00DB2334"/>
    <w:rsid w:val="00DB284C"/>
    <w:rsid w:val="00DB2989"/>
    <w:rsid w:val="00DB2A14"/>
    <w:rsid w:val="00DB2A64"/>
    <w:rsid w:val="00DB2CF4"/>
    <w:rsid w:val="00DB2E86"/>
    <w:rsid w:val="00DB38B5"/>
    <w:rsid w:val="00DB3A57"/>
    <w:rsid w:val="00DB3C9D"/>
    <w:rsid w:val="00DB4497"/>
    <w:rsid w:val="00DB53BC"/>
    <w:rsid w:val="00DB58DF"/>
    <w:rsid w:val="00DB6C21"/>
    <w:rsid w:val="00DB7A96"/>
    <w:rsid w:val="00DB7CDB"/>
    <w:rsid w:val="00DC000A"/>
    <w:rsid w:val="00DC034B"/>
    <w:rsid w:val="00DC13DE"/>
    <w:rsid w:val="00DC2186"/>
    <w:rsid w:val="00DC22FF"/>
    <w:rsid w:val="00DC23E9"/>
    <w:rsid w:val="00DC3851"/>
    <w:rsid w:val="00DC3F2D"/>
    <w:rsid w:val="00DC4473"/>
    <w:rsid w:val="00DC44BA"/>
    <w:rsid w:val="00DC4573"/>
    <w:rsid w:val="00DC4AE2"/>
    <w:rsid w:val="00DC4F42"/>
    <w:rsid w:val="00DC612D"/>
    <w:rsid w:val="00DC6588"/>
    <w:rsid w:val="00DC6C52"/>
    <w:rsid w:val="00DC7340"/>
    <w:rsid w:val="00DC74FC"/>
    <w:rsid w:val="00DC7BCC"/>
    <w:rsid w:val="00DD0714"/>
    <w:rsid w:val="00DD0AC0"/>
    <w:rsid w:val="00DD0FC5"/>
    <w:rsid w:val="00DD105E"/>
    <w:rsid w:val="00DD1112"/>
    <w:rsid w:val="00DD1679"/>
    <w:rsid w:val="00DD26C9"/>
    <w:rsid w:val="00DD3587"/>
    <w:rsid w:val="00DD3906"/>
    <w:rsid w:val="00DD3A6A"/>
    <w:rsid w:val="00DD3BCB"/>
    <w:rsid w:val="00DD4418"/>
    <w:rsid w:val="00DD44D2"/>
    <w:rsid w:val="00DD49EC"/>
    <w:rsid w:val="00DD4A81"/>
    <w:rsid w:val="00DD4D53"/>
    <w:rsid w:val="00DD559D"/>
    <w:rsid w:val="00DD5A32"/>
    <w:rsid w:val="00DD670E"/>
    <w:rsid w:val="00DD6CE7"/>
    <w:rsid w:val="00DE0FD6"/>
    <w:rsid w:val="00DE10BA"/>
    <w:rsid w:val="00DE12A7"/>
    <w:rsid w:val="00DE13C9"/>
    <w:rsid w:val="00DE1472"/>
    <w:rsid w:val="00DE1858"/>
    <w:rsid w:val="00DE18E5"/>
    <w:rsid w:val="00DE19A7"/>
    <w:rsid w:val="00DE1DC1"/>
    <w:rsid w:val="00DE20A1"/>
    <w:rsid w:val="00DE2B3C"/>
    <w:rsid w:val="00DE2C1E"/>
    <w:rsid w:val="00DE2D14"/>
    <w:rsid w:val="00DE3C1B"/>
    <w:rsid w:val="00DE41D9"/>
    <w:rsid w:val="00DE4BBF"/>
    <w:rsid w:val="00DE4F67"/>
    <w:rsid w:val="00DE56D4"/>
    <w:rsid w:val="00DE5A64"/>
    <w:rsid w:val="00DE5CF1"/>
    <w:rsid w:val="00DE609F"/>
    <w:rsid w:val="00DE6BBB"/>
    <w:rsid w:val="00DE6E45"/>
    <w:rsid w:val="00DE7EE9"/>
    <w:rsid w:val="00DF05BD"/>
    <w:rsid w:val="00DF071E"/>
    <w:rsid w:val="00DF0962"/>
    <w:rsid w:val="00DF11CD"/>
    <w:rsid w:val="00DF1385"/>
    <w:rsid w:val="00DF1CB9"/>
    <w:rsid w:val="00DF29EB"/>
    <w:rsid w:val="00DF2BAB"/>
    <w:rsid w:val="00DF2C28"/>
    <w:rsid w:val="00DF2C3B"/>
    <w:rsid w:val="00DF2E9F"/>
    <w:rsid w:val="00DF3A48"/>
    <w:rsid w:val="00DF3BF1"/>
    <w:rsid w:val="00DF4570"/>
    <w:rsid w:val="00DF4ADB"/>
    <w:rsid w:val="00DF5077"/>
    <w:rsid w:val="00DF5334"/>
    <w:rsid w:val="00DF5393"/>
    <w:rsid w:val="00DF5C1F"/>
    <w:rsid w:val="00DF5D4F"/>
    <w:rsid w:val="00DF5DE6"/>
    <w:rsid w:val="00DF6FFA"/>
    <w:rsid w:val="00DF73F1"/>
    <w:rsid w:val="00DF79C7"/>
    <w:rsid w:val="00E00100"/>
    <w:rsid w:val="00E00BBA"/>
    <w:rsid w:val="00E00F20"/>
    <w:rsid w:val="00E01E71"/>
    <w:rsid w:val="00E02051"/>
    <w:rsid w:val="00E022AB"/>
    <w:rsid w:val="00E02466"/>
    <w:rsid w:val="00E0253D"/>
    <w:rsid w:val="00E02CB1"/>
    <w:rsid w:val="00E02ECD"/>
    <w:rsid w:val="00E02F80"/>
    <w:rsid w:val="00E032F3"/>
    <w:rsid w:val="00E034DD"/>
    <w:rsid w:val="00E0394A"/>
    <w:rsid w:val="00E04102"/>
    <w:rsid w:val="00E0411F"/>
    <w:rsid w:val="00E04160"/>
    <w:rsid w:val="00E046BB"/>
    <w:rsid w:val="00E04862"/>
    <w:rsid w:val="00E0536E"/>
    <w:rsid w:val="00E05443"/>
    <w:rsid w:val="00E05595"/>
    <w:rsid w:val="00E055F1"/>
    <w:rsid w:val="00E055F9"/>
    <w:rsid w:val="00E0591C"/>
    <w:rsid w:val="00E06153"/>
    <w:rsid w:val="00E06541"/>
    <w:rsid w:val="00E06B91"/>
    <w:rsid w:val="00E06E77"/>
    <w:rsid w:val="00E070CC"/>
    <w:rsid w:val="00E07EAE"/>
    <w:rsid w:val="00E10934"/>
    <w:rsid w:val="00E10B37"/>
    <w:rsid w:val="00E119A2"/>
    <w:rsid w:val="00E1203E"/>
    <w:rsid w:val="00E1275E"/>
    <w:rsid w:val="00E12E34"/>
    <w:rsid w:val="00E12EC2"/>
    <w:rsid w:val="00E12F3A"/>
    <w:rsid w:val="00E13208"/>
    <w:rsid w:val="00E136EF"/>
    <w:rsid w:val="00E13EDA"/>
    <w:rsid w:val="00E13EFF"/>
    <w:rsid w:val="00E14B64"/>
    <w:rsid w:val="00E15030"/>
    <w:rsid w:val="00E15297"/>
    <w:rsid w:val="00E154AD"/>
    <w:rsid w:val="00E1558E"/>
    <w:rsid w:val="00E1679D"/>
    <w:rsid w:val="00E16FBB"/>
    <w:rsid w:val="00E17103"/>
    <w:rsid w:val="00E1786A"/>
    <w:rsid w:val="00E1795F"/>
    <w:rsid w:val="00E17C8B"/>
    <w:rsid w:val="00E17D78"/>
    <w:rsid w:val="00E20375"/>
    <w:rsid w:val="00E20407"/>
    <w:rsid w:val="00E204B6"/>
    <w:rsid w:val="00E20B36"/>
    <w:rsid w:val="00E20D0B"/>
    <w:rsid w:val="00E20DB6"/>
    <w:rsid w:val="00E21062"/>
    <w:rsid w:val="00E21727"/>
    <w:rsid w:val="00E218DC"/>
    <w:rsid w:val="00E21DE1"/>
    <w:rsid w:val="00E21E37"/>
    <w:rsid w:val="00E2238A"/>
    <w:rsid w:val="00E23229"/>
    <w:rsid w:val="00E236CD"/>
    <w:rsid w:val="00E23945"/>
    <w:rsid w:val="00E23E04"/>
    <w:rsid w:val="00E24B16"/>
    <w:rsid w:val="00E24C91"/>
    <w:rsid w:val="00E24CE0"/>
    <w:rsid w:val="00E25186"/>
    <w:rsid w:val="00E25753"/>
    <w:rsid w:val="00E26067"/>
    <w:rsid w:val="00E263EC"/>
    <w:rsid w:val="00E26403"/>
    <w:rsid w:val="00E2734D"/>
    <w:rsid w:val="00E277E4"/>
    <w:rsid w:val="00E27985"/>
    <w:rsid w:val="00E27EEA"/>
    <w:rsid w:val="00E27F97"/>
    <w:rsid w:val="00E30DAD"/>
    <w:rsid w:val="00E3167C"/>
    <w:rsid w:val="00E317E5"/>
    <w:rsid w:val="00E31F13"/>
    <w:rsid w:val="00E323D6"/>
    <w:rsid w:val="00E32BAA"/>
    <w:rsid w:val="00E32BBA"/>
    <w:rsid w:val="00E32E37"/>
    <w:rsid w:val="00E32FA2"/>
    <w:rsid w:val="00E33098"/>
    <w:rsid w:val="00E33B12"/>
    <w:rsid w:val="00E33E5C"/>
    <w:rsid w:val="00E33ECF"/>
    <w:rsid w:val="00E33F46"/>
    <w:rsid w:val="00E34385"/>
    <w:rsid w:val="00E3441C"/>
    <w:rsid w:val="00E346DC"/>
    <w:rsid w:val="00E34B70"/>
    <w:rsid w:val="00E34B98"/>
    <w:rsid w:val="00E351B3"/>
    <w:rsid w:val="00E355DE"/>
    <w:rsid w:val="00E35ADF"/>
    <w:rsid w:val="00E35F3F"/>
    <w:rsid w:val="00E36CC9"/>
    <w:rsid w:val="00E37751"/>
    <w:rsid w:val="00E377CF"/>
    <w:rsid w:val="00E4075F"/>
    <w:rsid w:val="00E40B7D"/>
    <w:rsid w:val="00E40CCF"/>
    <w:rsid w:val="00E41739"/>
    <w:rsid w:val="00E41FCD"/>
    <w:rsid w:val="00E42BDD"/>
    <w:rsid w:val="00E42FC5"/>
    <w:rsid w:val="00E44890"/>
    <w:rsid w:val="00E449CD"/>
    <w:rsid w:val="00E4568A"/>
    <w:rsid w:val="00E4590C"/>
    <w:rsid w:val="00E45919"/>
    <w:rsid w:val="00E45AEE"/>
    <w:rsid w:val="00E46257"/>
    <w:rsid w:val="00E46993"/>
    <w:rsid w:val="00E46B06"/>
    <w:rsid w:val="00E46CF7"/>
    <w:rsid w:val="00E47A3F"/>
    <w:rsid w:val="00E47BD2"/>
    <w:rsid w:val="00E47E98"/>
    <w:rsid w:val="00E5042A"/>
    <w:rsid w:val="00E504AE"/>
    <w:rsid w:val="00E50D5F"/>
    <w:rsid w:val="00E51036"/>
    <w:rsid w:val="00E518F2"/>
    <w:rsid w:val="00E51BF4"/>
    <w:rsid w:val="00E51C58"/>
    <w:rsid w:val="00E51D71"/>
    <w:rsid w:val="00E5211B"/>
    <w:rsid w:val="00E52313"/>
    <w:rsid w:val="00E52934"/>
    <w:rsid w:val="00E52A02"/>
    <w:rsid w:val="00E52BE3"/>
    <w:rsid w:val="00E532C2"/>
    <w:rsid w:val="00E535E1"/>
    <w:rsid w:val="00E53901"/>
    <w:rsid w:val="00E53A56"/>
    <w:rsid w:val="00E53DF1"/>
    <w:rsid w:val="00E54B67"/>
    <w:rsid w:val="00E551BE"/>
    <w:rsid w:val="00E55290"/>
    <w:rsid w:val="00E5553E"/>
    <w:rsid w:val="00E559E2"/>
    <w:rsid w:val="00E55F7F"/>
    <w:rsid w:val="00E563B9"/>
    <w:rsid w:val="00E56E16"/>
    <w:rsid w:val="00E56E55"/>
    <w:rsid w:val="00E57891"/>
    <w:rsid w:val="00E60150"/>
    <w:rsid w:val="00E61BB8"/>
    <w:rsid w:val="00E62234"/>
    <w:rsid w:val="00E622C4"/>
    <w:rsid w:val="00E62CC4"/>
    <w:rsid w:val="00E6321F"/>
    <w:rsid w:val="00E6351C"/>
    <w:rsid w:val="00E636EE"/>
    <w:rsid w:val="00E639E7"/>
    <w:rsid w:val="00E63AF9"/>
    <w:rsid w:val="00E63B61"/>
    <w:rsid w:val="00E63D4F"/>
    <w:rsid w:val="00E63D53"/>
    <w:rsid w:val="00E63E22"/>
    <w:rsid w:val="00E64085"/>
    <w:rsid w:val="00E647FC"/>
    <w:rsid w:val="00E64A18"/>
    <w:rsid w:val="00E65009"/>
    <w:rsid w:val="00E6502B"/>
    <w:rsid w:val="00E659CF"/>
    <w:rsid w:val="00E663FB"/>
    <w:rsid w:val="00E6665B"/>
    <w:rsid w:val="00E6666C"/>
    <w:rsid w:val="00E66AC2"/>
    <w:rsid w:val="00E66B30"/>
    <w:rsid w:val="00E66E7C"/>
    <w:rsid w:val="00E6767B"/>
    <w:rsid w:val="00E67B35"/>
    <w:rsid w:val="00E67F69"/>
    <w:rsid w:val="00E70476"/>
    <w:rsid w:val="00E7086A"/>
    <w:rsid w:val="00E70F65"/>
    <w:rsid w:val="00E7103E"/>
    <w:rsid w:val="00E7109F"/>
    <w:rsid w:val="00E71250"/>
    <w:rsid w:val="00E719D2"/>
    <w:rsid w:val="00E719D5"/>
    <w:rsid w:val="00E71AB0"/>
    <w:rsid w:val="00E72639"/>
    <w:rsid w:val="00E72CEF"/>
    <w:rsid w:val="00E72FE8"/>
    <w:rsid w:val="00E73513"/>
    <w:rsid w:val="00E737DA"/>
    <w:rsid w:val="00E7392E"/>
    <w:rsid w:val="00E73B60"/>
    <w:rsid w:val="00E74033"/>
    <w:rsid w:val="00E74117"/>
    <w:rsid w:val="00E7449A"/>
    <w:rsid w:val="00E7557D"/>
    <w:rsid w:val="00E7587E"/>
    <w:rsid w:val="00E75AAA"/>
    <w:rsid w:val="00E75EEE"/>
    <w:rsid w:val="00E76C68"/>
    <w:rsid w:val="00E77816"/>
    <w:rsid w:val="00E77AA1"/>
    <w:rsid w:val="00E77F08"/>
    <w:rsid w:val="00E80CF3"/>
    <w:rsid w:val="00E81242"/>
    <w:rsid w:val="00E81601"/>
    <w:rsid w:val="00E81D26"/>
    <w:rsid w:val="00E826B7"/>
    <w:rsid w:val="00E82803"/>
    <w:rsid w:val="00E82A63"/>
    <w:rsid w:val="00E82CF9"/>
    <w:rsid w:val="00E8365D"/>
    <w:rsid w:val="00E8374A"/>
    <w:rsid w:val="00E83CDF"/>
    <w:rsid w:val="00E83D90"/>
    <w:rsid w:val="00E84000"/>
    <w:rsid w:val="00E84067"/>
    <w:rsid w:val="00E841A2"/>
    <w:rsid w:val="00E845DC"/>
    <w:rsid w:val="00E84735"/>
    <w:rsid w:val="00E84EAD"/>
    <w:rsid w:val="00E8504E"/>
    <w:rsid w:val="00E8521B"/>
    <w:rsid w:val="00E8531A"/>
    <w:rsid w:val="00E85409"/>
    <w:rsid w:val="00E8554F"/>
    <w:rsid w:val="00E85CEC"/>
    <w:rsid w:val="00E85E6C"/>
    <w:rsid w:val="00E85ECE"/>
    <w:rsid w:val="00E863F1"/>
    <w:rsid w:val="00E86414"/>
    <w:rsid w:val="00E8649B"/>
    <w:rsid w:val="00E867AB"/>
    <w:rsid w:val="00E86B4E"/>
    <w:rsid w:val="00E86CCD"/>
    <w:rsid w:val="00E8703D"/>
    <w:rsid w:val="00E874B5"/>
    <w:rsid w:val="00E8797B"/>
    <w:rsid w:val="00E909CD"/>
    <w:rsid w:val="00E91419"/>
    <w:rsid w:val="00E9156B"/>
    <w:rsid w:val="00E91F43"/>
    <w:rsid w:val="00E93332"/>
    <w:rsid w:val="00E93739"/>
    <w:rsid w:val="00E93E42"/>
    <w:rsid w:val="00E9431C"/>
    <w:rsid w:val="00E949F5"/>
    <w:rsid w:val="00E951B8"/>
    <w:rsid w:val="00E95A81"/>
    <w:rsid w:val="00E9691F"/>
    <w:rsid w:val="00E96FE8"/>
    <w:rsid w:val="00E97626"/>
    <w:rsid w:val="00E97795"/>
    <w:rsid w:val="00E97C98"/>
    <w:rsid w:val="00EA01F8"/>
    <w:rsid w:val="00EA02EE"/>
    <w:rsid w:val="00EA0830"/>
    <w:rsid w:val="00EA0A98"/>
    <w:rsid w:val="00EA17F9"/>
    <w:rsid w:val="00EA18A4"/>
    <w:rsid w:val="00EA1CAB"/>
    <w:rsid w:val="00EA2065"/>
    <w:rsid w:val="00EA2080"/>
    <w:rsid w:val="00EA2348"/>
    <w:rsid w:val="00EA3166"/>
    <w:rsid w:val="00EA3434"/>
    <w:rsid w:val="00EA35D4"/>
    <w:rsid w:val="00EA388F"/>
    <w:rsid w:val="00EA3D6C"/>
    <w:rsid w:val="00EA40AE"/>
    <w:rsid w:val="00EA4105"/>
    <w:rsid w:val="00EA45A0"/>
    <w:rsid w:val="00EA4A4F"/>
    <w:rsid w:val="00EA4E8E"/>
    <w:rsid w:val="00EA5744"/>
    <w:rsid w:val="00EA6330"/>
    <w:rsid w:val="00EA6DCC"/>
    <w:rsid w:val="00EA7B81"/>
    <w:rsid w:val="00EB0170"/>
    <w:rsid w:val="00EB031F"/>
    <w:rsid w:val="00EB0684"/>
    <w:rsid w:val="00EB0C20"/>
    <w:rsid w:val="00EB0F7E"/>
    <w:rsid w:val="00EB113B"/>
    <w:rsid w:val="00EB11FB"/>
    <w:rsid w:val="00EB1E62"/>
    <w:rsid w:val="00EB2628"/>
    <w:rsid w:val="00EB26ED"/>
    <w:rsid w:val="00EB2801"/>
    <w:rsid w:val="00EB292F"/>
    <w:rsid w:val="00EB2932"/>
    <w:rsid w:val="00EB2EEC"/>
    <w:rsid w:val="00EB47E7"/>
    <w:rsid w:val="00EB4A7C"/>
    <w:rsid w:val="00EB4AD3"/>
    <w:rsid w:val="00EB5047"/>
    <w:rsid w:val="00EB5069"/>
    <w:rsid w:val="00EB6093"/>
    <w:rsid w:val="00EB66E8"/>
    <w:rsid w:val="00EB6CE1"/>
    <w:rsid w:val="00EB70C0"/>
    <w:rsid w:val="00EB7502"/>
    <w:rsid w:val="00EB7693"/>
    <w:rsid w:val="00EB7889"/>
    <w:rsid w:val="00EB7D13"/>
    <w:rsid w:val="00EC019D"/>
    <w:rsid w:val="00EC040A"/>
    <w:rsid w:val="00EC08E1"/>
    <w:rsid w:val="00EC0C6A"/>
    <w:rsid w:val="00EC0CF9"/>
    <w:rsid w:val="00EC1289"/>
    <w:rsid w:val="00EC20D4"/>
    <w:rsid w:val="00EC2AE1"/>
    <w:rsid w:val="00EC2C0A"/>
    <w:rsid w:val="00EC3039"/>
    <w:rsid w:val="00EC314E"/>
    <w:rsid w:val="00EC379E"/>
    <w:rsid w:val="00EC3D0C"/>
    <w:rsid w:val="00EC3E53"/>
    <w:rsid w:val="00EC425E"/>
    <w:rsid w:val="00EC4ED6"/>
    <w:rsid w:val="00EC50A1"/>
    <w:rsid w:val="00EC56ED"/>
    <w:rsid w:val="00EC58E0"/>
    <w:rsid w:val="00EC5B28"/>
    <w:rsid w:val="00EC5C5F"/>
    <w:rsid w:val="00EC62C3"/>
    <w:rsid w:val="00EC63F5"/>
    <w:rsid w:val="00EC660F"/>
    <w:rsid w:val="00EC6731"/>
    <w:rsid w:val="00EC7BD2"/>
    <w:rsid w:val="00EC7FB5"/>
    <w:rsid w:val="00ED032B"/>
    <w:rsid w:val="00ED034A"/>
    <w:rsid w:val="00ED05DD"/>
    <w:rsid w:val="00ED069F"/>
    <w:rsid w:val="00ED12BA"/>
    <w:rsid w:val="00ED136A"/>
    <w:rsid w:val="00ED16D2"/>
    <w:rsid w:val="00ED1781"/>
    <w:rsid w:val="00ED186E"/>
    <w:rsid w:val="00ED1C29"/>
    <w:rsid w:val="00ED2147"/>
    <w:rsid w:val="00ED24C9"/>
    <w:rsid w:val="00ED24F6"/>
    <w:rsid w:val="00ED2586"/>
    <w:rsid w:val="00ED2905"/>
    <w:rsid w:val="00ED2DFD"/>
    <w:rsid w:val="00ED302F"/>
    <w:rsid w:val="00ED3484"/>
    <w:rsid w:val="00ED362E"/>
    <w:rsid w:val="00ED3C13"/>
    <w:rsid w:val="00ED4481"/>
    <w:rsid w:val="00ED4D6C"/>
    <w:rsid w:val="00ED5469"/>
    <w:rsid w:val="00ED55C4"/>
    <w:rsid w:val="00ED574A"/>
    <w:rsid w:val="00ED5989"/>
    <w:rsid w:val="00ED62F0"/>
    <w:rsid w:val="00ED62F7"/>
    <w:rsid w:val="00ED65C5"/>
    <w:rsid w:val="00ED6BD1"/>
    <w:rsid w:val="00ED6C48"/>
    <w:rsid w:val="00ED7999"/>
    <w:rsid w:val="00ED7F19"/>
    <w:rsid w:val="00EE0BC2"/>
    <w:rsid w:val="00EE0D49"/>
    <w:rsid w:val="00EE0FEF"/>
    <w:rsid w:val="00EE12D9"/>
    <w:rsid w:val="00EE146A"/>
    <w:rsid w:val="00EE1880"/>
    <w:rsid w:val="00EE1998"/>
    <w:rsid w:val="00EE1F27"/>
    <w:rsid w:val="00EE21FE"/>
    <w:rsid w:val="00EE267B"/>
    <w:rsid w:val="00EE282B"/>
    <w:rsid w:val="00EE37B6"/>
    <w:rsid w:val="00EE3C63"/>
    <w:rsid w:val="00EE3D2B"/>
    <w:rsid w:val="00EE3DFF"/>
    <w:rsid w:val="00EE40A5"/>
    <w:rsid w:val="00EE480D"/>
    <w:rsid w:val="00EE4D2F"/>
    <w:rsid w:val="00EE6D54"/>
    <w:rsid w:val="00EE6DEE"/>
    <w:rsid w:val="00EE7780"/>
    <w:rsid w:val="00EE7BBD"/>
    <w:rsid w:val="00EF0688"/>
    <w:rsid w:val="00EF0F84"/>
    <w:rsid w:val="00EF1132"/>
    <w:rsid w:val="00EF14C1"/>
    <w:rsid w:val="00EF14D5"/>
    <w:rsid w:val="00EF18D2"/>
    <w:rsid w:val="00EF19CF"/>
    <w:rsid w:val="00EF1EB0"/>
    <w:rsid w:val="00EF3179"/>
    <w:rsid w:val="00EF3474"/>
    <w:rsid w:val="00EF3825"/>
    <w:rsid w:val="00EF3AB6"/>
    <w:rsid w:val="00EF3FDB"/>
    <w:rsid w:val="00EF4111"/>
    <w:rsid w:val="00EF461A"/>
    <w:rsid w:val="00EF4987"/>
    <w:rsid w:val="00EF4BE5"/>
    <w:rsid w:val="00EF543B"/>
    <w:rsid w:val="00EF5CEF"/>
    <w:rsid w:val="00EF6602"/>
    <w:rsid w:val="00EF77DA"/>
    <w:rsid w:val="00EF7A86"/>
    <w:rsid w:val="00EF7AF4"/>
    <w:rsid w:val="00EF7E29"/>
    <w:rsid w:val="00F001FB"/>
    <w:rsid w:val="00F009CF"/>
    <w:rsid w:val="00F00A5E"/>
    <w:rsid w:val="00F00C9D"/>
    <w:rsid w:val="00F01B1E"/>
    <w:rsid w:val="00F0241E"/>
    <w:rsid w:val="00F028F4"/>
    <w:rsid w:val="00F0290F"/>
    <w:rsid w:val="00F02B3C"/>
    <w:rsid w:val="00F02C44"/>
    <w:rsid w:val="00F02EA8"/>
    <w:rsid w:val="00F02FD3"/>
    <w:rsid w:val="00F0390D"/>
    <w:rsid w:val="00F0447F"/>
    <w:rsid w:val="00F04D5E"/>
    <w:rsid w:val="00F04D64"/>
    <w:rsid w:val="00F04F63"/>
    <w:rsid w:val="00F05154"/>
    <w:rsid w:val="00F05F21"/>
    <w:rsid w:val="00F0644D"/>
    <w:rsid w:val="00F0661A"/>
    <w:rsid w:val="00F070A6"/>
    <w:rsid w:val="00F1019A"/>
    <w:rsid w:val="00F10476"/>
    <w:rsid w:val="00F115C4"/>
    <w:rsid w:val="00F118EC"/>
    <w:rsid w:val="00F11D20"/>
    <w:rsid w:val="00F12511"/>
    <w:rsid w:val="00F12D09"/>
    <w:rsid w:val="00F12F2A"/>
    <w:rsid w:val="00F13257"/>
    <w:rsid w:val="00F13820"/>
    <w:rsid w:val="00F138E3"/>
    <w:rsid w:val="00F13D7C"/>
    <w:rsid w:val="00F13F91"/>
    <w:rsid w:val="00F142AD"/>
    <w:rsid w:val="00F14455"/>
    <w:rsid w:val="00F14489"/>
    <w:rsid w:val="00F15474"/>
    <w:rsid w:val="00F15792"/>
    <w:rsid w:val="00F15C7C"/>
    <w:rsid w:val="00F1621C"/>
    <w:rsid w:val="00F1651F"/>
    <w:rsid w:val="00F16653"/>
    <w:rsid w:val="00F1677D"/>
    <w:rsid w:val="00F16DC1"/>
    <w:rsid w:val="00F16E29"/>
    <w:rsid w:val="00F16F91"/>
    <w:rsid w:val="00F174F5"/>
    <w:rsid w:val="00F17B18"/>
    <w:rsid w:val="00F200A7"/>
    <w:rsid w:val="00F202E3"/>
    <w:rsid w:val="00F2066E"/>
    <w:rsid w:val="00F20985"/>
    <w:rsid w:val="00F20E9F"/>
    <w:rsid w:val="00F20FC1"/>
    <w:rsid w:val="00F21DE6"/>
    <w:rsid w:val="00F21E7C"/>
    <w:rsid w:val="00F220F7"/>
    <w:rsid w:val="00F23370"/>
    <w:rsid w:val="00F2341F"/>
    <w:rsid w:val="00F243FD"/>
    <w:rsid w:val="00F24460"/>
    <w:rsid w:val="00F2480D"/>
    <w:rsid w:val="00F25323"/>
    <w:rsid w:val="00F2574B"/>
    <w:rsid w:val="00F26003"/>
    <w:rsid w:val="00F267B5"/>
    <w:rsid w:val="00F27492"/>
    <w:rsid w:val="00F27532"/>
    <w:rsid w:val="00F2755A"/>
    <w:rsid w:val="00F27601"/>
    <w:rsid w:val="00F276B4"/>
    <w:rsid w:val="00F27870"/>
    <w:rsid w:val="00F27F29"/>
    <w:rsid w:val="00F3044B"/>
    <w:rsid w:val="00F3096C"/>
    <w:rsid w:val="00F3107A"/>
    <w:rsid w:val="00F31847"/>
    <w:rsid w:val="00F31C3C"/>
    <w:rsid w:val="00F32F7A"/>
    <w:rsid w:val="00F331BD"/>
    <w:rsid w:val="00F33570"/>
    <w:rsid w:val="00F33C87"/>
    <w:rsid w:val="00F34B6A"/>
    <w:rsid w:val="00F35715"/>
    <w:rsid w:val="00F35A1D"/>
    <w:rsid w:val="00F35A8E"/>
    <w:rsid w:val="00F35ED0"/>
    <w:rsid w:val="00F36496"/>
    <w:rsid w:val="00F367CC"/>
    <w:rsid w:val="00F36967"/>
    <w:rsid w:val="00F36A51"/>
    <w:rsid w:val="00F36B4A"/>
    <w:rsid w:val="00F3793F"/>
    <w:rsid w:val="00F40431"/>
    <w:rsid w:val="00F404D3"/>
    <w:rsid w:val="00F40533"/>
    <w:rsid w:val="00F4095C"/>
    <w:rsid w:val="00F40B54"/>
    <w:rsid w:val="00F40D25"/>
    <w:rsid w:val="00F42031"/>
    <w:rsid w:val="00F420B6"/>
    <w:rsid w:val="00F4238F"/>
    <w:rsid w:val="00F43070"/>
    <w:rsid w:val="00F433FA"/>
    <w:rsid w:val="00F436B2"/>
    <w:rsid w:val="00F437CD"/>
    <w:rsid w:val="00F4483A"/>
    <w:rsid w:val="00F450F0"/>
    <w:rsid w:val="00F451F4"/>
    <w:rsid w:val="00F45343"/>
    <w:rsid w:val="00F4550D"/>
    <w:rsid w:val="00F464D6"/>
    <w:rsid w:val="00F46618"/>
    <w:rsid w:val="00F466F8"/>
    <w:rsid w:val="00F46ECF"/>
    <w:rsid w:val="00F46EED"/>
    <w:rsid w:val="00F47345"/>
    <w:rsid w:val="00F47B06"/>
    <w:rsid w:val="00F47C48"/>
    <w:rsid w:val="00F47F57"/>
    <w:rsid w:val="00F50578"/>
    <w:rsid w:val="00F50696"/>
    <w:rsid w:val="00F51401"/>
    <w:rsid w:val="00F51CAB"/>
    <w:rsid w:val="00F53FF0"/>
    <w:rsid w:val="00F544F6"/>
    <w:rsid w:val="00F54C1F"/>
    <w:rsid w:val="00F563EC"/>
    <w:rsid w:val="00F56A94"/>
    <w:rsid w:val="00F56B4F"/>
    <w:rsid w:val="00F56D7B"/>
    <w:rsid w:val="00F574D4"/>
    <w:rsid w:val="00F577E8"/>
    <w:rsid w:val="00F57ED3"/>
    <w:rsid w:val="00F60C91"/>
    <w:rsid w:val="00F60F05"/>
    <w:rsid w:val="00F613E0"/>
    <w:rsid w:val="00F6152E"/>
    <w:rsid w:val="00F6160E"/>
    <w:rsid w:val="00F61C23"/>
    <w:rsid w:val="00F61CC6"/>
    <w:rsid w:val="00F61D00"/>
    <w:rsid w:val="00F6210A"/>
    <w:rsid w:val="00F62337"/>
    <w:rsid w:val="00F627C5"/>
    <w:rsid w:val="00F62D5D"/>
    <w:rsid w:val="00F63238"/>
    <w:rsid w:val="00F6330B"/>
    <w:rsid w:val="00F636CA"/>
    <w:rsid w:val="00F63A24"/>
    <w:rsid w:val="00F646B5"/>
    <w:rsid w:val="00F646B6"/>
    <w:rsid w:val="00F649CF"/>
    <w:rsid w:val="00F65340"/>
    <w:rsid w:val="00F6594A"/>
    <w:rsid w:val="00F65BDB"/>
    <w:rsid w:val="00F65C0F"/>
    <w:rsid w:val="00F65E29"/>
    <w:rsid w:val="00F66078"/>
    <w:rsid w:val="00F667BC"/>
    <w:rsid w:val="00F66C7C"/>
    <w:rsid w:val="00F6708F"/>
    <w:rsid w:val="00F674B7"/>
    <w:rsid w:val="00F677E6"/>
    <w:rsid w:val="00F67C8E"/>
    <w:rsid w:val="00F67F8B"/>
    <w:rsid w:val="00F702E0"/>
    <w:rsid w:val="00F7047F"/>
    <w:rsid w:val="00F71327"/>
    <w:rsid w:val="00F715CE"/>
    <w:rsid w:val="00F715E0"/>
    <w:rsid w:val="00F7174D"/>
    <w:rsid w:val="00F71784"/>
    <w:rsid w:val="00F71AAE"/>
    <w:rsid w:val="00F72926"/>
    <w:rsid w:val="00F73068"/>
    <w:rsid w:val="00F7307C"/>
    <w:rsid w:val="00F731BB"/>
    <w:rsid w:val="00F73512"/>
    <w:rsid w:val="00F7394A"/>
    <w:rsid w:val="00F73A46"/>
    <w:rsid w:val="00F7413B"/>
    <w:rsid w:val="00F74349"/>
    <w:rsid w:val="00F7464B"/>
    <w:rsid w:val="00F74F5E"/>
    <w:rsid w:val="00F75257"/>
    <w:rsid w:val="00F76B4F"/>
    <w:rsid w:val="00F76DA5"/>
    <w:rsid w:val="00F77B0D"/>
    <w:rsid w:val="00F77D7E"/>
    <w:rsid w:val="00F8064D"/>
    <w:rsid w:val="00F8086A"/>
    <w:rsid w:val="00F809E9"/>
    <w:rsid w:val="00F8144F"/>
    <w:rsid w:val="00F8187F"/>
    <w:rsid w:val="00F81A77"/>
    <w:rsid w:val="00F820A2"/>
    <w:rsid w:val="00F827B9"/>
    <w:rsid w:val="00F82CAA"/>
    <w:rsid w:val="00F83068"/>
    <w:rsid w:val="00F83725"/>
    <w:rsid w:val="00F839DF"/>
    <w:rsid w:val="00F83A7D"/>
    <w:rsid w:val="00F83D15"/>
    <w:rsid w:val="00F83D44"/>
    <w:rsid w:val="00F84830"/>
    <w:rsid w:val="00F85333"/>
    <w:rsid w:val="00F853CA"/>
    <w:rsid w:val="00F859BD"/>
    <w:rsid w:val="00F85AB8"/>
    <w:rsid w:val="00F86995"/>
    <w:rsid w:val="00F87AA2"/>
    <w:rsid w:val="00F87CD8"/>
    <w:rsid w:val="00F87E05"/>
    <w:rsid w:val="00F90879"/>
    <w:rsid w:val="00F90C73"/>
    <w:rsid w:val="00F90CB5"/>
    <w:rsid w:val="00F9163F"/>
    <w:rsid w:val="00F917C0"/>
    <w:rsid w:val="00F91960"/>
    <w:rsid w:val="00F92218"/>
    <w:rsid w:val="00F922F0"/>
    <w:rsid w:val="00F92F5A"/>
    <w:rsid w:val="00F93431"/>
    <w:rsid w:val="00F93703"/>
    <w:rsid w:val="00F9372D"/>
    <w:rsid w:val="00F9385D"/>
    <w:rsid w:val="00F93EB3"/>
    <w:rsid w:val="00F93F5F"/>
    <w:rsid w:val="00F94A01"/>
    <w:rsid w:val="00F94FE4"/>
    <w:rsid w:val="00F95DDD"/>
    <w:rsid w:val="00F9675E"/>
    <w:rsid w:val="00F96F0F"/>
    <w:rsid w:val="00F973E0"/>
    <w:rsid w:val="00F97A87"/>
    <w:rsid w:val="00F97A99"/>
    <w:rsid w:val="00F97B0B"/>
    <w:rsid w:val="00F97C4D"/>
    <w:rsid w:val="00FA095C"/>
    <w:rsid w:val="00FA0B4E"/>
    <w:rsid w:val="00FA11BC"/>
    <w:rsid w:val="00FA13CF"/>
    <w:rsid w:val="00FA1CD0"/>
    <w:rsid w:val="00FA1D9D"/>
    <w:rsid w:val="00FA1F3B"/>
    <w:rsid w:val="00FA207E"/>
    <w:rsid w:val="00FA2094"/>
    <w:rsid w:val="00FA2E07"/>
    <w:rsid w:val="00FA32A1"/>
    <w:rsid w:val="00FA3430"/>
    <w:rsid w:val="00FA3802"/>
    <w:rsid w:val="00FA398F"/>
    <w:rsid w:val="00FA3C96"/>
    <w:rsid w:val="00FA402C"/>
    <w:rsid w:val="00FA45F9"/>
    <w:rsid w:val="00FA517F"/>
    <w:rsid w:val="00FA65CD"/>
    <w:rsid w:val="00FA67C6"/>
    <w:rsid w:val="00FB057B"/>
    <w:rsid w:val="00FB075A"/>
    <w:rsid w:val="00FB17BF"/>
    <w:rsid w:val="00FB1B14"/>
    <w:rsid w:val="00FB1DD8"/>
    <w:rsid w:val="00FB2029"/>
    <w:rsid w:val="00FB3001"/>
    <w:rsid w:val="00FB359D"/>
    <w:rsid w:val="00FB3715"/>
    <w:rsid w:val="00FB3821"/>
    <w:rsid w:val="00FB4355"/>
    <w:rsid w:val="00FB44F9"/>
    <w:rsid w:val="00FB450E"/>
    <w:rsid w:val="00FB4815"/>
    <w:rsid w:val="00FB4C11"/>
    <w:rsid w:val="00FB5077"/>
    <w:rsid w:val="00FB5223"/>
    <w:rsid w:val="00FB522C"/>
    <w:rsid w:val="00FB6853"/>
    <w:rsid w:val="00FB6A7B"/>
    <w:rsid w:val="00FB6A8F"/>
    <w:rsid w:val="00FB70B1"/>
    <w:rsid w:val="00FB7BBB"/>
    <w:rsid w:val="00FB7BE5"/>
    <w:rsid w:val="00FB7EC1"/>
    <w:rsid w:val="00FC0183"/>
    <w:rsid w:val="00FC01BF"/>
    <w:rsid w:val="00FC0713"/>
    <w:rsid w:val="00FC09D4"/>
    <w:rsid w:val="00FC1207"/>
    <w:rsid w:val="00FC130A"/>
    <w:rsid w:val="00FC15E0"/>
    <w:rsid w:val="00FC1953"/>
    <w:rsid w:val="00FC21E0"/>
    <w:rsid w:val="00FC2625"/>
    <w:rsid w:val="00FC2682"/>
    <w:rsid w:val="00FC27A3"/>
    <w:rsid w:val="00FC299F"/>
    <w:rsid w:val="00FC2BF6"/>
    <w:rsid w:val="00FC2EB8"/>
    <w:rsid w:val="00FC2FA0"/>
    <w:rsid w:val="00FC3EC4"/>
    <w:rsid w:val="00FC4712"/>
    <w:rsid w:val="00FC4BFF"/>
    <w:rsid w:val="00FC4E62"/>
    <w:rsid w:val="00FC4FDC"/>
    <w:rsid w:val="00FC5784"/>
    <w:rsid w:val="00FC5FE8"/>
    <w:rsid w:val="00FC6278"/>
    <w:rsid w:val="00FC62BD"/>
    <w:rsid w:val="00FC697B"/>
    <w:rsid w:val="00FC72B7"/>
    <w:rsid w:val="00FC74CE"/>
    <w:rsid w:val="00FD0466"/>
    <w:rsid w:val="00FD076B"/>
    <w:rsid w:val="00FD0796"/>
    <w:rsid w:val="00FD103C"/>
    <w:rsid w:val="00FD1429"/>
    <w:rsid w:val="00FD1543"/>
    <w:rsid w:val="00FD1712"/>
    <w:rsid w:val="00FD21BF"/>
    <w:rsid w:val="00FD2671"/>
    <w:rsid w:val="00FD2D85"/>
    <w:rsid w:val="00FD2F1F"/>
    <w:rsid w:val="00FD3EC3"/>
    <w:rsid w:val="00FD4995"/>
    <w:rsid w:val="00FD51F5"/>
    <w:rsid w:val="00FD553B"/>
    <w:rsid w:val="00FD5727"/>
    <w:rsid w:val="00FD5AC3"/>
    <w:rsid w:val="00FD5BB4"/>
    <w:rsid w:val="00FD5CE5"/>
    <w:rsid w:val="00FD5F74"/>
    <w:rsid w:val="00FD6AA0"/>
    <w:rsid w:val="00FD6C11"/>
    <w:rsid w:val="00FD6D13"/>
    <w:rsid w:val="00FD6D6C"/>
    <w:rsid w:val="00FD7033"/>
    <w:rsid w:val="00FD7532"/>
    <w:rsid w:val="00FD7548"/>
    <w:rsid w:val="00FD7667"/>
    <w:rsid w:val="00FD7680"/>
    <w:rsid w:val="00FD7789"/>
    <w:rsid w:val="00FD7C59"/>
    <w:rsid w:val="00FE0440"/>
    <w:rsid w:val="00FE0F16"/>
    <w:rsid w:val="00FE1166"/>
    <w:rsid w:val="00FE1FBB"/>
    <w:rsid w:val="00FE2947"/>
    <w:rsid w:val="00FE2A71"/>
    <w:rsid w:val="00FE2C13"/>
    <w:rsid w:val="00FE2F6F"/>
    <w:rsid w:val="00FE332C"/>
    <w:rsid w:val="00FE3596"/>
    <w:rsid w:val="00FE38CE"/>
    <w:rsid w:val="00FE3ACA"/>
    <w:rsid w:val="00FE3E93"/>
    <w:rsid w:val="00FE423B"/>
    <w:rsid w:val="00FE5907"/>
    <w:rsid w:val="00FE5B95"/>
    <w:rsid w:val="00FE6037"/>
    <w:rsid w:val="00FE6772"/>
    <w:rsid w:val="00FF05E2"/>
    <w:rsid w:val="00FF0773"/>
    <w:rsid w:val="00FF0C52"/>
    <w:rsid w:val="00FF0C87"/>
    <w:rsid w:val="00FF11E3"/>
    <w:rsid w:val="00FF1563"/>
    <w:rsid w:val="00FF1DBD"/>
    <w:rsid w:val="00FF222A"/>
    <w:rsid w:val="00FF27D9"/>
    <w:rsid w:val="00FF34CF"/>
    <w:rsid w:val="00FF385B"/>
    <w:rsid w:val="00FF48BD"/>
    <w:rsid w:val="00FF51A0"/>
    <w:rsid w:val="00FF6148"/>
    <w:rsid w:val="00FF6285"/>
    <w:rsid w:val="00FF652A"/>
    <w:rsid w:val="00FF6698"/>
    <w:rsid w:val="00FF6766"/>
    <w:rsid w:val="00FF69CA"/>
    <w:rsid w:val="00FF7A28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71CD"/>
  <w15:docId w15:val="{5B363587-147F-44E1-998A-35165D04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CE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4"/>
      <w:szCs w:val="24"/>
      <w:lang w:eastAsia="ru-RU"/>
    </w:rPr>
  </w:style>
  <w:style w:type="paragraph" w:styleId="1">
    <w:name w:val="heading 1"/>
    <w:basedOn w:val="a"/>
    <w:next w:val="Pro-Gramma"/>
    <w:link w:val="10"/>
    <w:uiPriority w:val="9"/>
    <w:qFormat/>
    <w:rsid w:val="00385CEE"/>
    <w:pPr>
      <w:keepNext/>
      <w:pageBreakBefore/>
      <w:widowControl/>
      <w:tabs>
        <w:tab w:val="num" w:pos="360"/>
      </w:tabs>
      <w:suppressAutoHyphens/>
      <w:autoSpaceDE/>
      <w:autoSpaceDN/>
      <w:adjustRightInd/>
      <w:spacing w:before="4000" w:after="9960" w:line="100" w:lineRule="atLeast"/>
      <w:ind w:left="360"/>
      <w:jc w:val="right"/>
      <w:outlineLvl w:val="0"/>
    </w:pPr>
    <w:rPr>
      <w:rFonts w:ascii="Verdana" w:hAnsi="Verdana" w:cs="Arial"/>
      <w:b/>
      <w:bCs/>
      <w:color w:val="C41C16"/>
      <w:kern w:val="1"/>
      <w:sz w:val="40"/>
      <w:szCs w:val="32"/>
      <w:lang w:eastAsia="ar-SA"/>
    </w:rPr>
  </w:style>
  <w:style w:type="paragraph" w:styleId="2">
    <w:name w:val="heading 2"/>
    <w:basedOn w:val="a"/>
    <w:next w:val="Pro-Gramma"/>
    <w:link w:val="20"/>
    <w:uiPriority w:val="9"/>
    <w:qFormat/>
    <w:rsid w:val="00385CEE"/>
    <w:pPr>
      <w:keepNext/>
      <w:pageBreakBefore/>
      <w:widowControl/>
      <w:tabs>
        <w:tab w:val="num" w:pos="360"/>
      </w:tabs>
      <w:suppressAutoHyphens/>
      <w:autoSpaceDE/>
      <w:autoSpaceDN/>
      <w:adjustRightInd/>
      <w:spacing w:after="840" w:line="100" w:lineRule="atLeast"/>
      <w:ind w:left="36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  <w:lang w:eastAsia="ar-SA"/>
    </w:rPr>
  </w:style>
  <w:style w:type="paragraph" w:styleId="3">
    <w:name w:val="heading 3"/>
    <w:basedOn w:val="a"/>
    <w:next w:val="Pro-Gramma"/>
    <w:link w:val="30"/>
    <w:uiPriority w:val="9"/>
    <w:qFormat/>
    <w:rsid w:val="00385CEE"/>
    <w:pPr>
      <w:keepNext/>
      <w:widowControl/>
      <w:tabs>
        <w:tab w:val="num" w:pos="360"/>
      </w:tabs>
      <w:suppressAutoHyphens/>
      <w:autoSpaceDE/>
      <w:autoSpaceDN/>
      <w:adjustRightInd/>
      <w:spacing w:before="1200" w:after="600" w:line="100" w:lineRule="atLeast"/>
      <w:ind w:left="360"/>
      <w:outlineLvl w:val="2"/>
    </w:pPr>
    <w:rPr>
      <w:rFonts w:ascii="Verdana" w:hAnsi="Verdana" w:cs="Arial"/>
      <w:bCs/>
      <w:color w:val="C41C1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385CEE"/>
    <w:pPr>
      <w:keepNext/>
      <w:widowControl/>
      <w:autoSpaceDE/>
      <w:autoSpaceDN/>
      <w:adjustRightInd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CEE"/>
    <w:rPr>
      <w:rFonts w:ascii="Verdana" w:eastAsiaTheme="minorEastAsia" w:hAnsi="Verdana" w:cs="Arial"/>
      <w:b/>
      <w:bCs/>
      <w:color w:val="C41C16"/>
      <w:kern w:val="1"/>
      <w:sz w:val="40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85CEE"/>
    <w:rPr>
      <w:rFonts w:ascii="Verdana" w:eastAsiaTheme="minorEastAsia" w:hAnsi="Verdana" w:cs="Arial"/>
      <w:b/>
      <w:bCs/>
      <w:iCs/>
      <w:color w:val="C41C16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85CEE"/>
    <w:rPr>
      <w:rFonts w:ascii="Verdana" w:eastAsiaTheme="minorEastAsia" w:hAnsi="Verdana" w:cs="Arial"/>
      <w:bCs/>
      <w:color w:val="C41C16"/>
      <w:sz w:val="24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385CEE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BoxList">
    <w:name w:val="Box List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1">
    <w:name w:val="Текст концевой сноски1"/>
    <w:basedOn w:val="a0"/>
    <w:uiPriority w:val="99"/>
    <w:rsid w:val="00385CEE"/>
    <w:rPr>
      <w:rFonts w:cs="Times New Roman"/>
    </w:rPr>
  </w:style>
  <w:style w:type="paragraph" w:styleId="a3">
    <w:name w:val="footnote text"/>
    <w:basedOn w:val="a"/>
    <w:link w:val="a4"/>
    <w:uiPriority w:val="99"/>
    <w:rsid w:val="00385CEE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5CEE"/>
    <w:rPr>
      <w:rFonts w:ascii="Calibri" w:eastAsiaTheme="minorEastAsia" w:hAnsi="Calibri"/>
      <w:sz w:val="20"/>
      <w:szCs w:val="20"/>
      <w:lang w:eastAsia="ru-RU"/>
    </w:rPr>
  </w:style>
  <w:style w:type="paragraph" w:customStyle="1" w:styleId="NumberedHeading2">
    <w:name w:val="Numbered Heading 2"/>
    <w:basedOn w:val="21"/>
    <w:next w:val="a"/>
    <w:uiPriority w:val="99"/>
    <w:rsid w:val="00385CEE"/>
    <w:pPr>
      <w:keepNext w:val="0"/>
      <w:tabs>
        <w:tab w:val="left" w:pos="431"/>
      </w:tabs>
      <w:spacing w:after="0"/>
      <w:ind w:left="0" w:firstLine="0"/>
      <w:jc w:val="left"/>
    </w:pPr>
    <w:rPr>
      <w:rFonts w:ascii="Calibri" w:hAnsi="Calibri" w:cstheme="minorBidi"/>
      <w:b w:val="0"/>
      <w:bCs w:val="0"/>
      <w:color w:val="auto"/>
      <w:sz w:val="24"/>
      <w:szCs w:val="24"/>
    </w:rPr>
  </w:style>
  <w:style w:type="character" w:customStyle="1" w:styleId="12">
    <w:name w:val="Текст сноски1"/>
    <w:basedOn w:val="a0"/>
    <w:uiPriority w:val="99"/>
    <w:rsid w:val="00385CEE"/>
    <w:rPr>
      <w:rFonts w:cs="Times New Roman"/>
      <w:sz w:val="20"/>
      <w:szCs w:val="20"/>
    </w:rPr>
  </w:style>
  <w:style w:type="paragraph" w:customStyle="1" w:styleId="Pro-TabHead">
    <w:name w:val="Pro-Tab Head"/>
    <w:basedOn w:val="Pro-Tab"/>
    <w:uiPriority w:val="99"/>
    <w:rsid w:val="00385CEE"/>
    <w:pPr>
      <w:spacing w:before="0" w:after="0"/>
    </w:pPr>
    <w:rPr>
      <w:rFonts w:ascii="Calibri" w:hAnsi="Calibri" w:cstheme="minorBidi"/>
      <w:b/>
      <w:bCs/>
      <w:sz w:val="24"/>
      <w:szCs w:val="24"/>
    </w:rPr>
  </w:style>
  <w:style w:type="character" w:customStyle="1" w:styleId="2text">
    <w:name w:val="Заголовок 2 Знак_text"/>
    <w:uiPriority w:val="99"/>
    <w:rsid w:val="00385CEE"/>
    <w:rPr>
      <w:rFonts w:ascii="Verdana" w:hAnsi="Verdana"/>
      <w:b/>
      <w:color w:val="C41C16"/>
      <w:sz w:val="28"/>
    </w:rPr>
  </w:style>
  <w:style w:type="paragraph" w:customStyle="1" w:styleId="21">
    <w:name w:val="Заголовок 2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after="840" w:line="240" w:lineRule="auto"/>
      <w:ind w:left="1080" w:hanging="1080"/>
      <w:jc w:val="right"/>
    </w:pPr>
    <w:rPr>
      <w:rFonts w:ascii="Verdana" w:eastAsiaTheme="minorEastAsia" w:hAnsi="Verdana" w:cs="Verdana"/>
      <w:b/>
      <w:bCs/>
      <w:color w:val="C41C16"/>
      <w:sz w:val="28"/>
      <w:szCs w:val="28"/>
      <w:lang w:eastAsia="ru-RU"/>
    </w:rPr>
  </w:style>
  <w:style w:type="paragraph" w:styleId="a5">
    <w:name w:val="annotation text"/>
    <w:basedOn w:val="a"/>
    <w:link w:val="a6"/>
    <w:uiPriority w:val="99"/>
    <w:rsid w:val="00385CE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385CEE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text">
    <w:name w:val="Тема примечания Знак_text"/>
    <w:uiPriority w:val="99"/>
    <w:rsid w:val="00385CEE"/>
    <w:rPr>
      <w:rFonts w:ascii="Times New Roman" w:hAnsi="Times New Roman"/>
      <w:b/>
    </w:rPr>
  </w:style>
  <w:style w:type="character" w:customStyle="1" w:styleId="text0">
    <w:name w:val="Подзаголовок Знак_text"/>
    <w:uiPriority w:val="99"/>
    <w:rsid w:val="00385CEE"/>
    <w:rPr>
      <w:rFonts w:ascii="Cambria" w:hAnsi="Cambria"/>
    </w:rPr>
  </w:style>
  <w:style w:type="paragraph" w:styleId="a7">
    <w:name w:val="Normal (Web)"/>
    <w:basedOn w:val="a"/>
    <w:uiPriority w:val="99"/>
    <w:rsid w:val="00385CEE"/>
    <w:pPr>
      <w:spacing w:before="280" w:after="280" w:line="240" w:lineRule="auto"/>
    </w:pPr>
    <w:rPr>
      <w:rFonts w:cstheme="minorBidi"/>
    </w:rPr>
  </w:style>
  <w:style w:type="character" w:customStyle="1" w:styleId="4text">
    <w:name w:val="Заголовок 4 Знак_text"/>
    <w:uiPriority w:val="99"/>
    <w:rsid w:val="00385CEE"/>
    <w:rPr>
      <w:rFonts w:ascii="Verdana" w:hAnsi="Verdana"/>
      <w:b/>
      <w:sz w:val="20"/>
    </w:rPr>
  </w:style>
  <w:style w:type="character" w:customStyle="1" w:styleId="text1">
    <w:name w:val="Текст сноски Знак_text"/>
    <w:uiPriority w:val="99"/>
    <w:rsid w:val="00385CEE"/>
    <w:rPr>
      <w:rFonts w:ascii="Times New Roman" w:hAnsi="Times New Roman"/>
      <w:sz w:val="20"/>
    </w:rPr>
  </w:style>
  <w:style w:type="paragraph" w:customStyle="1" w:styleId="Standard">
    <w:name w:val="Standard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385CEE"/>
  </w:style>
  <w:style w:type="character" w:customStyle="1" w:styleId="pagenumbertext">
    <w:name w:val="page number_text"/>
    <w:uiPriority w:val="99"/>
    <w:rsid w:val="00385CEE"/>
    <w:rPr>
      <w:rFonts w:ascii="Verdana" w:hAnsi="Verdana"/>
      <w:b/>
      <w:color w:val="C41C16"/>
      <w:sz w:val="16"/>
    </w:rPr>
  </w:style>
  <w:style w:type="paragraph" w:customStyle="1" w:styleId="TableContents">
    <w:name w:val="Table Contents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andList">
    <w:name w:val="Han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TriangleList">
    <w:name w:val="Triangle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NumberedList">
    <w:name w:val="Numbere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385CEE"/>
    <w:pPr>
      <w:spacing w:after="0" w:line="240" w:lineRule="auto"/>
      <w:ind w:left="720"/>
    </w:pPr>
    <w:rPr>
      <w:rFonts w:cstheme="minorBidi"/>
    </w:rPr>
  </w:style>
  <w:style w:type="paragraph" w:customStyle="1" w:styleId="Pro-Gramma">
    <w:name w:val="Pro-Gramma"/>
    <w:link w:val="Pro-Gramma0"/>
    <w:qFormat/>
    <w:rsid w:val="00385CEE"/>
    <w:pPr>
      <w:widowControl w:val="0"/>
      <w:autoSpaceDE w:val="0"/>
      <w:autoSpaceDN w:val="0"/>
      <w:adjustRightInd w:val="0"/>
      <w:spacing w:before="120" w:line="288" w:lineRule="auto"/>
      <w:ind w:left="1133"/>
      <w:jc w:val="both"/>
    </w:pPr>
    <w:rPr>
      <w:rFonts w:ascii="Georgia" w:eastAsiaTheme="minorEastAsia" w:hAnsi="Georgia" w:cs="Georgia"/>
      <w:sz w:val="20"/>
      <w:szCs w:val="20"/>
      <w:lang w:eastAsia="ru-RU"/>
    </w:rPr>
  </w:style>
  <w:style w:type="character" w:customStyle="1" w:styleId="text2">
    <w:name w:val="Текст примечания Знак_text"/>
    <w:uiPriority w:val="99"/>
    <w:rsid w:val="00385CEE"/>
    <w:rPr>
      <w:sz w:val="20"/>
    </w:rPr>
  </w:style>
  <w:style w:type="character" w:customStyle="1" w:styleId="Pro-text">
    <w:name w:val="Pro-Ссылка_text"/>
    <w:uiPriority w:val="99"/>
    <w:rsid w:val="00385CEE"/>
    <w:rPr>
      <w:i/>
      <w:color w:val="808080"/>
    </w:rPr>
  </w:style>
  <w:style w:type="paragraph" w:customStyle="1" w:styleId="ChapterHeading">
    <w:name w:val="Chapter Heading"/>
    <w:basedOn w:val="NumberedHeading1"/>
    <w:next w:val="a"/>
    <w:uiPriority w:val="99"/>
    <w:rsid w:val="00385CEE"/>
    <w:pPr>
      <w:tabs>
        <w:tab w:val="clear" w:pos="431"/>
        <w:tab w:val="left" w:pos="1584"/>
      </w:tabs>
    </w:pPr>
  </w:style>
  <w:style w:type="paragraph" w:customStyle="1" w:styleId="Contents2">
    <w:name w:val="Contents 2"/>
    <w:basedOn w:val="a"/>
    <w:next w:val="a"/>
    <w:uiPriority w:val="99"/>
    <w:rsid w:val="00385CEE"/>
    <w:pPr>
      <w:spacing w:after="0" w:line="240" w:lineRule="auto"/>
      <w:ind w:left="1440" w:hanging="431"/>
    </w:pPr>
    <w:rPr>
      <w:rFonts w:cstheme="minorBidi"/>
    </w:rPr>
  </w:style>
  <w:style w:type="character" w:customStyle="1" w:styleId="3text">
    <w:name w:val="Заголовок 3 Знак_text"/>
    <w:uiPriority w:val="99"/>
    <w:rsid w:val="00385CEE"/>
    <w:rPr>
      <w:rFonts w:ascii="Verdana" w:hAnsi="Verdana"/>
      <w:color w:val="C41C16"/>
    </w:rPr>
  </w:style>
  <w:style w:type="paragraph" w:customStyle="1" w:styleId="Textbody">
    <w:name w:val="Text body"/>
    <w:uiPriority w:val="99"/>
    <w:rsid w:val="00385CEE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Reference">
    <w:name w:val="Reference"/>
    <w:uiPriority w:val="99"/>
    <w:rsid w:val="00385CEE"/>
    <w:rPr>
      <w:sz w:val="20"/>
    </w:rPr>
  </w:style>
  <w:style w:type="paragraph" w:customStyle="1" w:styleId="NumberedHeading3">
    <w:name w:val="Numbered Heading 3"/>
    <w:basedOn w:val="31"/>
    <w:next w:val="a"/>
    <w:uiPriority w:val="99"/>
    <w:rsid w:val="00385CEE"/>
    <w:pPr>
      <w:keepNext w:val="0"/>
      <w:tabs>
        <w:tab w:val="clear" w:pos="0"/>
        <w:tab w:val="left" w:pos="431"/>
      </w:tabs>
      <w:spacing w:before="0" w:after="0"/>
    </w:pPr>
    <w:rPr>
      <w:rFonts w:ascii="Calibri" w:hAnsi="Calibri" w:cstheme="minorBidi"/>
      <w:color w:val="auto"/>
    </w:rPr>
  </w:style>
  <w:style w:type="paragraph" w:styleId="a9">
    <w:name w:val="Subtitle"/>
    <w:basedOn w:val="a"/>
    <w:next w:val="Textbody"/>
    <w:link w:val="aa"/>
    <w:uiPriority w:val="99"/>
    <w:qFormat/>
    <w:rsid w:val="00385CEE"/>
    <w:pPr>
      <w:spacing w:after="60" w:line="240" w:lineRule="auto"/>
      <w:jc w:val="center"/>
    </w:pPr>
    <w:rPr>
      <w:rFonts w:ascii="Cambria" w:hAnsi="Cambria" w:cs="Cambria"/>
      <w:i/>
      <w:iCs/>
      <w:sz w:val="28"/>
      <w:szCs w:val="28"/>
    </w:rPr>
  </w:style>
  <w:style w:type="character" w:customStyle="1" w:styleId="aa">
    <w:name w:val="Подзаголовок Знак"/>
    <w:basedOn w:val="a0"/>
    <w:link w:val="a9"/>
    <w:uiPriority w:val="99"/>
    <w:rsid w:val="00385CEE"/>
    <w:rPr>
      <w:rFonts w:ascii="Cambria" w:eastAsiaTheme="minorEastAsia" w:hAnsi="Cambria" w:cs="Cambria"/>
      <w:i/>
      <w:iCs/>
      <w:sz w:val="28"/>
      <w:szCs w:val="28"/>
      <w:lang w:eastAsia="ru-RU"/>
    </w:rPr>
  </w:style>
  <w:style w:type="paragraph" w:customStyle="1" w:styleId="Index">
    <w:name w:val="Index"/>
    <w:basedOn w:val="Standard"/>
    <w:uiPriority w:val="99"/>
    <w:rsid w:val="00385CEE"/>
    <w:rPr>
      <w:rFonts w:ascii="Arial" w:hAnsi="Arial" w:cs="Arial"/>
    </w:rPr>
  </w:style>
  <w:style w:type="paragraph" w:customStyle="1" w:styleId="StarList">
    <w:name w:val="Star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385CEE"/>
    <w:pPr>
      <w:spacing w:after="0" w:line="240" w:lineRule="auto"/>
      <w:ind w:left="2880" w:hanging="431"/>
    </w:pPr>
    <w:rPr>
      <w:rFonts w:cstheme="minorBidi"/>
    </w:rPr>
  </w:style>
  <w:style w:type="paragraph" w:customStyle="1" w:styleId="LowerCaseList">
    <w:name w:val="Lower Case List"/>
    <w:basedOn w:val="NumberedList"/>
    <w:uiPriority w:val="99"/>
    <w:rsid w:val="00385CEE"/>
  </w:style>
  <w:style w:type="paragraph" w:styleId="ab">
    <w:name w:val="Title"/>
    <w:basedOn w:val="a"/>
    <w:next w:val="Textbody"/>
    <w:link w:val="ac"/>
    <w:uiPriority w:val="99"/>
    <w:qFormat/>
    <w:rsid w:val="00385CEE"/>
    <w:pPr>
      <w:keepNext/>
      <w:spacing w:before="3000" w:after="5520" w:line="240" w:lineRule="auto"/>
      <w:ind w:left="1678"/>
      <w:jc w:val="right"/>
    </w:pPr>
    <w:rPr>
      <w:rFonts w:ascii="Verdana" w:hAnsi="Verdana" w:cs="Verdana"/>
      <w:b/>
      <w:bCs/>
      <w:sz w:val="40"/>
      <w:szCs w:val="40"/>
    </w:rPr>
  </w:style>
  <w:style w:type="character" w:customStyle="1" w:styleId="ac">
    <w:name w:val="Заголовок Знак"/>
    <w:basedOn w:val="a0"/>
    <w:link w:val="ab"/>
    <w:uiPriority w:val="99"/>
    <w:rsid w:val="00385CEE"/>
    <w:rPr>
      <w:rFonts w:ascii="Verdana" w:eastAsiaTheme="minorEastAsia" w:hAnsi="Verdana" w:cs="Verdana"/>
      <w:b/>
      <w:bCs/>
      <w:sz w:val="40"/>
      <w:szCs w:val="40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385CEE"/>
    <w:pPr>
      <w:spacing w:before="240" w:after="12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13">
    <w:name w:val="Название объекта1"/>
    <w:basedOn w:val="Standard"/>
    <w:uiPriority w:val="99"/>
    <w:rsid w:val="00385CEE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styleId="ad">
    <w:name w:val="Balloon Text"/>
    <w:basedOn w:val="a"/>
    <w:link w:val="ae"/>
    <w:uiPriority w:val="99"/>
    <w:rsid w:val="0038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385C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ext3">
    <w:name w:val="Верхний колонтитул Знак_text"/>
    <w:uiPriority w:val="99"/>
    <w:rsid w:val="00385CEE"/>
    <w:rPr>
      <w:rFonts w:ascii="Times New Roman" w:hAnsi="Times New Roman"/>
    </w:rPr>
  </w:style>
  <w:style w:type="paragraph" w:customStyle="1" w:styleId="SectionHeading">
    <w:name w:val="Section Heading"/>
    <w:basedOn w:val="NumberedHeading1"/>
    <w:next w:val="a"/>
    <w:uiPriority w:val="99"/>
    <w:rsid w:val="00385CEE"/>
    <w:pPr>
      <w:tabs>
        <w:tab w:val="clear" w:pos="431"/>
        <w:tab w:val="left" w:pos="1584"/>
      </w:tabs>
    </w:pPr>
  </w:style>
  <w:style w:type="character" w:customStyle="1" w:styleId="text4">
    <w:name w:val="Текст выноски Знак_text"/>
    <w:uiPriority w:val="99"/>
    <w:rsid w:val="00385CEE"/>
    <w:rPr>
      <w:rFonts w:ascii="Tahoma" w:hAnsi="Tahoma"/>
      <w:sz w:val="16"/>
    </w:rPr>
  </w:style>
  <w:style w:type="paragraph" w:customStyle="1" w:styleId="Pro-TabName">
    <w:name w:val="Pro-Tab Name"/>
    <w:rsid w:val="00385CEE"/>
    <w:pPr>
      <w:keepNext/>
      <w:widowControl w:val="0"/>
      <w:autoSpaceDE w:val="0"/>
      <w:autoSpaceDN w:val="0"/>
      <w:adjustRightInd w:val="0"/>
      <w:spacing w:before="239" w:after="120" w:line="240" w:lineRule="auto"/>
    </w:pPr>
    <w:rPr>
      <w:rFonts w:ascii="Calibri" w:eastAsiaTheme="minorEastAsia" w:hAnsi="Calibri"/>
      <w:color w:val="C41C16"/>
      <w:sz w:val="24"/>
      <w:szCs w:val="24"/>
      <w:lang w:eastAsia="ru-RU"/>
    </w:rPr>
  </w:style>
  <w:style w:type="character" w:customStyle="1" w:styleId="text5">
    <w:name w:val="Основной текст Знак_text"/>
    <w:uiPriority w:val="99"/>
    <w:rsid w:val="00385CEE"/>
    <w:rPr>
      <w:rFonts w:ascii="Arial" w:hAnsi="Arial"/>
      <w:sz w:val="20"/>
    </w:rPr>
  </w:style>
  <w:style w:type="paragraph" w:customStyle="1" w:styleId="HeartList">
    <w:name w:val="Heart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rsid w:val="0038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rsid w:val="00385C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Pro-Markatext">
    <w:name w:val="Pro-Marka_text"/>
    <w:uiPriority w:val="99"/>
    <w:rsid w:val="00385CEE"/>
    <w:rPr>
      <w:b/>
      <w:color w:val="C41C16"/>
    </w:rPr>
  </w:style>
  <w:style w:type="character" w:customStyle="1" w:styleId="annotationreferencetext">
    <w:name w:val="annotation reference_text"/>
    <w:uiPriority w:val="99"/>
    <w:rsid w:val="00385CEE"/>
    <w:rPr>
      <w:sz w:val="16"/>
    </w:rPr>
  </w:style>
  <w:style w:type="paragraph" w:customStyle="1" w:styleId="SquareList">
    <w:name w:val="Square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14">
    <w:name w:val="Нижний колонтитул1"/>
    <w:uiPriority w:val="99"/>
    <w:rsid w:val="00385CEE"/>
    <w:pPr>
      <w:widowControl w:val="0"/>
      <w:tabs>
        <w:tab w:val="center" w:pos="4677"/>
        <w:tab w:val="right" w:pos="9354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af1">
    <w:name w:val="Знак Знак Знак"/>
    <w:uiPriority w:val="99"/>
    <w:rsid w:val="00385CEE"/>
    <w:pPr>
      <w:widowControl w:val="0"/>
      <w:autoSpaceDE w:val="0"/>
      <w:autoSpaceDN w:val="0"/>
      <w:adjustRightInd w:val="0"/>
      <w:spacing w:after="159" w:line="101" w:lineRule="auto"/>
    </w:pPr>
    <w:rPr>
      <w:rFonts w:ascii="Verdana" w:eastAsiaTheme="minorEastAsia" w:hAnsi="Verdana" w:cs="Verdana"/>
      <w:sz w:val="20"/>
      <w:szCs w:val="20"/>
      <w:lang w:val="en-US" w:eastAsia="ru-RU"/>
    </w:rPr>
  </w:style>
  <w:style w:type="character" w:customStyle="1" w:styleId="footnotereferencetext">
    <w:name w:val="footnote reference_text"/>
    <w:uiPriority w:val="99"/>
    <w:rsid w:val="00385CEE"/>
    <w:rPr>
      <w:vertAlign w:val="superscript"/>
    </w:rPr>
  </w:style>
  <w:style w:type="paragraph" w:styleId="af2">
    <w:name w:val="No Spacing"/>
    <w:link w:val="af3"/>
    <w:uiPriority w:val="1"/>
    <w:qFormat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character" w:customStyle="1" w:styleId="text6">
    <w:name w:val="Название Знак_text"/>
    <w:uiPriority w:val="99"/>
    <w:rsid w:val="00385CEE"/>
    <w:rPr>
      <w:rFonts w:ascii="Verdana" w:hAnsi="Verdana"/>
      <w:b/>
      <w:sz w:val="40"/>
    </w:rPr>
  </w:style>
  <w:style w:type="paragraph" w:customStyle="1" w:styleId="Contents1">
    <w:name w:val="Contents 1"/>
    <w:uiPriority w:val="99"/>
    <w:rsid w:val="00385CEE"/>
    <w:pPr>
      <w:widowControl w:val="0"/>
      <w:tabs>
        <w:tab w:val="right" w:pos="9921"/>
      </w:tabs>
      <w:autoSpaceDE w:val="0"/>
      <w:autoSpaceDN w:val="0"/>
      <w:adjustRightInd w:val="0"/>
      <w:spacing w:before="360" w:after="360" w:line="240" w:lineRule="auto"/>
    </w:pPr>
    <w:rPr>
      <w:rFonts w:ascii="Verdana" w:eastAsiaTheme="minorEastAsia" w:hAnsi="Verdana" w:cs="Verdana"/>
      <w:sz w:val="24"/>
      <w:szCs w:val="24"/>
      <w:lang w:eastAsia="ru-RU"/>
    </w:rPr>
  </w:style>
  <w:style w:type="character" w:customStyle="1" w:styleId="Pro-Grammatext">
    <w:name w:val="Pro-Gramma Знак_text"/>
    <w:uiPriority w:val="99"/>
    <w:rsid w:val="00385CEE"/>
    <w:rPr>
      <w:rFonts w:ascii="Georgia" w:hAnsi="Georgia"/>
      <w:sz w:val="20"/>
    </w:rPr>
  </w:style>
  <w:style w:type="paragraph" w:customStyle="1" w:styleId="NumberedHeading1">
    <w:name w:val="Numbered Heading 1"/>
    <w:basedOn w:val="110"/>
    <w:next w:val="a"/>
    <w:uiPriority w:val="99"/>
    <w:rsid w:val="00385CEE"/>
    <w:pPr>
      <w:keepNext w:val="0"/>
      <w:tabs>
        <w:tab w:val="left" w:pos="431"/>
      </w:tabs>
      <w:spacing w:before="0" w:after="0"/>
      <w:jc w:val="left"/>
    </w:pPr>
    <w:rPr>
      <w:rFonts w:ascii="Calibri" w:hAnsi="Calibri" w:cstheme="minorBidi"/>
      <w:b w:val="0"/>
      <w:bCs w:val="0"/>
      <w:color w:val="auto"/>
      <w:sz w:val="24"/>
      <w:szCs w:val="24"/>
    </w:rPr>
  </w:style>
  <w:style w:type="character" w:customStyle="1" w:styleId="text7">
    <w:name w:val="Нижний колонтитул Знак_text"/>
    <w:uiPriority w:val="99"/>
    <w:rsid w:val="00385CEE"/>
    <w:rPr>
      <w:rFonts w:ascii="Times New Roman" w:hAnsi="Times New Roman"/>
    </w:rPr>
  </w:style>
  <w:style w:type="paragraph" w:customStyle="1" w:styleId="Pro-List1">
    <w:name w:val="Pro-List #1"/>
    <w:basedOn w:val="Pro-Gramma"/>
    <w:uiPriority w:val="99"/>
    <w:rsid w:val="00385CEE"/>
    <w:pPr>
      <w:tabs>
        <w:tab w:val="left" w:pos="1133"/>
      </w:tabs>
      <w:spacing w:before="180" w:line="240" w:lineRule="auto"/>
      <w:ind w:hanging="566"/>
      <w:jc w:val="left"/>
    </w:pPr>
    <w:rPr>
      <w:rFonts w:ascii="Calibri" w:hAnsi="Calibri" w:cstheme="minorBidi"/>
      <w:sz w:val="24"/>
      <w:szCs w:val="24"/>
    </w:rPr>
  </w:style>
  <w:style w:type="paragraph" w:customStyle="1" w:styleId="Pro-List2">
    <w:name w:val="Pro-List #2"/>
    <w:uiPriority w:val="99"/>
    <w:rsid w:val="00385CEE"/>
    <w:pPr>
      <w:widowControl w:val="0"/>
      <w:tabs>
        <w:tab w:val="left" w:pos="2039"/>
      </w:tabs>
      <w:autoSpaceDE w:val="0"/>
      <w:autoSpaceDN w:val="0"/>
      <w:adjustRightInd w:val="0"/>
      <w:spacing w:after="0" w:line="240" w:lineRule="auto"/>
      <w:ind w:left="2039" w:hanging="480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Pro-List3">
    <w:name w:val="Pro-List #3"/>
    <w:uiPriority w:val="99"/>
    <w:rsid w:val="00385CEE"/>
    <w:pPr>
      <w:widowControl w:val="0"/>
      <w:tabs>
        <w:tab w:val="left" w:pos="2640"/>
      </w:tabs>
      <w:autoSpaceDE w:val="0"/>
      <w:autoSpaceDN w:val="0"/>
      <w:adjustRightInd w:val="0"/>
      <w:spacing w:after="0" w:line="240" w:lineRule="auto"/>
      <w:ind w:left="2640" w:hanging="599"/>
    </w:pPr>
    <w:rPr>
      <w:rFonts w:ascii="Calibri" w:eastAsiaTheme="minorEastAsia" w:hAnsi="Calibri"/>
      <w:sz w:val="24"/>
      <w:szCs w:val="24"/>
      <w:lang w:val="en-US" w:eastAsia="ru-RU"/>
    </w:rPr>
  </w:style>
  <w:style w:type="paragraph" w:customStyle="1" w:styleId="DiamondList">
    <w:name w:val="Diamon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Normal">
    <w:name w:val="ConsPlusNormal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tents3">
    <w:name w:val="Contents 3"/>
    <w:uiPriority w:val="99"/>
    <w:rsid w:val="00385CEE"/>
    <w:pPr>
      <w:widowControl w:val="0"/>
      <w:tabs>
        <w:tab w:val="right" w:pos="9911"/>
      </w:tabs>
      <w:autoSpaceDE w:val="0"/>
      <w:autoSpaceDN w:val="0"/>
      <w:adjustRightInd w:val="0"/>
      <w:spacing w:before="239" w:after="120" w:line="240" w:lineRule="auto"/>
      <w:ind w:left="1201"/>
    </w:pPr>
    <w:rPr>
      <w:rFonts w:ascii="Georgia" w:eastAsiaTheme="minorEastAsia" w:hAnsi="Georgia" w:cs="Georgia"/>
      <w:sz w:val="20"/>
      <w:szCs w:val="20"/>
      <w:lang w:eastAsia="ru-RU"/>
    </w:rPr>
  </w:style>
  <w:style w:type="character" w:customStyle="1" w:styleId="BulletSymbolstext">
    <w:name w:val="Bullet Symbols_text"/>
    <w:uiPriority w:val="99"/>
    <w:rsid w:val="00385CEE"/>
    <w:rPr>
      <w:rFonts w:ascii="OpenSymbol" w:hAnsi="OpenSymbol"/>
    </w:rPr>
  </w:style>
  <w:style w:type="character" w:customStyle="1" w:styleId="Reference1">
    <w:name w:val="Reference1"/>
    <w:uiPriority w:val="99"/>
    <w:rsid w:val="00385CEE"/>
    <w:rPr>
      <w:sz w:val="20"/>
    </w:rPr>
  </w:style>
  <w:style w:type="character" w:customStyle="1" w:styleId="1text">
    <w:name w:val="Заголовок 1 Знак_text"/>
    <w:uiPriority w:val="99"/>
    <w:rsid w:val="00385CEE"/>
    <w:rPr>
      <w:rFonts w:ascii="Verdana" w:hAnsi="Verdana"/>
      <w:b/>
      <w:color w:val="C41C16"/>
      <w:sz w:val="40"/>
    </w:rPr>
  </w:style>
  <w:style w:type="paragraph" w:customStyle="1" w:styleId="NPA-Comment">
    <w:name w:val="NPA-Comment"/>
    <w:basedOn w:val="Pro-Gramma"/>
    <w:uiPriority w:val="99"/>
    <w:rsid w:val="00385CEE"/>
    <w:pPr>
      <w:spacing w:before="60" w:after="60" w:line="240" w:lineRule="auto"/>
      <w:ind w:left="481"/>
      <w:jc w:val="left"/>
    </w:pPr>
    <w:rPr>
      <w:rFonts w:ascii="Calibri" w:hAnsi="Calibri" w:cstheme="minorBidi"/>
      <w:sz w:val="24"/>
      <w:szCs w:val="24"/>
    </w:rPr>
  </w:style>
  <w:style w:type="paragraph" w:customStyle="1" w:styleId="Pro-List-2">
    <w:name w:val="Pro-List -2"/>
    <w:uiPriority w:val="99"/>
    <w:rsid w:val="00385CEE"/>
    <w:pPr>
      <w:widowControl w:val="0"/>
      <w:autoSpaceDE w:val="0"/>
      <w:autoSpaceDN w:val="0"/>
      <w:adjustRightInd w:val="0"/>
      <w:spacing w:before="6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styleId="af4">
    <w:name w:val="Plain Text"/>
    <w:basedOn w:val="a"/>
    <w:link w:val="af5"/>
    <w:uiPriority w:val="99"/>
    <w:rsid w:val="00385CEE"/>
    <w:pPr>
      <w:spacing w:after="0" w:line="240" w:lineRule="auto"/>
    </w:pPr>
    <w:rPr>
      <w:rFonts w:ascii="Courier New" w:hAnsi="Courier New" w:cs="Courier New"/>
    </w:rPr>
  </w:style>
  <w:style w:type="character" w:customStyle="1" w:styleId="af5">
    <w:name w:val="Текст Знак"/>
    <w:basedOn w:val="a0"/>
    <w:link w:val="af4"/>
    <w:uiPriority w:val="99"/>
    <w:rsid w:val="00385CEE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BulletList">
    <w:name w:val="Bullet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Emphasistext">
    <w:name w:val="Emphasis_text"/>
    <w:uiPriority w:val="99"/>
    <w:rsid w:val="00385CEE"/>
    <w:rPr>
      <w:i/>
    </w:rPr>
  </w:style>
  <w:style w:type="paragraph" w:customStyle="1" w:styleId="ImpliesList">
    <w:name w:val="Implies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Cell">
    <w:name w:val="ConsPlusCell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ickList">
    <w:name w:val="Tick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Internetlinktext">
    <w:name w:val="Internet link_text"/>
    <w:uiPriority w:val="99"/>
    <w:rsid w:val="00385CEE"/>
  </w:style>
  <w:style w:type="paragraph" w:styleId="af6">
    <w:name w:val="List"/>
    <w:basedOn w:val="Textbody"/>
    <w:uiPriority w:val="99"/>
    <w:rsid w:val="00385CEE"/>
    <w:pPr>
      <w:spacing w:after="0"/>
    </w:pPr>
    <w:rPr>
      <w:sz w:val="24"/>
      <w:szCs w:val="24"/>
    </w:rPr>
  </w:style>
  <w:style w:type="paragraph" w:customStyle="1" w:styleId="Pro-Tab">
    <w:name w:val="Pro-Tab"/>
    <w:basedOn w:val="Pro-Gramma"/>
    <w:uiPriority w:val="99"/>
    <w:rsid w:val="00385CEE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16"/>
    </w:rPr>
  </w:style>
  <w:style w:type="paragraph" w:customStyle="1" w:styleId="UpperRomanList">
    <w:name w:val="Upper Roman List"/>
    <w:basedOn w:val="NumberedList"/>
    <w:uiPriority w:val="99"/>
    <w:rsid w:val="00385CEE"/>
  </w:style>
  <w:style w:type="paragraph" w:customStyle="1" w:styleId="15">
    <w:name w:val="Верхний колонтитул1"/>
    <w:uiPriority w:val="99"/>
    <w:rsid w:val="00385CEE"/>
    <w:pPr>
      <w:widowControl w:val="0"/>
      <w:tabs>
        <w:tab w:val="center" w:pos="4677"/>
        <w:tab w:val="right" w:pos="9354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TextNPAtext">
    <w:name w:val="Text NPA_text"/>
    <w:uiPriority w:val="99"/>
    <w:rsid w:val="00385CEE"/>
    <w:rPr>
      <w:rFonts w:ascii="Courier New" w:hAnsi="Courier New"/>
    </w:rPr>
  </w:style>
  <w:style w:type="paragraph" w:styleId="af7">
    <w:name w:val="annotation subject"/>
    <w:basedOn w:val="a5"/>
    <w:link w:val="af8"/>
    <w:uiPriority w:val="99"/>
    <w:rsid w:val="00385CEE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8">
    <w:name w:val="Тема примечания Знак"/>
    <w:basedOn w:val="a6"/>
    <w:link w:val="af7"/>
    <w:uiPriority w:val="99"/>
    <w:rsid w:val="00385CEE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110">
    <w:name w:val="Заголовок 1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4000" w:after="9959" w:line="240" w:lineRule="auto"/>
      <w:jc w:val="right"/>
    </w:pPr>
    <w:rPr>
      <w:rFonts w:ascii="Verdana" w:eastAsiaTheme="minorEastAsia" w:hAnsi="Verdana" w:cs="Verdana"/>
      <w:b/>
      <w:bCs/>
      <w:color w:val="C41C16"/>
      <w:sz w:val="40"/>
      <w:szCs w:val="40"/>
      <w:lang w:eastAsia="ru-RU"/>
    </w:rPr>
  </w:style>
  <w:style w:type="paragraph" w:customStyle="1" w:styleId="310">
    <w:name w:val="Основной текст 31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8"/>
      <w:szCs w:val="28"/>
      <w:lang w:eastAsia="ru-RU"/>
    </w:rPr>
  </w:style>
  <w:style w:type="paragraph" w:customStyle="1" w:styleId="31">
    <w:name w:val="Заголовок 31"/>
    <w:next w:val="Textbody"/>
    <w:uiPriority w:val="99"/>
    <w:rsid w:val="00385CEE"/>
    <w:pPr>
      <w:keepNext/>
      <w:widowControl w:val="0"/>
      <w:tabs>
        <w:tab w:val="left" w:pos="0"/>
      </w:tabs>
      <w:autoSpaceDE w:val="0"/>
      <w:autoSpaceDN w:val="0"/>
      <w:adjustRightInd w:val="0"/>
      <w:spacing w:before="1200" w:after="599" w:line="240" w:lineRule="auto"/>
    </w:pPr>
    <w:rPr>
      <w:rFonts w:ascii="Verdana" w:eastAsiaTheme="minorEastAsia" w:hAnsi="Verdana" w:cs="Verdana"/>
      <w:color w:val="C41C16"/>
      <w:sz w:val="24"/>
      <w:szCs w:val="24"/>
      <w:lang w:eastAsia="ru-RU"/>
    </w:rPr>
  </w:style>
  <w:style w:type="paragraph" w:customStyle="1" w:styleId="41">
    <w:name w:val="Заголовок 4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480" w:after="239" w:line="240" w:lineRule="auto"/>
    </w:pPr>
    <w:rPr>
      <w:rFonts w:ascii="Verdana" w:eastAsiaTheme="minorEastAsia" w:hAnsi="Verdana" w:cs="Verdana"/>
      <w:b/>
      <w:bCs/>
      <w:sz w:val="20"/>
      <w:szCs w:val="20"/>
      <w:lang w:eastAsia="ru-RU"/>
    </w:rPr>
  </w:style>
  <w:style w:type="paragraph" w:customStyle="1" w:styleId="51">
    <w:name w:val="Заголовок 5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20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DashedList">
    <w:name w:val="Dashe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LowerRomanList">
    <w:name w:val="Lower Roman List"/>
    <w:basedOn w:val="a"/>
    <w:uiPriority w:val="99"/>
    <w:rsid w:val="00385CEE"/>
    <w:pPr>
      <w:spacing w:after="0" w:line="240" w:lineRule="auto"/>
      <w:ind w:left="720" w:hanging="431"/>
    </w:pPr>
    <w:rPr>
      <w:rFonts w:cstheme="minorBidi"/>
    </w:rPr>
  </w:style>
  <w:style w:type="character" w:customStyle="1" w:styleId="text8">
    <w:name w:val="Схема документа Знак_text"/>
    <w:uiPriority w:val="99"/>
    <w:rsid w:val="00385CEE"/>
    <w:rPr>
      <w:rFonts w:ascii="Tahoma" w:hAnsi="Tahoma"/>
      <w:sz w:val="16"/>
    </w:rPr>
  </w:style>
  <w:style w:type="character" w:customStyle="1" w:styleId="5text">
    <w:name w:val="Заголовок 5 Знак_text"/>
    <w:uiPriority w:val="99"/>
    <w:rsid w:val="00385CEE"/>
  </w:style>
  <w:style w:type="paragraph" w:styleId="af9">
    <w:name w:val="Block Text"/>
    <w:basedOn w:val="a"/>
    <w:uiPriority w:val="99"/>
    <w:rsid w:val="00385CEE"/>
    <w:pPr>
      <w:spacing w:after="120" w:line="240" w:lineRule="auto"/>
      <w:ind w:left="1440" w:right="1440"/>
    </w:pPr>
    <w:rPr>
      <w:rFonts w:cstheme="minorBidi"/>
    </w:rPr>
  </w:style>
  <w:style w:type="paragraph" w:customStyle="1" w:styleId="Bottom">
    <w:name w:val="Bottom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right="-18"/>
      <w:jc w:val="right"/>
    </w:pPr>
    <w:rPr>
      <w:rFonts w:ascii="Verdana" w:eastAsiaTheme="minorEastAsia" w:hAnsi="Verdana" w:cs="Verdana"/>
      <w:color w:val="C41C16"/>
      <w:sz w:val="16"/>
      <w:szCs w:val="16"/>
      <w:lang w:eastAsia="ru-RU"/>
    </w:rPr>
  </w:style>
  <w:style w:type="character" w:styleId="afa">
    <w:name w:val="Strong"/>
    <w:basedOn w:val="a0"/>
    <w:uiPriority w:val="22"/>
    <w:qFormat/>
    <w:rsid w:val="00385CEE"/>
    <w:rPr>
      <w:rFonts w:cs="Times New Roman"/>
      <w:b/>
      <w:bCs/>
    </w:rPr>
  </w:style>
  <w:style w:type="character" w:customStyle="1" w:styleId="TextNPA">
    <w:name w:val="Text NPA"/>
    <w:rsid w:val="00385CEE"/>
    <w:rPr>
      <w:rFonts w:ascii="Courier New" w:hAnsi="Courier New"/>
    </w:rPr>
  </w:style>
  <w:style w:type="character" w:customStyle="1" w:styleId="Pro-Gramma0">
    <w:name w:val="Pro-Gramma Знак"/>
    <w:link w:val="Pro-Gramma"/>
    <w:locked/>
    <w:rsid w:val="00385CEE"/>
    <w:rPr>
      <w:rFonts w:ascii="Georgia" w:eastAsiaTheme="minorEastAsia" w:hAnsi="Georgia" w:cs="Georgia"/>
      <w:sz w:val="20"/>
      <w:szCs w:val="20"/>
      <w:lang w:eastAsia="ru-RU"/>
    </w:rPr>
  </w:style>
  <w:style w:type="paragraph" w:customStyle="1" w:styleId="16">
    <w:name w:val="Стиль1"/>
    <w:basedOn w:val="a"/>
    <w:qFormat/>
    <w:rsid w:val="00385CEE"/>
    <w:pPr>
      <w:widowControl/>
      <w:shd w:val="clear" w:color="auto" w:fill="FFFFFF"/>
      <w:autoSpaceDE/>
      <w:autoSpaceDN/>
      <w:adjustRightInd/>
      <w:spacing w:after="0" w:line="240" w:lineRule="auto"/>
      <w:ind w:left="-540" w:right="29" w:firstLine="540"/>
      <w:jc w:val="both"/>
    </w:pPr>
    <w:rPr>
      <w:rFonts w:ascii="Times New Roman" w:hAnsi="Times New Roman" w:cs="Times New Roman"/>
      <w:color w:val="383838"/>
      <w:spacing w:val="2"/>
      <w:sz w:val="28"/>
      <w:szCs w:val="28"/>
    </w:rPr>
  </w:style>
  <w:style w:type="character" w:customStyle="1" w:styleId="WW8Num2z0">
    <w:name w:val="WW8Num2z0"/>
    <w:rsid w:val="00385CEE"/>
    <w:rPr>
      <w:rFonts w:ascii="Georgia" w:hAnsi="Georgia"/>
      <w:color w:val="000000"/>
    </w:rPr>
  </w:style>
  <w:style w:type="character" w:customStyle="1" w:styleId="WW8Num2z1">
    <w:name w:val="WW8Num2z1"/>
    <w:rsid w:val="00385CEE"/>
    <w:rPr>
      <w:rFonts w:ascii="Courier New" w:hAnsi="Courier New"/>
    </w:rPr>
  </w:style>
  <w:style w:type="character" w:customStyle="1" w:styleId="WW8Num2z2">
    <w:name w:val="WW8Num2z2"/>
    <w:rsid w:val="00385CEE"/>
    <w:rPr>
      <w:rFonts w:ascii="Wingdings" w:hAnsi="Wingdings"/>
      <w:color w:val="C41C16"/>
      <w:sz w:val="24"/>
    </w:rPr>
  </w:style>
  <w:style w:type="character" w:customStyle="1" w:styleId="WW8Num3z0">
    <w:name w:val="WW8Num3z0"/>
    <w:rsid w:val="00385CEE"/>
    <w:rPr>
      <w:rFonts w:ascii="StarSymbol" w:hAnsi="StarSymbol"/>
      <w:sz w:val="18"/>
    </w:rPr>
  </w:style>
  <w:style w:type="character" w:customStyle="1" w:styleId="WW8Num3z1">
    <w:name w:val="WW8Num3z1"/>
    <w:rsid w:val="00385CEE"/>
    <w:rPr>
      <w:rFonts w:ascii="Wingdings 2" w:hAnsi="Wingdings 2"/>
      <w:sz w:val="18"/>
    </w:rPr>
  </w:style>
  <w:style w:type="character" w:customStyle="1" w:styleId="WW8Num3z2">
    <w:name w:val="WW8Num3z2"/>
    <w:rsid w:val="00385CEE"/>
    <w:rPr>
      <w:rFonts w:ascii="StarSymbol" w:hAnsi="StarSymbol"/>
      <w:sz w:val="18"/>
    </w:rPr>
  </w:style>
  <w:style w:type="character" w:customStyle="1" w:styleId="Absatz-Standardschriftart">
    <w:name w:val="Absatz-Standardschriftart"/>
    <w:rsid w:val="00385CEE"/>
  </w:style>
  <w:style w:type="character" w:customStyle="1" w:styleId="WW-Absatz-Standardschriftart">
    <w:name w:val="WW-Absatz-Standardschriftart"/>
    <w:rsid w:val="00385CEE"/>
  </w:style>
  <w:style w:type="character" w:customStyle="1" w:styleId="WW8Num6z0">
    <w:name w:val="WW8Num6z0"/>
    <w:rsid w:val="00385CEE"/>
    <w:rPr>
      <w:rFonts w:ascii="Symbol" w:hAnsi="Symbol"/>
      <w:sz w:val="18"/>
    </w:rPr>
  </w:style>
  <w:style w:type="character" w:customStyle="1" w:styleId="WW-Absatz-Standardschriftart1">
    <w:name w:val="WW-Absatz-Standardschriftart1"/>
    <w:rsid w:val="00385CEE"/>
  </w:style>
  <w:style w:type="character" w:customStyle="1" w:styleId="WW-Absatz-Standardschriftart11">
    <w:name w:val="WW-Absatz-Standardschriftart11"/>
    <w:rsid w:val="00385CEE"/>
  </w:style>
  <w:style w:type="character" w:customStyle="1" w:styleId="WW-Absatz-Standardschriftart111">
    <w:name w:val="WW-Absatz-Standardschriftart111"/>
    <w:rsid w:val="00385CEE"/>
  </w:style>
  <w:style w:type="character" w:customStyle="1" w:styleId="WW-Absatz-Standardschriftart1111">
    <w:name w:val="WW-Absatz-Standardschriftart1111"/>
    <w:rsid w:val="00385CEE"/>
  </w:style>
  <w:style w:type="character" w:customStyle="1" w:styleId="WW-Absatz-Standardschriftart11111">
    <w:name w:val="WW-Absatz-Standardschriftart11111"/>
    <w:rsid w:val="00385CEE"/>
  </w:style>
  <w:style w:type="character" w:customStyle="1" w:styleId="WW-Absatz-Standardschriftart111111">
    <w:name w:val="WW-Absatz-Standardschriftart111111"/>
    <w:rsid w:val="00385CEE"/>
  </w:style>
  <w:style w:type="character" w:customStyle="1" w:styleId="WW-Absatz-Standardschriftart1111111">
    <w:name w:val="WW-Absatz-Standardschriftart1111111"/>
    <w:rsid w:val="00385CEE"/>
  </w:style>
  <w:style w:type="character" w:customStyle="1" w:styleId="WW-Absatz-Standardschriftart11111111">
    <w:name w:val="WW-Absatz-Standardschriftart11111111"/>
    <w:rsid w:val="00385CEE"/>
  </w:style>
  <w:style w:type="character" w:customStyle="1" w:styleId="WW-Absatz-Standardschriftart111111111">
    <w:name w:val="WW-Absatz-Standardschriftart111111111"/>
    <w:rsid w:val="00385CEE"/>
  </w:style>
  <w:style w:type="character" w:customStyle="1" w:styleId="WW-Absatz-Standardschriftart1111111111">
    <w:name w:val="WW-Absatz-Standardschriftart1111111111"/>
    <w:rsid w:val="00385CEE"/>
  </w:style>
  <w:style w:type="character" w:customStyle="1" w:styleId="WW-Absatz-Standardschriftart11111111111">
    <w:name w:val="WW-Absatz-Standardschriftart11111111111"/>
    <w:rsid w:val="00385CEE"/>
  </w:style>
  <w:style w:type="character" w:customStyle="1" w:styleId="WW-Absatz-Standardschriftart111111111111">
    <w:name w:val="WW-Absatz-Standardschriftart111111111111"/>
    <w:rsid w:val="00385CEE"/>
  </w:style>
  <w:style w:type="character" w:customStyle="1" w:styleId="WW-Absatz-Standardschriftart1111111111111">
    <w:name w:val="WW-Absatz-Standardschriftart1111111111111"/>
    <w:rsid w:val="00385CEE"/>
  </w:style>
  <w:style w:type="character" w:customStyle="1" w:styleId="WW-Absatz-Standardschriftart11111111111111">
    <w:name w:val="WW-Absatz-Standardschriftart11111111111111"/>
    <w:rsid w:val="00385CEE"/>
  </w:style>
  <w:style w:type="character" w:customStyle="1" w:styleId="WW-Absatz-Standardschriftart111111111111111">
    <w:name w:val="WW-Absatz-Standardschriftart111111111111111"/>
    <w:rsid w:val="00385CEE"/>
  </w:style>
  <w:style w:type="character" w:customStyle="1" w:styleId="WW-Absatz-Standardschriftart1111111111111111">
    <w:name w:val="WW-Absatz-Standardschriftart1111111111111111"/>
    <w:rsid w:val="00385CEE"/>
  </w:style>
  <w:style w:type="character" w:customStyle="1" w:styleId="WW-Absatz-Standardschriftart11111111111111111">
    <w:name w:val="WW-Absatz-Standardschriftart11111111111111111"/>
    <w:rsid w:val="00385CEE"/>
  </w:style>
  <w:style w:type="character" w:customStyle="1" w:styleId="WW-Absatz-Standardschriftart111111111111111111">
    <w:name w:val="WW-Absatz-Standardschriftart111111111111111111"/>
    <w:rsid w:val="00385CEE"/>
  </w:style>
  <w:style w:type="character" w:customStyle="1" w:styleId="WW8Num8z0">
    <w:name w:val="WW8Num8z0"/>
    <w:rsid w:val="00385CEE"/>
    <w:rPr>
      <w:rFonts w:ascii="Symbol" w:hAnsi="Symbol"/>
    </w:rPr>
  </w:style>
  <w:style w:type="character" w:customStyle="1" w:styleId="WW8Num8z1">
    <w:name w:val="WW8Num8z1"/>
    <w:rsid w:val="00385CEE"/>
    <w:rPr>
      <w:rFonts w:ascii="Courier New" w:hAnsi="Courier New"/>
    </w:rPr>
  </w:style>
  <w:style w:type="character" w:customStyle="1" w:styleId="WW8Num8z2">
    <w:name w:val="WW8Num8z2"/>
    <w:rsid w:val="00385CEE"/>
    <w:rPr>
      <w:rFonts w:ascii="Wingdings" w:hAnsi="Wingdings"/>
    </w:rPr>
  </w:style>
  <w:style w:type="character" w:customStyle="1" w:styleId="42">
    <w:name w:val="Основной шрифт абзаца4"/>
    <w:rsid w:val="00385CEE"/>
  </w:style>
  <w:style w:type="character" w:customStyle="1" w:styleId="WW-Absatz-Standardschriftart1111111111111111111">
    <w:name w:val="WW-Absatz-Standardschriftart1111111111111111111"/>
    <w:rsid w:val="00385CEE"/>
  </w:style>
  <w:style w:type="character" w:customStyle="1" w:styleId="WW8Num4z0">
    <w:name w:val="WW8Num4z0"/>
    <w:rsid w:val="00385CEE"/>
    <w:rPr>
      <w:rFonts w:ascii="StarSymbol" w:hAnsi="StarSymbol"/>
      <w:sz w:val="18"/>
    </w:rPr>
  </w:style>
  <w:style w:type="character" w:customStyle="1" w:styleId="WW8Num4z1">
    <w:name w:val="WW8Num4z1"/>
    <w:rsid w:val="00385CEE"/>
    <w:rPr>
      <w:rFonts w:ascii="Wingdings 2" w:hAnsi="Wingdings 2"/>
      <w:sz w:val="18"/>
    </w:rPr>
  </w:style>
  <w:style w:type="character" w:customStyle="1" w:styleId="WW8Num7z0">
    <w:name w:val="WW8Num7z0"/>
    <w:rsid w:val="00385CE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rsid w:val="00385CEE"/>
  </w:style>
  <w:style w:type="character" w:customStyle="1" w:styleId="WW-Absatz-Standardschriftart111111111111111111111">
    <w:name w:val="WW-Absatz-Standardschriftart111111111111111111111"/>
    <w:rsid w:val="00385CEE"/>
  </w:style>
  <w:style w:type="character" w:customStyle="1" w:styleId="WW-Absatz-Standardschriftart1111111111111111111111">
    <w:name w:val="WW-Absatz-Standardschriftart1111111111111111111111"/>
    <w:rsid w:val="00385CEE"/>
  </w:style>
  <w:style w:type="character" w:customStyle="1" w:styleId="32">
    <w:name w:val="Основной шрифт абзаца3"/>
    <w:rsid w:val="00385CEE"/>
  </w:style>
  <w:style w:type="character" w:customStyle="1" w:styleId="WW-Absatz-Standardschriftart11111111111111111111111">
    <w:name w:val="WW-Absatz-Standardschriftart11111111111111111111111"/>
    <w:rsid w:val="00385CEE"/>
  </w:style>
  <w:style w:type="character" w:customStyle="1" w:styleId="WW-Absatz-Standardschriftart111111111111111111111111">
    <w:name w:val="WW-Absatz-Standardschriftart111111111111111111111111"/>
    <w:rsid w:val="00385CEE"/>
  </w:style>
  <w:style w:type="character" w:customStyle="1" w:styleId="WW-Absatz-Standardschriftart1111111111111111111111111">
    <w:name w:val="WW-Absatz-Standardschriftart1111111111111111111111111"/>
    <w:rsid w:val="00385CEE"/>
  </w:style>
  <w:style w:type="character" w:customStyle="1" w:styleId="17">
    <w:name w:val="Основной шрифт абзаца1"/>
    <w:rsid w:val="00385CEE"/>
  </w:style>
  <w:style w:type="character" w:styleId="afb">
    <w:name w:val="page number"/>
    <w:basedOn w:val="17"/>
    <w:uiPriority w:val="99"/>
    <w:rsid w:val="00385CEE"/>
    <w:rPr>
      <w:rFonts w:ascii="Verdana" w:hAnsi="Verdana" w:cs="Times New Roman"/>
      <w:b/>
      <w:color w:val="C41C16"/>
      <w:sz w:val="16"/>
    </w:rPr>
  </w:style>
  <w:style w:type="character" w:customStyle="1" w:styleId="afc">
    <w:name w:val="Символ нумерации"/>
    <w:rsid w:val="00385CEE"/>
  </w:style>
  <w:style w:type="character" w:customStyle="1" w:styleId="afd">
    <w:name w:val="Маркеры списка"/>
    <w:rsid w:val="00385CEE"/>
    <w:rPr>
      <w:rFonts w:ascii="StarSymbol" w:hAnsi="StarSymbol"/>
      <w:sz w:val="18"/>
    </w:rPr>
  </w:style>
  <w:style w:type="character" w:customStyle="1" w:styleId="WW8Num5z0">
    <w:name w:val="WW8Num5z0"/>
    <w:rsid w:val="00385CEE"/>
    <w:rPr>
      <w:rFonts w:ascii="StarSymbol" w:hAnsi="StarSymbol"/>
      <w:sz w:val="18"/>
    </w:rPr>
  </w:style>
  <w:style w:type="character" w:customStyle="1" w:styleId="WW-Absatz-Standardschriftart11111111111111111111111111">
    <w:name w:val="WW-Absatz-Standardschriftart11111111111111111111111111"/>
    <w:rsid w:val="00385CEE"/>
  </w:style>
  <w:style w:type="character" w:customStyle="1" w:styleId="WW-Absatz-Standardschriftart111111111111111111111111111">
    <w:name w:val="WW-Absatz-Standardschriftart111111111111111111111111111"/>
    <w:rsid w:val="00385CEE"/>
  </w:style>
  <w:style w:type="character" w:customStyle="1" w:styleId="WW-Absatz-Standardschriftart1111111111111111111111111111">
    <w:name w:val="WW-Absatz-Standardschriftart1111111111111111111111111111"/>
    <w:rsid w:val="00385CEE"/>
  </w:style>
  <w:style w:type="character" w:customStyle="1" w:styleId="WW-Absatz-Standardschriftart11111111111111111111111111111">
    <w:name w:val="WW-Absatz-Standardschriftart11111111111111111111111111111"/>
    <w:rsid w:val="00385CEE"/>
  </w:style>
  <w:style w:type="character" w:customStyle="1" w:styleId="WW-Absatz-Standardschriftart111111111111111111111111111111">
    <w:name w:val="WW-Absatz-Standardschriftart111111111111111111111111111111"/>
    <w:rsid w:val="00385CEE"/>
  </w:style>
  <w:style w:type="character" w:customStyle="1" w:styleId="WW-Absatz-Standardschriftart1111111111111111111111111111111">
    <w:name w:val="WW-Absatz-Standardschriftart1111111111111111111111111111111"/>
    <w:rsid w:val="00385CEE"/>
  </w:style>
  <w:style w:type="character" w:customStyle="1" w:styleId="WW-Absatz-Standardschriftart11111111111111111111111111111111">
    <w:name w:val="WW-Absatz-Standardschriftart11111111111111111111111111111111"/>
    <w:rsid w:val="00385CEE"/>
  </w:style>
  <w:style w:type="character" w:customStyle="1" w:styleId="WW-Absatz-Standardschriftart111111111111111111111111111111111">
    <w:name w:val="WW-Absatz-Standardschriftart111111111111111111111111111111111"/>
    <w:rsid w:val="00385CEE"/>
  </w:style>
  <w:style w:type="character" w:customStyle="1" w:styleId="WW-Absatz-Standardschriftart1111111111111111111111111111111111">
    <w:name w:val="WW-Absatz-Standardschriftart1111111111111111111111111111111111"/>
    <w:rsid w:val="00385CEE"/>
  </w:style>
  <w:style w:type="character" w:customStyle="1" w:styleId="WW8Num5z1">
    <w:name w:val="WW8Num5z1"/>
    <w:rsid w:val="00385CEE"/>
    <w:rPr>
      <w:rFonts w:ascii="Wingdings 2" w:hAnsi="Wingdings 2"/>
      <w:sz w:val="18"/>
    </w:rPr>
  </w:style>
  <w:style w:type="character" w:customStyle="1" w:styleId="22">
    <w:name w:val="Основной шрифт абзаца2"/>
    <w:rsid w:val="00385CEE"/>
  </w:style>
  <w:style w:type="character" w:customStyle="1" w:styleId="WW-Absatz-Standardschriftart11111111111111111111111111111111111">
    <w:name w:val="WW-Absatz-Standardschriftart11111111111111111111111111111111111"/>
    <w:rsid w:val="00385CEE"/>
  </w:style>
  <w:style w:type="character" w:customStyle="1" w:styleId="WW-Absatz-Standardschriftart111111111111111111111111111111111111">
    <w:name w:val="WW-Absatz-Standardschriftart111111111111111111111111111111111111"/>
    <w:rsid w:val="00385CEE"/>
  </w:style>
  <w:style w:type="character" w:customStyle="1" w:styleId="WW-Absatz-Standardschriftart1111111111111111111111111111111111111">
    <w:name w:val="WW-Absatz-Standardschriftart1111111111111111111111111111111111111"/>
    <w:rsid w:val="00385CEE"/>
  </w:style>
  <w:style w:type="character" w:customStyle="1" w:styleId="WW8Num1z0">
    <w:name w:val="WW8Num1z0"/>
    <w:rsid w:val="00385CEE"/>
    <w:rPr>
      <w:rFonts w:ascii="Wingdings" w:hAnsi="Wingdings"/>
      <w:color w:val="800000"/>
    </w:rPr>
  </w:style>
  <w:style w:type="character" w:customStyle="1" w:styleId="WW8Num1z1">
    <w:name w:val="WW8Num1z1"/>
    <w:rsid w:val="00385CEE"/>
    <w:rPr>
      <w:rFonts w:ascii="Courier New" w:hAnsi="Courier New"/>
    </w:rPr>
  </w:style>
  <w:style w:type="character" w:customStyle="1" w:styleId="WW8Num1z2">
    <w:name w:val="WW8Num1z2"/>
    <w:rsid w:val="00385CEE"/>
    <w:rPr>
      <w:rFonts w:ascii="Wingdings" w:hAnsi="Wingdings"/>
      <w:color w:val="C41C16"/>
      <w:sz w:val="24"/>
    </w:rPr>
  </w:style>
  <w:style w:type="character" w:customStyle="1" w:styleId="WW8Num1z3">
    <w:name w:val="WW8Num1z3"/>
    <w:rsid w:val="00385CEE"/>
    <w:rPr>
      <w:rFonts w:ascii="Symbol" w:hAnsi="Symbol"/>
    </w:rPr>
  </w:style>
  <w:style w:type="character" w:customStyle="1" w:styleId="WW8Num1z5">
    <w:name w:val="WW8Num1z5"/>
    <w:rsid w:val="00385CEE"/>
    <w:rPr>
      <w:rFonts w:ascii="Wingdings" w:hAnsi="Wingdings"/>
    </w:rPr>
  </w:style>
  <w:style w:type="character" w:customStyle="1" w:styleId="WW8Num2z5">
    <w:name w:val="WW8Num2z5"/>
    <w:rsid w:val="00385CEE"/>
    <w:rPr>
      <w:rFonts w:ascii="Wingdings" w:hAnsi="Wingdings"/>
    </w:rPr>
  </w:style>
  <w:style w:type="character" w:customStyle="1" w:styleId="WW8Num2z6">
    <w:name w:val="WW8Num2z6"/>
    <w:rsid w:val="00385CEE"/>
    <w:rPr>
      <w:rFonts w:ascii="Symbol" w:hAnsi="Symbol"/>
    </w:rPr>
  </w:style>
  <w:style w:type="character" w:customStyle="1" w:styleId="afe">
    <w:name w:val="Нижний колонтитул Знак"/>
    <w:basedOn w:val="17"/>
    <w:uiPriority w:val="99"/>
    <w:rsid w:val="00385CEE"/>
    <w:rPr>
      <w:rFonts w:cs="Times New Roman"/>
    </w:rPr>
  </w:style>
  <w:style w:type="character" w:customStyle="1" w:styleId="Pro-Marka">
    <w:name w:val="Pro-Marka"/>
    <w:basedOn w:val="17"/>
    <w:rsid w:val="00385CEE"/>
    <w:rPr>
      <w:rFonts w:cs="Times New Roman"/>
      <w:b/>
      <w:color w:val="C41C16"/>
    </w:rPr>
  </w:style>
  <w:style w:type="character" w:customStyle="1" w:styleId="Pro-">
    <w:name w:val="Pro-Ссылка"/>
    <w:basedOn w:val="17"/>
    <w:rsid w:val="00385CEE"/>
    <w:rPr>
      <w:rFonts w:cs="Times New Roman"/>
      <w:i/>
      <w:color w:val="808080"/>
      <w:u w:val="none"/>
    </w:rPr>
  </w:style>
  <w:style w:type="character" w:customStyle="1" w:styleId="aff">
    <w:name w:val="Верхний колонтитул Знак"/>
    <w:basedOn w:val="17"/>
    <w:rsid w:val="00385CEE"/>
    <w:rPr>
      <w:rFonts w:cs="Times New Roman"/>
    </w:rPr>
  </w:style>
  <w:style w:type="character" w:customStyle="1" w:styleId="18">
    <w:name w:val="Знак примечания1"/>
    <w:basedOn w:val="17"/>
    <w:rsid w:val="00385CEE"/>
    <w:rPr>
      <w:rFonts w:cs="Times New Roman"/>
      <w:sz w:val="16"/>
      <w:szCs w:val="16"/>
    </w:rPr>
  </w:style>
  <w:style w:type="paragraph" w:customStyle="1" w:styleId="19">
    <w:name w:val="Заголовок1"/>
    <w:basedOn w:val="a"/>
    <w:next w:val="aff0"/>
    <w:rsid w:val="00385CEE"/>
    <w:pPr>
      <w:keepNext/>
      <w:widowControl/>
      <w:suppressAutoHyphens/>
      <w:autoSpaceDE/>
      <w:autoSpaceDN/>
      <w:adjustRightInd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aff0">
    <w:name w:val="Body Text"/>
    <w:basedOn w:val="a"/>
    <w:link w:val="aff1"/>
    <w:uiPriority w:val="99"/>
    <w:rsid w:val="00385CEE"/>
    <w:pPr>
      <w:widowControl/>
      <w:suppressAutoHyphens/>
      <w:autoSpaceDE/>
      <w:autoSpaceDN/>
      <w:adjustRightInd/>
      <w:spacing w:after="120"/>
    </w:pPr>
    <w:rPr>
      <w:lang w:eastAsia="ar-SA"/>
    </w:rPr>
  </w:style>
  <w:style w:type="character" w:customStyle="1" w:styleId="aff1">
    <w:name w:val="Основной текст Знак"/>
    <w:basedOn w:val="a0"/>
    <w:link w:val="aff0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customStyle="1" w:styleId="43">
    <w:name w:val="Название4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44">
    <w:name w:val="Указатель4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33">
    <w:name w:val="Название3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34">
    <w:name w:val="Указатель3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23">
    <w:name w:val="Название2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24">
    <w:name w:val="Указатель2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styleId="aff2">
    <w:name w:val="header"/>
    <w:basedOn w:val="a"/>
    <w:link w:val="1a"/>
    <w:uiPriority w:val="99"/>
    <w:rsid w:val="00385CEE"/>
    <w:pPr>
      <w:widowControl/>
      <w:suppressAutoHyphens/>
      <w:autoSpaceDE/>
      <w:autoSpaceDN/>
      <w:adjustRightInd/>
      <w:spacing w:after="0" w:line="100" w:lineRule="atLeast"/>
    </w:pPr>
    <w:rPr>
      <w:lang w:eastAsia="ar-SA"/>
    </w:rPr>
  </w:style>
  <w:style w:type="character" w:customStyle="1" w:styleId="1a">
    <w:name w:val="Верхний колонтитул Знак1"/>
    <w:basedOn w:val="a0"/>
    <w:link w:val="aff2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styleId="aff3">
    <w:name w:val="footer"/>
    <w:basedOn w:val="a"/>
    <w:link w:val="1b"/>
    <w:uiPriority w:val="99"/>
    <w:rsid w:val="00385CEE"/>
    <w:pPr>
      <w:widowControl/>
      <w:suppressAutoHyphens/>
      <w:autoSpaceDE/>
      <w:autoSpaceDN/>
      <w:adjustRightInd/>
      <w:spacing w:after="0" w:line="100" w:lineRule="atLeast"/>
    </w:pPr>
    <w:rPr>
      <w:lang w:eastAsia="ar-SA"/>
    </w:rPr>
  </w:style>
  <w:style w:type="character" w:customStyle="1" w:styleId="1b">
    <w:name w:val="Нижний колонтитул Знак1"/>
    <w:basedOn w:val="a0"/>
    <w:link w:val="aff3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customStyle="1" w:styleId="aff4">
    <w:name w:val="Содержимое таблицы"/>
    <w:basedOn w:val="a"/>
    <w:rsid w:val="00385CEE"/>
    <w:pPr>
      <w:widowControl/>
      <w:suppressLineNumbers/>
      <w:suppressAutoHyphens/>
      <w:autoSpaceDE/>
      <w:autoSpaceDN/>
      <w:adjustRightInd/>
    </w:pPr>
    <w:rPr>
      <w:lang w:eastAsia="ar-SA"/>
    </w:rPr>
  </w:style>
  <w:style w:type="paragraph" w:customStyle="1" w:styleId="aff5">
    <w:name w:val="Заголовок таблицы"/>
    <w:basedOn w:val="aff4"/>
    <w:rsid w:val="00385CEE"/>
    <w:pPr>
      <w:jc w:val="center"/>
    </w:pPr>
    <w:rPr>
      <w:b/>
      <w:bCs/>
    </w:rPr>
  </w:style>
  <w:style w:type="paragraph" w:customStyle="1" w:styleId="1c">
    <w:name w:val="Название1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1d">
    <w:name w:val="Указатель1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NPAText">
    <w:name w:val="NPA Text"/>
    <w:basedOn w:val="Pro-List1"/>
    <w:rsid w:val="00385CEE"/>
    <w:pPr>
      <w:widowControl/>
      <w:tabs>
        <w:tab w:val="clear" w:pos="1133"/>
      </w:tabs>
      <w:suppressAutoHyphens/>
      <w:autoSpaceDE/>
      <w:autoSpaceDN/>
      <w:adjustRightInd/>
      <w:spacing w:after="0" w:line="288" w:lineRule="auto"/>
      <w:ind w:left="1134" w:hanging="295"/>
      <w:jc w:val="both"/>
    </w:pPr>
    <w:rPr>
      <w:rFonts w:ascii="Georgia" w:hAnsi="Georgia" w:cs="Times New Roman"/>
      <w:sz w:val="20"/>
      <w:lang w:eastAsia="ar-SA"/>
    </w:rPr>
  </w:style>
  <w:style w:type="paragraph" w:customStyle="1" w:styleId="Pro-List-1">
    <w:name w:val="Pro-List -1"/>
    <w:basedOn w:val="Pro-List1"/>
    <w:qFormat/>
    <w:rsid w:val="00385CEE"/>
    <w:pPr>
      <w:widowControl/>
      <w:tabs>
        <w:tab w:val="clear" w:pos="1133"/>
      </w:tabs>
      <w:suppressAutoHyphens/>
      <w:autoSpaceDE/>
      <w:autoSpaceDN/>
      <w:adjustRightInd/>
      <w:spacing w:after="0" w:line="288" w:lineRule="auto"/>
      <w:ind w:left="0" w:firstLine="0"/>
      <w:jc w:val="both"/>
    </w:pPr>
    <w:rPr>
      <w:rFonts w:ascii="Georgia" w:hAnsi="Georgia" w:cs="Times New Roman"/>
      <w:sz w:val="20"/>
      <w:lang w:eastAsia="ar-SA"/>
    </w:rPr>
  </w:style>
  <w:style w:type="paragraph" w:customStyle="1" w:styleId="aff6">
    <w:name w:val="Мой стиль"/>
    <w:basedOn w:val="a"/>
    <w:rsid w:val="00385CEE"/>
    <w:pPr>
      <w:suppressAutoHyphens/>
      <w:autoSpaceDE/>
      <w:autoSpaceDN/>
      <w:adjustRightInd/>
      <w:spacing w:after="120" w:line="288" w:lineRule="auto"/>
      <w:ind w:left="1701" w:hanging="501"/>
      <w:jc w:val="both"/>
      <w:textAlignment w:val="baseline"/>
    </w:pPr>
    <w:rPr>
      <w:rFonts w:ascii="Georgia" w:hAnsi="Georgia" w:cs="Times New Roman"/>
      <w:szCs w:val="20"/>
      <w:lang w:eastAsia="ar-SA"/>
    </w:rPr>
  </w:style>
  <w:style w:type="paragraph" w:customStyle="1" w:styleId="1e">
    <w:name w:val="Схема документа1"/>
    <w:basedOn w:val="a"/>
    <w:rsid w:val="00385CEE"/>
    <w:pPr>
      <w:widowControl/>
      <w:suppressAutoHyphens/>
      <w:autoSpaceDE/>
      <w:autoSpaceDN/>
      <w:adjustRightInd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1f">
    <w:name w:val="Текст примечания1"/>
    <w:basedOn w:val="a"/>
    <w:rsid w:val="00385CEE"/>
    <w:pPr>
      <w:widowControl/>
      <w:suppressAutoHyphens/>
      <w:autoSpaceDE/>
      <w:autoSpaceDN/>
      <w:adjustRightInd/>
      <w:spacing w:after="0" w:line="100" w:lineRule="atLeast"/>
    </w:pPr>
    <w:rPr>
      <w:rFonts w:ascii="Times New Roman" w:hAnsi="Times New Roman" w:cs="Times New Roman"/>
      <w:sz w:val="20"/>
      <w:szCs w:val="20"/>
      <w:lang w:eastAsia="ar-SA"/>
    </w:rPr>
  </w:style>
  <w:style w:type="table" w:styleId="aff7">
    <w:name w:val="Table Grid"/>
    <w:basedOn w:val="a1"/>
    <w:uiPriority w:val="59"/>
    <w:rsid w:val="00385CE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Без интервала Знак"/>
    <w:basedOn w:val="a0"/>
    <w:link w:val="af2"/>
    <w:uiPriority w:val="1"/>
    <w:rsid w:val="00562170"/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aff8">
    <w:name w:val="Нормальный (таблица)"/>
    <w:basedOn w:val="a"/>
    <w:next w:val="a"/>
    <w:uiPriority w:val="99"/>
    <w:rsid w:val="00385D83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ConsPlusTitle">
    <w:name w:val="ConsPlusTitle"/>
    <w:rsid w:val="00260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f9">
    <w:name w:val="annotation reference"/>
    <w:basedOn w:val="a0"/>
    <w:uiPriority w:val="99"/>
    <w:semiHidden/>
    <w:unhideWhenUsed/>
    <w:rsid w:val="000A65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766DC-184C-4A7C-89EF-4F39993A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29</Pages>
  <Words>6992</Words>
  <Characters>39860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NAVOLOKI</Company>
  <LinksUpToDate>false</LinksUpToDate>
  <CharactersWithSpaces>46759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MNikolaeva</dc:creator>
  <cp:lastModifiedBy>User</cp:lastModifiedBy>
  <cp:revision>20</cp:revision>
  <cp:lastPrinted>2026-01-28T05:54:00Z</cp:lastPrinted>
  <dcterms:created xsi:type="dcterms:W3CDTF">2026-01-27T05:25:00Z</dcterms:created>
  <dcterms:modified xsi:type="dcterms:W3CDTF">2026-01-28T05:58:00Z</dcterms:modified>
</cp:coreProperties>
</file>