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1CD90" w14:textId="77777777" w:rsidR="005419F0" w:rsidRPr="00C853EA" w:rsidRDefault="005419F0" w:rsidP="0013564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53EA">
        <w:rPr>
          <w:noProof/>
        </w:rPr>
        <w:drawing>
          <wp:inline distT="0" distB="0" distL="0" distR="0" wp14:anchorId="616E6797" wp14:editId="63890370">
            <wp:extent cx="846455" cy="1031240"/>
            <wp:effectExtent l="19050" t="0" r="0" b="0"/>
            <wp:docPr id="1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37FA7D" w14:textId="77777777" w:rsidR="005419F0" w:rsidRPr="00C853EA" w:rsidRDefault="005419F0" w:rsidP="0013564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53EA">
        <w:rPr>
          <w:rFonts w:ascii="Times New Roman" w:hAnsi="Times New Roman" w:cs="Times New Roman"/>
          <w:sz w:val="28"/>
          <w:szCs w:val="28"/>
        </w:rPr>
        <w:t>АДМИНИСТРАЦИЯ НАВОЛОКСКОГО ГОРОДСКОГО ПОСЕЛЕНИЯ</w:t>
      </w:r>
    </w:p>
    <w:p w14:paraId="7291338C" w14:textId="77777777" w:rsidR="005419F0" w:rsidRPr="00C853EA" w:rsidRDefault="005419F0" w:rsidP="0013564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53EA">
        <w:rPr>
          <w:rFonts w:ascii="Times New Roman" w:hAnsi="Times New Roman" w:cs="Times New Roman"/>
          <w:sz w:val="28"/>
          <w:szCs w:val="28"/>
        </w:rPr>
        <w:t>КИНЕШЕМСКОГО МУНИЦИПАЛЬНОГО РАЙОНА</w:t>
      </w:r>
    </w:p>
    <w:p w14:paraId="47736D28" w14:textId="77777777" w:rsidR="005419F0" w:rsidRPr="00C853EA" w:rsidRDefault="005419F0" w:rsidP="00135645">
      <w:pPr>
        <w:spacing w:line="36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C853EA">
        <w:rPr>
          <w:rFonts w:ascii="Times New Roman" w:hAnsi="Times New Roman" w:cs="Times New Roman"/>
          <w:spacing w:val="20"/>
          <w:sz w:val="28"/>
          <w:szCs w:val="28"/>
        </w:rPr>
        <w:t xml:space="preserve">ПОСТАНОВЛЕНИЕ                                                                                 </w:t>
      </w:r>
    </w:p>
    <w:p w14:paraId="322F7591" w14:textId="661C296E" w:rsidR="005419F0" w:rsidRPr="00C853EA" w:rsidRDefault="005419F0" w:rsidP="0013564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81868230"/>
      <w:bookmarkStart w:id="1" w:name="_Hlk191625620"/>
      <w:bookmarkStart w:id="2" w:name="_Hlk114476496"/>
      <w:r w:rsidRPr="00C853EA">
        <w:rPr>
          <w:rFonts w:ascii="Times New Roman" w:hAnsi="Times New Roman" w:cs="Times New Roman"/>
          <w:sz w:val="28"/>
          <w:szCs w:val="28"/>
        </w:rPr>
        <w:t xml:space="preserve">от </w:t>
      </w:r>
      <w:r w:rsidR="005E01CE" w:rsidRPr="00C853EA">
        <w:rPr>
          <w:rFonts w:ascii="Times New Roman" w:hAnsi="Times New Roman" w:cs="Times New Roman"/>
          <w:sz w:val="28"/>
          <w:szCs w:val="28"/>
        </w:rPr>
        <w:t>2</w:t>
      </w:r>
      <w:r w:rsidR="00A44298" w:rsidRPr="00C853EA">
        <w:rPr>
          <w:rFonts w:ascii="Times New Roman" w:hAnsi="Times New Roman" w:cs="Times New Roman"/>
          <w:sz w:val="28"/>
          <w:szCs w:val="28"/>
        </w:rPr>
        <w:t>5</w:t>
      </w:r>
      <w:r w:rsidR="008C77EB" w:rsidRPr="00C853EA">
        <w:rPr>
          <w:rFonts w:ascii="Times New Roman" w:hAnsi="Times New Roman" w:cs="Times New Roman"/>
          <w:sz w:val="28"/>
          <w:szCs w:val="28"/>
        </w:rPr>
        <w:t>.</w:t>
      </w:r>
      <w:r w:rsidR="000A459F" w:rsidRPr="00C853EA">
        <w:rPr>
          <w:rFonts w:ascii="Times New Roman" w:hAnsi="Times New Roman" w:cs="Times New Roman"/>
          <w:sz w:val="28"/>
          <w:szCs w:val="28"/>
        </w:rPr>
        <w:t>0</w:t>
      </w:r>
      <w:r w:rsidR="00A44298" w:rsidRPr="00C853EA">
        <w:rPr>
          <w:rFonts w:ascii="Times New Roman" w:hAnsi="Times New Roman" w:cs="Times New Roman"/>
          <w:sz w:val="28"/>
          <w:szCs w:val="28"/>
        </w:rPr>
        <w:t>2</w:t>
      </w:r>
      <w:r w:rsidR="008C77EB" w:rsidRPr="00C853EA">
        <w:rPr>
          <w:rFonts w:ascii="Times New Roman" w:hAnsi="Times New Roman" w:cs="Times New Roman"/>
          <w:sz w:val="28"/>
          <w:szCs w:val="28"/>
        </w:rPr>
        <w:t>.202</w:t>
      </w:r>
      <w:r w:rsidR="000A459F" w:rsidRPr="00C853EA">
        <w:rPr>
          <w:rFonts w:ascii="Times New Roman" w:hAnsi="Times New Roman" w:cs="Times New Roman"/>
          <w:sz w:val="28"/>
          <w:szCs w:val="28"/>
        </w:rPr>
        <w:t>5</w:t>
      </w:r>
      <w:r w:rsidR="009944FC" w:rsidRPr="00C853EA">
        <w:rPr>
          <w:rFonts w:ascii="Times New Roman" w:hAnsi="Times New Roman" w:cs="Times New Roman"/>
          <w:sz w:val="28"/>
          <w:szCs w:val="28"/>
        </w:rPr>
        <w:t xml:space="preserve"> №</w:t>
      </w:r>
      <w:bookmarkEnd w:id="0"/>
      <w:bookmarkEnd w:id="1"/>
      <w:r w:rsidR="00A44298" w:rsidRPr="00C853EA">
        <w:rPr>
          <w:rFonts w:ascii="Times New Roman" w:hAnsi="Times New Roman" w:cs="Times New Roman"/>
          <w:sz w:val="28"/>
          <w:szCs w:val="28"/>
        </w:rPr>
        <w:t>98</w:t>
      </w:r>
    </w:p>
    <w:bookmarkEnd w:id="2"/>
    <w:p w14:paraId="61BE13F1" w14:textId="2CBC1A03" w:rsidR="005419F0" w:rsidRPr="00C853EA" w:rsidRDefault="000A459F" w:rsidP="0013564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3E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5419F0" w:rsidRPr="00C853EA">
        <w:rPr>
          <w:rFonts w:ascii="Times New Roman" w:hAnsi="Times New Roman" w:cs="Times New Roman"/>
          <w:b/>
          <w:sz w:val="28"/>
          <w:szCs w:val="28"/>
        </w:rPr>
        <w:t>программ</w:t>
      </w:r>
      <w:r w:rsidRPr="00C853EA">
        <w:rPr>
          <w:rFonts w:ascii="Times New Roman" w:hAnsi="Times New Roman" w:cs="Times New Roman"/>
          <w:b/>
          <w:sz w:val="28"/>
          <w:szCs w:val="28"/>
        </w:rPr>
        <w:t>у</w:t>
      </w:r>
      <w:r w:rsidR="005419F0" w:rsidRPr="00C853EA">
        <w:rPr>
          <w:rFonts w:ascii="Times New Roman" w:hAnsi="Times New Roman" w:cs="Times New Roman"/>
          <w:b/>
          <w:sz w:val="28"/>
          <w:szCs w:val="28"/>
        </w:rPr>
        <w:t xml:space="preserve"> Наволокского городского поселения Кинешемского муниципального района</w:t>
      </w:r>
      <w:r w:rsidR="007C5D9D" w:rsidRPr="00C853EA">
        <w:rPr>
          <w:rFonts w:ascii="Times New Roman" w:hAnsi="Times New Roman" w:cs="Times New Roman"/>
          <w:b/>
          <w:sz w:val="28"/>
          <w:szCs w:val="28"/>
        </w:rPr>
        <w:t xml:space="preserve"> «</w:t>
      </w:r>
      <w:bookmarkStart w:id="3" w:name="_Hlk190159023"/>
      <w:r w:rsidR="007C5D9D" w:rsidRPr="00C853EA">
        <w:rPr>
          <w:rFonts w:ascii="Times New Roman" w:hAnsi="Times New Roman" w:cs="Times New Roman"/>
          <w:b/>
          <w:sz w:val="28"/>
          <w:szCs w:val="28"/>
        </w:rPr>
        <w:t>Жилищно-коммунальное хозяйство Наволокского городского поселения Кинешемского муниципального района</w:t>
      </w:r>
      <w:bookmarkEnd w:id="3"/>
      <w:r w:rsidRPr="00C853EA">
        <w:rPr>
          <w:rFonts w:ascii="Times New Roman" w:hAnsi="Times New Roman" w:cs="Times New Roman"/>
          <w:b/>
          <w:sz w:val="28"/>
          <w:szCs w:val="28"/>
        </w:rPr>
        <w:t>»</w:t>
      </w:r>
    </w:p>
    <w:p w14:paraId="540FDD57" w14:textId="77777777" w:rsidR="00B429CF" w:rsidRPr="00C853EA" w:rsidRDefault="00B429CF" w:rsidP="0013564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14EFB3" w14:textId="77777777" w:rsidR="000A459F" w:rsidRPr="00C853EA" w:rsidRDefault="000A459F" w:rsidP="000A459F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53EA">
        <w:rPr>
          <w:rFonts w:ascii="Times New Roman" w:hAnsi="Times New Roman"/>
          <w:sz w:val="28"/>
          <w:szCs w:val="28"/>
        </w:rPr>
        <w:t>Руководствуясь ст.179 Бюджетного кодекса Российской Федерации, Уставом Наволокского городского поселения Кинешемского муниципального района Ивановской области, распоряжением Администрации Наволокского городского поселения Кинешемского муниципального района от 30.09.2013г. № 187а-Р «Об утверждении перечня программ Наволокского городского поселения Кинешемского муниципального района» Администрация Наволокского городского поселения постановляет:</w:t>
      </w:r>
    </w:p>
    <w:p w14:paraId="163C857D" w14:textId="08221B32" w:rsidR="000A459F" w:rsidRPr="00C853EA" w:rsidRDefault="000A459F" w:rsidP="000A459F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53EA">
        <w:rPr>
          <w:rFonts w:ascii="Times New Roman" w:hAnsi="Times New Roman"/>
          <w:sz w:val="28"/>
          <w:szCs w:val="28"/>
        </w:rPr>
        <w:t>Утвердить прилагаемые изменения, которые вносятся в программу Наволокского городского поселения Кинешемского муниципального района «Жилищно-коммунальное хозяйство Наволокского городского поселения Кинешемского муниципального района», утвержденную постановлением Администрации Наволокского городского поселения Кинешемского муниципального района от 28.12.2024 №1001</w:t>
      </w:r>
      <w:r w:rsidR="007A0670" w:rsidRPr="00C853EA">
        <w:rPr>
          <w:rFonts w:ascii="Times New Roman" w:hAnsi="Times New Roman"/>
          <w:sz w:val="28"/>
          <w:szCs w:val="28"/>
        </w:rPr>
        <w:t xml:space="preserve"> (в редакции постановления Администрации Наволокского городского поселения Кинешемского муниципального района от 29.01.2025 № 29)</w:t>
      </w:r>
      <w:r w:rsidRPr="00C853EA">
        <w:rPr>
          <w:rFonts w:ascii="Times New Roman" w:hAnsi="Times New Roman"/>
          <w:sz w:val="28"/>
          <w:szCs w:val="28"/>
        </w:rPr>
        <w:t>.</w:t>
      </w:r>
    </w:p>
    <w:p w14:paraId="2AD9CF9F" w14:textId="77777777" w:rsidR="000A459F" w:rsidRPr="00C853EA" w:rsidRDefault="000A459F" w:rsidP="000A459F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53EA">
        <w:rPr>
          <w:rFonts w:ascii="Times New Roman" w:hAnsi="Times New Roman"/>
          <w:sz w:val="28"/>
          <w:szCs w:val="28"/>
        </w:rPr>
        <w:lastRenderedPageBreak/>
        <w:t xml:space="preserve">Контроль исполнения настоящего постановления возложить на заместителя Главы Администрации Наволокского городского поселения по вопросам ЖКХ, управлению муниципальным имуществом и земельными ресурсами С.Б. </w:t>
      </w:r>
      <w:proofErr w:type="spellStart"/>
      <w:r w:rsidRPr="00C853EA">
        <w:rPr>
          <w:rFonts w:ascii="Times New Roman" w:hAnsi="Times New Roman"/>
          <w:sz w:val="28"/>
          <w:szCs w:val="28"/>
        </w:rPr>
        <w:t>Догадова</w:t>
      </w:r>
      <w:proofErr w:type="spellEnd"/>
      <w:r w:rsidRPr="00C853EA">
        <w:rPr>
          <w:rFonts w:ascii="Times New Roman" w:hAnsi="Times New Roman"/>
          <w:sz w:val="28"/>
          <w:szCs w:val="28"/>
        </w:rPr>
        <w:t>.</w:t>
      </w:r>
    </w:p>
    <w:p w14:paraId="71ECC86F" w14:textId="77777777" w:rsidR="000A459F" w:rsidRPr="00C853EA" w:rsidRDefault="000A459F" w:rsidP="000A459F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55681B6B" w14:textId="77777777" w:rsidR="000A459F" w:rsidRPr="00C853EA" w:rsidRDefault="000A459F" w:rsidP="000A459F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4D740993" w14:textId="4711239D" w:rsidR="000A459F" w:rsidRPr="00C853EA" w:rsidRDefault="000A459F" w:rsidP="000A459F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853EA">
        <w:rPr>
          <w:rFonts w:ascii="Times New Roman" w:hAnsi="Times New Roman"/>
          <w:sz w:val="28"/>
          <w:szCs w:val="28"/>
        </w:rPr>
        <w:t>Глава Наволокского городского поселения                              В.А. Коптев</w:t>
      </w:r>
    </w:p>
    <w:p w14:paraId="0D2AFE86" w14:textId="77777777" w:rsidR="00E7413A" w:rsidRPr="00C853EA" w:rsidRDefault="00E7413A" w:rsidP="00FC135C">
      <w:pPr>
        <w:pStyle w:val="af2"/>
        <w:jc w:val="right"/>
        <w:rPr>
          <w:rFonts w:ascii="Times New Roman" w:hAnsi="Times New Roman" w:cs="Times New Roman"/>
        </w:rPr>
      </w:pPr>
    </w:p>
    <w:p w14:paraId="6F7C9046" w14:textId="77777777" w:rsidR="008A5FBB" w:rsidRPr="00C853EA" w:rsidRDefault="008A5FBB" w:rsidP="00FC135C">
      <w:pPr>
        <w:pStyle w:val="af2"/>
        <w:jc w:val="right"/>
        <w:rPr>
          <w:rFonts w:ascii="Times New Roman" w:hAnsi="Times New Roman" w:cs="Times New Roman"/>
        </w:rPr>
      </w:pPr>
    </w:p>
    <w:p w14:paraId="04EA093C" w14:textId="77777777" w:rsidR="000A459F" w:rsidRPr="00C853EA" w:rsidRDefault="000A459F" w:rsidP="00FC135C">
      <w:pPr>
        <w:pStyle w:val="af2"/>
        <w:jc w:val="right"/>
        <w:rPr>
          <w:rFonts w:ascii="Times New Roman" w:hAnsi="Times New Roman" w:cs="Times New Roman"/>
        </w:rPr>
      </w:pPr>
    </w:p>
    <w:p w14:paraId="04D5B66B" w14:textId="77777777" w:rsidR="000A459F" w:rsidRPr="00C853EA" w:rsidRDefault="000A459F" w:rsidP="00FC135C">
      <w:pPr>
        <w:pStyle w:val="af2"/>
        <w:jc w:val="right"/>
        <w:rPr>
          <w:rFonts w:ascii="Times New Roman" w:hAnsi="Times New Roman" w:cs="Times New Roman"/>
        </w:rPr>
      </w:pPr>
    </w:p>
    <w:p w14:paraId="14042C5F" w14:textId="77777777" w:rsidR="000A459F" w:rsidRPr="00C853EA" w:rsidRDefault="000A459F" w:rsidP="00FC135C">
      <w:pPr>
        <w:pStyle w:val="af2"/>
        <w:jc w:val="right"/>
        <w:rPr>
          <w:rFonts w:ascii="Times New Roman" w:hAnsi="Times New Roman" w:cs="Times New Roman"/>
        </w:rPr>
      </w:pPr>
    </w:p>
    <w:p w14:paraId="149C8A8C" w14:textId="77777777" w:rsidR="000A459F" w:rsidRPr="00C853EA" w:rsidRDefault="000A459F" w:rsidP="00FC135C">
      <w:pPr>
        <w:pStyle w:val="af2"/>
        <w:jc w:val="right"/>
        <w:rPr>
          <w:rFonts w:ascii="Times New Roman" w:hAnsi="Times New Roman" w:cs="Times New Roman"/>
        </w:rPr>
      </w:pPr>
    </w:p>
    <w:p w14:paraId="30D1186D" w14:textId="77777777" w:rsidR="000A459F" w:rsidRPr="00C853EA" w:rsidRDefault="000A459F" w:rsidP="00FC135C">
      <w:pPr>
        <w:pStyle w:val="af2"/>
        <w:jc w:val="right"/>
        <w:rPr>
          <w:rFonts w:ascii="Times New Roman" w:hAnsi="Times New Roman" w:cs="Times New Roman"/>
        </w:rPr>
      </w:pPr>
    </w:p>
    <w:p w14:paraId="64C94308" w14:textId="77777777" w:rsidR="000A459F" w:rsidRPr="00C853EA" w:rsidRDefault="000A459F" w:rsidP="00FC135C">
      <w:pPr>
        <w:pStyle w:val="af2"/>
        <w:jc w:val="right"/>
        <w:rPr>
          <w:rFonts w:ascii="Times New Roman" w:hAnsi="Times New Roman" w:cs="Times New Roman"/>
        </w:rPr>
      </w:pPr>
    </w:p>
    <w:p w14:paraId="3AD8E470" w14:textId="77777777" w:rsidR="000A459F" w:rsidRPr="00C853EA" w:rsidRDefault="000A459F" w:rsidP="00FC135C">
      <w:pPr>
        <w:pStyle w:val="af2"/>
        <w:jc w:val="right"/>
        <w:rPr>
          <w:rFonts w:ascii="Times New Roman" w:hAnsi="Times New Roman" w:cs="Times New Roman"/>
        </w:rPr>
      </w:pPr>
    </w:p>
    <w:p w14:paraId="4B732C02" w14:textId="77777777" w:rsidR="000A459F" w:rsidRPr="00C853EA" w:rsidRDefault="000A459F" w:rsidP="00FC135C">
      <w:pPr>
        <w:pStyle w:val="af2"/>
        <w:jc w:val="right"/>
        <w:rPr>
          <w:rFonts w:ascii="Times New Roman" w:hAnsi="Times New Roman" w:cs="Times New Roman"/>
        </w:rPr>
      </w:pPr>
    </w:p>
    <w:p w14:paraId="7BD2E235" w14:textId="77777777" w:rsidR="000A459F" w:rsidRPr="00C853EA" w:rsidRDefault="000A459F" w:rsidP="00FC135C">
      <w:pPr>
        <w:pStyle w:val="af2"/>
        <w:jc w:val="right"/>
        <w:rPr>
          <w:rFonts w:ascii="Times New Roman" w:hAnsi="Times New Roman" w:cs="Times New Roman"/>
        </w:rPr>
      </w:pPr>
    </w:p>
    <w:p w14:paraId="12583700" w14:textId="77777777" w:rsidR="000A459F" w:rsidRPr="00C853EA" w:rsidRDefault="000A459F" w:rsidP="00FC135C">
      <w:pPr>
        <w:pStyle w:val="af2"/>
        <w:jc w:val="right"/>
        <w:rPr>
          <w:rFonts w:ascii="Times New Roman" w:hAnsi="Times New Roman" w:cs="Times New Roman"/>
        </w:rPr>
      </w:pPr>
    </w:p>
    <w:p w14:paraId="61773823" w14:textId="77777777" w:rsidR="000A459F" w:rsidRPr="00C853EA" w:rsidRDefault="000A459F" w:rsidP="00FC135C">
      <w:pPr>
        <w:pStyle w:val="af2"/>
        <w:jc w:val="right"/>
        <w:rPr>
          <w:rFonts w:ascii="Times New Roman" w:hAnsi="Times New Roman" w:cs="Times New Roman"/>
        </w:rPr>
      </w:pPr>
    </w:p>
    <w:p w14:paraId="77903735" w14:textId="77777777" w:rsidR="000A459F" w:rsidRPr="00C853EA" w:rsidRDefault="000A459F" w:rsidP="00FC135C">
      <w:pPr>
        <w:pStyle w:val="af2"/>
        <w:jc w:val="right"/>
        <w:rPr>
          <w:rFonts w:ascii="Times New Roman" w:hAnsi="Times New Roman" w:cs="Times New Roman"/>
        </w:rPr>
      </w:pPr>
    </w:p>
    <w:p w14:paraId="6BFA9CD8" w14:textId="77777777" w:rsidR="000A459F" w:rsidRPr="00C853EA" w:rsidRDefault="000A459F" w:rsidP="00FC135C">
      <w:pPr>
        <w:pStyle w:val="af2"/>
        <w:jc w:val="right"/>
        <w:rPr>
          <w:rFonts w:ascii="Times New Roman" w:hAnsi="Times New Roman" w:cs="Times New Roman"/>
        </w:rPr>
      </w:pPr>
    </w:p>
    <w:p w14:paraId="62677534" w14:textId="77777777" w:rsidR="000A459F" w:rsidRPr="00C853EA" w:rsidRDefault="000A459F" w:rsidP="00FC135C">
      <w:pPr>
        <w:pStyle w:val="af2"/>
        <w:jc w:val="right"/>
        <w:rPr>
          <w:rFonts w:ascii="Times New Roman" w:hAnsi="Times New Roman" w:cs="Times New Roman"/>
        </w:rPr>
      </w:pPr>
    </w:p>
    <w:p w14:paraId="727F5E63" w14:textId="77777777" w:rsidR="000A459F" w:rsidRPr="00C853EA" w:rsidRDefault="000A459F" w:rsidP="00FC135C">
      <w:pPr>
        <w:pStyle w:val="af2"/>
        <w:jc w:val="right"/>
        <w:rPr>
          <w:rFonts w:ascii="Times New Roman" w:hAnsi="Times New Roman" w:cs="Times New Roman"/>
        </w:rPr>
      </w:pPr>
    </w:p>
    <w:p w14:paraId="237DD046" w14:textId="77777777" w:rsidR="000A459F" w:rsidRPr="00C853EA" w:rsidRDefault="000A459F" w:rsidP="00FC135C">
      <w:pPr>
        <w:pStyle w:val="af2"/>
        <w:jc w:val="right"/>
        <w:rPr>
          <w:rFonts w:ascii="Times New Roman" w:hAnsi="Times New Roman" w:cs="Times New Roman"/>
        </w:rPr>
      </w:pPr>
    </w:p>
    <w:p w14:paraId="5644DCBC" w14:textId="77777777" w:rsidR="000A459F" w:rsidRPr="00C853EA" w:rsidRDefault="000A459F" w:rsidP="00FC135C">
      <w:pPr>
        <w:pStyle w:val="af2"/>
        <w:jc w:val="right"/>
        <w:rPr>
          <w:rFonts w:ascii="Times New Roman" w:hAnsi="Times New Roman" w:cs="Times New Roman"/>
        </w:rPr>
      </w:pPr>
    </w:p>
    <w:p w14:paraId="469657AC" w14:textId="77777777" w:rsidR="000A459F" w:rsidRPr="00C853EA" w:rsidRDefault="000A459F" w:rsidP="00FC135C">
      <w:pPr>
        <w:pStyle w:val="af2"/>
        <w:jc w:val="right"/>
        <w:rPr>
          <w:rFonts w:ascii="Times New Roman" w:hAnsi="Times New Roman" w:cs="Times New Roman"/>
        </w:rPr>
      </w:pPr>
    </w:p>
    <w:p w14:paraId="059CE28C" w14:textId="77777777" w:rsidR="000A459F" w:rsidRPr="00C853EA" w:rsidRDefault="000A459F" w:rsidP="00FC135C">
      <w:pPr>
        <w:pStyle w:val="af2"/>
        <w:jc w:val="right"/>
        <w:rPr>
          <w:rFonts w:ascii="Times New Roman" w:hAnsi="Times New Roman" w:cs="Times New Roman"/>
        </w:rPr>
      </w:pPr>
    </w:p>
    <w:p w14:paraId="4D7F5071" w14:textId="77777777" w:rsidR="000A459F" w:rsidRPr="00C853EA" w:rsidRDefault="000A459F" w:rsidP="00FC135C">
      <w:pPr>
        <w:pStyle w:val="af2"/>
        <w:jc w:val="right"/>
        <w:rPr>
          <w:rFonts w:ascii="Times New Roman" w:hAnsi="Times New Roman" w:cs="Times New Roman"/>
        </w:rPr>
      </w:pPr>
    </w:p>
    <w:p w14:paraId="68ECE688" w14:textId="77777777" w:rsidR="000A459F" w:rsidRPr="00C853EA" w:rsidRDefault="000A459F" w:rsidP="00FC135C">
      <w:pPr>
        <w:pStyle w:val="af2"/>
        <w:jc w:val="right"/>
        <w:rPr>
          <w:rFonts w:ascii="Times New Roman" w:hAnsi="Times New Roman" w:cs="Times New Roman"/>
        </w:rPr>
      </w:pPr>
    </w:p>
    <w:p w14:paraId="48F26DF4" w14:textId="77777777" w:rsidR="000A459F" w:rsidRPr="00C853EA" w:rsidRDefault="000A459F" w:rsidP="00FC135C">
      <w:pPr>
        <w:pStyle w:val="af2"/>
        <w:jc w:val="right"/>
        <w:rPr>
          <w:rFonts w:ascii="Times New Roman" w:hAnsi="Times New Roman" w:cs="Times New Roman"/>
        </w:rPr>
      </w:pPr>
    </w:p>
    <w:p w14:paraId="640169FA" w14:textId="77777777" w:rsidR="000A459F" w:rsidRPr="00C853EA" w:rsidRDefault="000A459F" w:rsidP="00FC135C">
      <w:pPr>
        <w:pStyle w:val="af2"/>
        <w:jc w:val="right"/>
        <w:rPr>
          <w:rFonts w:ascii="Times New Roman" w:hAnsi="Times New Roman" w:cs="Times New Roman"/>
        </w:rPr>
      </w:pPr>
    </w:p>
    <w:p w14:paraId="5D8E47CD" w14:textId="77777777" w:rsidR="000A459F" w:rsidRPr="00C853EA" w:rsidRDefault="000A459F" w:rsidP="00FC135C">
      <w:pPr>
        <w:pStyle w:val="af2"/>
        <w:jc w:val="right"/>
        <w:rPr>
          <w:rFonts w:ascii="Times New Roman" w:hAnsi="Times New Roman" w:cs="Times New Roman"/>
        </w:rPr>
      </w:pPr>
    </w:p>
    <w:p w14:paraId="6E9EDF59" w14:textId="77777777" w:rsidR="000A459F" w:rsidRPr="00C853EA" w:rsidRDefault="000A459F" w:rsidP="00FC135C">
      <w:pPr>
        <w:pStyle w:val="af2"/>
        <w:jc w:val="right"/>
        <w:rPr>
          <w:rFonts w:ascii="Times New Roman" w:hAnsi="Times New Roman" w:cs="Times New Roman"/>
        </w:rPr>
      </w:pPr>
    </w:p>
    <w:p w14:paraId="5DF726A4" w14:textId="77777777" w:rsidR="000A459F" w:rsidRPr="00C853EA" w:rsidRDefault="000A459F" w:rsidP="00FC135C">
      <w:pPr>
        <w:pStyle w:val="af2"/>
        <w:jc w:val="right"/>
        <w:rPr>
          <w:rFonts w:ascii="Times New Roman" w:hAnsi="Times New Roman" w:cs="Times New Roman"/>
        </w:rPr>
      </w:pPr>
    </w:p>
    <w:p w14:paraId="228A752B" w14:textId="77777777" w:rsidR="000A459F" w:rsidRPr="00C853EA" w:rsidRDefault="000A459F" w:rsidP="00FC135C">
      <w:pPr>
        <w:pStyle w:val="af2"/>
        <w:jc w:val="right"/>
        <w:rPr>
          <w:rFonts w:ascii="Times New Roman" w:hAnsi="Times New Roman" w:cs="Times New Roman"/>
        </w:rPr>
      </w:pPr>
    </w:p>
    <w:p w14:paraId="6D62BEAE" w14:textId="77777777" w:rsidR="000A459F" w:rsidRPr="00C853EA" w:rsidRDefault="000A459F" w:rsidP="00FC135C">
      <w:pPr>
        <w:pStyle w:val="af2"/>
        <w:jc w:val="right"/>
        <w:rPr>
          <w:rFonts w:ascii="Times New Roman" w:hAnsi="Times New Roman" w:cs="Times New Roman"/>
        </w:rPr>
      </w:pPr>
    </w:p>
    <w:p w14:paraId="4C2DB473" w14:textId="77777777" w:rsidR="000A459F" w:rsidRPr="00C853EA" w:rsidRDefault="000A459F" w:rsidP="00FC135C">
      <w:pPr>
        <w:pStyle w:val="af2"/>
        <w:jc w:val="right"/>
        <w:rPr>
          <w:rFonts w:ascii="Times New Roman" w:hAnsi="Times New Roman" w:cs="Times New Roman"/>
        </w:rPr>
      </w:pPr>
    </w:p>
    <w:p w14:paraId="463E5F39" w14:textId="77777777" w:rsidR="000A459F" w:rsidRPr="00C853EA" w:rsidRDefault="000A459F" w:rsidP="00FC135C">
      <w:pPr>
        <w:pStyle w:val="af2"/>
        <w:jc w:val="right"/>
        <w:rPr>
          <w:rFonts w:ascii="Times New Roman" w:hAnsi="Times New Roman" w:cs="Times New Roman"/>
        </w:rPr>
      </w:pPr>
    </w:p>
    <w:p w14:paraId="33E04BC3" w14:textId="77777777" w:rsidR="000A459F" w:rsidRPr="00C853EA" w:rsidRDefault="000A459F" w:rsidP="00FC135C">
      <w:pPr>
        <w:pStyle w:val="af2"/>
        <w:jc w:val="right"/>
        <w:rPr>
          <w:rFonts w:ascii="Times New Roman" w:hAnsi="Times New Roman" w:cs="Times New Roman"/>
        </w:rPr>
      </w:pPr>
    </w:p>
    <w:p w14:paraId="00CEA3CA" w14:textId="77777777" w:rsidR="000A459F" w:rsidRPr="00C853EA" w:rsidRDefault="000A459F" w:rsidP="00FC135C">
      <w:pPr>
        <w:pStyle w:val="af2"/>
        <w:jc w:val="right"/>
        <w:rPr>
          <w:rFonts w:ascii="Times New Roman" w:hAnsi="Times New Roman" w:cs="Times New Roman"/>
        </w:rPr>
      </w:pPr>
    </w:p>
    <w:p w14:paraId="29C9EA1A" w14:textId="77777777" w:rsidR="000A459F" w:rsidRPr="00C853EA" w:rsidRDefault="000A459F" w:rsidP="00FC135C">
      <w:pPr>
        <w:pStyle w:val="af2"/>
        <w:jc w:val="right"/>
        <w:rPr>
          <w:rFonts w:ascii="Times New Roman" w:hAnsi="Times New Roman" w:cs="Times New Roman"/>
        </w:rPr>
      </w:pPr>
    </w:p>
    <w:p w14:paraId="6366140A" w14:textId="77777777" w:rsidR="000A459F" w:rsidRPr="00C853EA" w:rsidRDefault="000A459F" w:rsidP="00FC135C">
      <w:pPr>
        <w:pStyle w:val="af2"/>
        <w:jc w:val="right"/>
        <w:rPr>
          <w:rFonts w:ascii="Times New Roman" w:hAnsi="Times New Roman" w:cs="Times New Roman"/>
        </w:rPr>
      </w:pPr>
    </w:p>
    <w:p w14:paraId="676EBA5B" w14:textId="77777777" w:rsidR="000A459F" w:rsidRPr="00C853EA" w:rsidRDefault="000A459F" w:rsidP="00FC135C">
      <w:pPr>
        <w:pStyle w:val="af2"/>
        <w:jc w:val="right"/>
        <w:rPr>
          <w:rFonts w:ascii="Times New Roman" w:hAnsi="Times New Roman" w:cs="Times New Roman"/>
        </w:rPr>
      </w:pPr>
    </w:p>
    <w:p w14:paraId="2077DCB3" w14:textId="77777777" w:rsidR="000A459F" w:rsidRPr="00C853EA" w:rsidRDefault="000A459F" w:rsidP="00FC135C">
      <w:pPr>
        <w:pStyle w:val="af2"/>
        <w:jc w:val="right"/>
        <w:rPr>
          <w:rFonts w:ascii="Times New Roman" w:hAnsi="Times New Roman" w:cs="Times New Roman"/>
        </w:rPr>
      </w:pPr>
    </w:p>
    <w:p w14:paraId="0FBFB30E" w14:textId="612D5D7C" w:rsidR="00B72EE9" w:rsidRPr="00C853EA" w:rsidRDefault="00B72EE9" w:rsidP="00FC135C">
      <w:pPr>
        <w:pStyle w:val="af2"/>
        <w:jc w:val="right"/>
        <w:rPr>
          <w:rFonts w:ascii="Times New Roman" w:hAnsi="Times New Roman" w:cs="Times New Roman"/>
        </w:rPr>
      </w:pPr>
      <w:r w:rsidRPr="00C853EA">
        <w:rPr>
          <w:rFonts w:ascii="Times New Roman" w:hAnsi="Times New Roman" w:cs="Times New Roman"/>
        </w:rPr>
        <w:lastRenderedPageBreak/>
        <w:t>Утвержден</w:t>
      </w:r>
      <w:r w:rsidR="003E079A" w:rsidRPr="00C853EA">
        <w:rPr>
          <w:rFonts w:ascii="Times New Roman" w:hAnsi="Times New Roman" w:cs="Times New Roman"/>
        </w:rPr>
        <w:t>ы</w:t>
      </w:r>
    </w:p>
    <w:p w14:paraId="4844DD01" w14:textId="77777777" w:rsidR="00B72EE9" w:rsidRPr="00C853EA" w:rsidRDefault="00B72EE9" w:rsidP="00FC1560">
      <w:pPr>
        <w:pStyle w:val="af2"/>
        <w:jc w:val="right"/>
        <w:rPr>
          <w:rFonts w:ascii="Times New Roman" w:hAnsi="Times New Roman" w:cs="Times New Roman"/>
        </w:rPr>
      </w:pPr>
      <w:r w:rsidRPr="00C853EA">
        <w:rPr>
          <w:rFonts w:ascii="Times New Roman" w:hAnsi="Times New Roman" w:cs="Times New Roman"/>
        </w:rPr>
        <w:t>постановлением Администрации</w:t>
      </w:r>
    </w:p>
    <w:p w14:paraId="14DF3CB1" w14:textId="77777777" w:rsidR="00B72EE9" w:rsidRPr="00C853EA" w:rsidRDefault="00B72EE9" w:rsidP="00FC1560">
      <w:pPr>
        <w:pStyle w:val="af2"/>
        <w:jc w:val="right"/>
        <w:rPr>
          <w:rFonts w:ascii="Times New Roman" w:hAnsi="Times New Roman" w:cs="Times New Roman"/>
        </w:rPr>
      </w:pPr>
      <w:r w:rsidRPr="00C853EA">
        <w:rPr>
          <w:rFonts w:ascii="Times New Roman" w:hAnsi="Times New Roman" w:cs="Times New Roman"/>
        </w:rPr>
        <w:t>Наволокского городского поселения</w:t>
      </w:r>
    </w:p>
    <w:p w14:paraId="25A27506" w14:textId="2CA3E7F7" w:rsidR="00FC1560" w:rsidRPr="00C853EA" w:rsidRDefault="006D4970" w:rsidP="00FC1560">
      <w:pPr>
        <w:pStyle w:val="af2"/>
        <w:jc w:val="right"/>
        <w:rPr>
          <w:rFonts w:ascii="Times New Roman" w:hAnsi="Times New Roman" w:cs="Times New Roman"/>
        </w:rPr>
      </w:pPr>
      <w:r w:rsidRPr="00C853EA">
        <w:rPr>
          <w:rFonts w:ascii="Times New Roman" w:hAnsi="Times New Roman" w:cs="Times New Roman"/>
        </w:rPr>
        <w:t xml:space="preserve">от </w:t>
      </w:r>
      <w:r w:rsidR="00E345C3" w:rsidRPr="00C853EA">
        <w:rPr>
          <w:rFonts w:ascii="Times New Roman" w:hAnsi="Times New Roman" w:cs="Times New Roman"/>
        </w:rPr>
        <w:t>25.02</w:t>
      </w:r>
      <w:r w:rsidRPr="00C853EA">
        <w:rPr>
          <w:rFonts w:ascii="Times New Roman" w:hAnsi="Times New Roman" w:cs="Times New Roman"/>
        </w:rPr>
        <w:t>.202</w:t>
      </w:r>
      <w:r w:rsidR="003E079A" w:rsidRPr="00C853EA">
        <w:rPr>
          <w:rFonts w:ascii="Times New Roman" w:hAnsi="Times New Roman" w:cs="Times New Roman"/>
        </w:rPr>
        <w:t>5</w:t>
      </w:r>
      <w:r w:rsidRPr="00C853EA">
        <w:rPr>
          <w:rFonts w:ascii="Times New Roman" w:hAnsi="Times New Roman" w:cs="Times New Roman"/>
        </w:rPr>
        <w:t xml:space="preserve"> №</w:t>
      </w:r>
      <w:r w:rsidR="00E345C3" w:rsidRPr="00C853EA">
        <w:rPr>
          <w:rFonts w:ascii="Times New Roman" w:hAnsi="Times New Roman" w:cs="Times New Roman"/>
        </w:rPr>
        <w:t>98</w:t>
      </w:r>
    </w:p>
    <w:p w14:paraId="1206414D" w14:textId="77777777" w:rsidR="003E079A" w:rsidRPr="00C853EA" w:rsidRDefault="003E079A" w:rsidP="00FC1560">
      <w:pPr>
        <w:pStyle w:val="af2"/>
        <w:jc w:val="right"/>
        <w:rPr>
          <w:rFonts w:ascii="Times New Roman" w:hAnsi="Times New Roman" w:cs="Times New Roman"/>
        </w:rPr>
      </w:pPr>
    </w:p>
    <w:p w14:paraId="511C7139" w14:textId="77777777" w:rsidR="003E079A" w:rsidRPr="00C853EA" w:rsidRDefault="003E079A" w:rsidP="00FC1560">
      <w:pPr>
        <w:pStyle w:val="af2"/>
        <w:jc w:val="right"/>
        <w:rPr>
          <w:rFonts w:ascii="Times New Roman" w:hAnsi="Times New Roman" w:cs="Times New Roman"/>
        </w:rPr>
      </w:pPr>
    </w:p>
    <w:p w14:paraId="5A15B341" w14:textId="77777777" w:rsidR="003E079A" w:rsidRPr="00C853EA" w:rsidRDefault="003E079A" w:rsidP="003E079A">
      <w:pPr>
        <w:widowControl/>
        <w:autoSpaceDE/>
        <w:autoSpaceDN/>
        <w:adjustRightInd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C853EA">
        <w:rPr>
          <w:rFonts w:ascii="Times New Roman" w:eastAsia="Times New Roman" w:hAnsi="Times New Roman" w:cs="Times New Roman"/>
          <w:b/>
        </w:rPr>
        <w:t xml:space="preserve">ИЗМЕНЕНИЯ, </w:t>
      </w:r>
    </w:p>
    <w:p w14:paraId="0D8AAC05" w14:textId="77777777" w:rsidR="003E079A" w:rsidRPr="00C853EA" w:rsidRDefault="003E079A" w:rsidP="003E079A">
      <w:pPr>
        <w:widowControl/>
        <w:autoSpaceDE/>
        <w:autoSpaceDN/>
        <w:adjustRightInd/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C853EA">
        <w:rPr>
          <w:rFonts w:ascii="Times New Roman" w:eastAsia="Times New Roman" w:hAnsi="Times New Roman" w:cs="Times New Roman"/>
          <w:b/>
        </w:rPr>
        <w:t xml:space="preserve">которые вносятся в </w:t>
      </w:r>
      <w:bookmarkStart w:id="4" w:name="_Hlk184715154"/>
      <w:r w:rsidRPr="00C853EA">
        <w:rPr>
          <w:rFonts w:ascii="Times New Roman" w:eastAsia="Calibri" w:hAnsi="Times New Roman" w:cs="Times New Roman"/>
          <w:b/>
          <w:lang w:eastAsia="en-US"/>
        </w:rPr>
        <w:t xml:space="preserve">программу Наволокского городского поселения Кинешемского муниципального района </w:t>
      </w:r>
    </w:p>
    <w:p w14:paraId="1BF5E268" w14:textId="20530007" w:rsidR="003E079A" w:rsidRPr="00C853EA" w:rsidRDefault="003E079A" w:rsidP="003E079A">
      <w:pPr>
        <w:widowControl/>
        <w:autoSpaceDE/>
        <w:autoSpaceDN/>
        <w:adjustRightInd/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C853EA">
        <w:rPr>
          <w:rFonts w:ascii="Times New Roman" w:eastAsia="Calibri" w:hAnsi="Times New Roman" w:cs="Times New Roman"/>
          <w:b/>
          <w:lang w:eastAsia="en-US"/>
        </w:rPr>
        <w:t>«</w:t>
      </w:r>
      <w:r w:rsidRPr="00C853EA">
        <w:rPr>
          <w:rFonts w:ascii="Times New Roman" w:hAnsi="Times New Roman" w:cs="Times New Roman"/>
          <w:b/>
        </w:rPr>
        <w:t>Жилищно-коммунальное хозяйство Наволокского городского поселения Кинешемского муниципального района</w:t>
      </w:r>
      <w:r w:rsidRPr="00C853EA">
        <w:rPr>
          <w:rFonts w:ascii="Times New Roman" w:eastAsia="Calibri" w:hAnsi="Times New Roman" w:cs="Times New Roman"/>
          <w:b/>
          <w:lang w:eastAsia="en-US"/>
        </w:rPr>
        <w:t>»</w:t>
      </w:r>
    </w:p>
    <w:p w14:paraId="42FB782A" w14:textId="77777777" w:rsidR="003E079A" w:rsidRPr="00C853EA" w:rsidRDefault="003E079A" w:rsidP="003E079A">
      <w:pPr>
        <w:widowControl/>
        <w:autoSpaceDE/>
        <w:autoSpaceDN/>
        <w:adjustRightInd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</w:p>
    <w:bookmarkEnd w:id="4"/>
    <w:p w14:paraId="443DA891" w14:textId="424C11EB" w:rsidR="003E079A" w:rsidRPr="00C853EA" w:rsidRDefault="003E079A" w:rsidP="003E079A">
      <w:pPr>
        <w:widowControl/>
        <w:numPr>
          <w:ilvl w:val="0"/>
          <w:numId w:val="23"/>
        </w:numPr>
        <w:autoSpaceDE/>
        <w:autoSpaceDN/>
        <w:adjustRightInd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</w:rPr>
      </w:pPr>
      <w:r w:rsidRPr="00C853EA">
        <w:rPr>
          <w:rFonts w:ascii="Times New Roman" w:eastAsia="Times New Roman" w:hAnsi="Times New Roman" w:cs="Times New Roman"/>
          <w:bCs/>
        </w:rPr>
        <w:t>Программу Наволокского городского поселения Кинешемского муниципального района «Жилищно-коммунальное хозяйство Наволокского городского поселения Кинешемского муниципального района» изложить в следующей редакции:</w:t>
      </w:r>
    </w:p>
    <w:p w14:paraId="1D7DCE27" w14:textId="77777777" w:rsidR="003E079A" w:rsidRPr="00C853EA" w:rsidRDefault="003E079A" w:rsidP="00FC1560">
      <w:pPr>
        <w:pStyle w:val="af2"/>
        <w:jc w:val="right"/>
        <w:rPr>
          <w:rFonts w:ascii="Times New Roman" w:hAnsi="Times New Roman" w:cs="Times New Roman"/>
        </w:rPr>
      </w:pPr>
    </w:p>
    <w:p w14:paraId="5E2ADEA7" w14:textId="77777777" w:rsidR="00E744B8" w:rsidRPr="00C853EA" w:rsidRDefault="00E744B8" w:rsidP="007C6072">
      <w:pPr>
        <w:widowControl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DAC99B1" w14:textId="77777777" w:rsidR="00FF7EEE" w:rsidRPr="00C853EA" w:rsidRDefault="00CA7CBC" w:rsidP="007C6072">
      <w:pPr>
        <w:widowControl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853EA">
        <w:rPr>
          <w:rFonts w:ascii="Times New Roman" w:hAnsi="Times New Roman" w:cs="Times New Roman"/>
          <w:b/>
        </w:rPr>
        <w:t>П</w:t>
      </w:r>
      <w:r w:rsidR="00FF7EEE" w:rsidRPr="00C853EA">
        <w:rPr>
          <w:rFonts w:ascii="Times New Roman" w:hAnsi="Times New Roman" w:cs="Times New Roman"/>
          <w:b/>
        </w:rPr>
        <w:t>рограмма</w:t>
      </w:r>
      <w:r w:rsidR="00C71C7F" w:rsidRPr="00C853EA">
        <w:rPr>
          <w:rFonts w:ascii="Times New Roman" w:hAnsi="Times New Roman" w:cs="Times New Roman"/>
          <w:b/>
        </w:rPr>
        <w:t xml:space="preserve"> «</w:t>
      </w:r>
      <w:bookmarkStart w:id="5" w:name="_Hlk190160031"/>
      <w:r w:rsidR="00570568" w:rsidRPr="00C853EA">
        <w:rPr>
          <w:rFonts w:ascii="Times New Roman" w:hAnsi="Times New Roman" w:cs="Times New Roman"/>
          <w:b/>
        </w:rPr>
        <w:t>Жилищно-коммунальное хозяйство Наволокского городского поселения</w:t>
      </w:r>
      <w:r w:rsidR="00CB3B54" w:rsidRPr="00C853EA">
        <w:rPr>
          <w:rFonts w:ascii="Times New Roman" w:hAnsi="Times New Roman" w:cs="Times New Roman"/>
          <w:b/>
        </w:rPr>
        <w:t xml:space="preserve"> </w:t>
      </w:r>
      <w:r w:rsidR="00570568" w:rsidRPr="00C853EA">
        <w:rPr>
          <w:rFonts w:ascii="Times New Roman" w:hAnsi="Times New Roman" w:cs="Times New Roman"/>
          <w:b/>
        </w:rPr>
        <w:t>Кинешемского муниципального района</w:t>
      </w:r>
      <w:bookmarkEnd w:id="5"/>
      <w:r w:rsidR="008775FA" w:rsidRPr="00C853EA">
        <w:rPr>
          <w:rFonts w:ascii="Times New Roman" w:hAnsi="Times New Roman" w:cs="Times New Roman"/>
          <w:b/>
        </w:rPr>
        <w:t>»</w:t>
      </w:r>
    </w:p>
    <w:p w14:paraId="5190D9CA" w14:textId="77777777" w:rsidR="00DC5E6D" w:rsidRPr="00C853EA" w:rsidRDefault="00DC5E6D" w:rsidP="007C6072">
      <w:pPr>
        <w:widowControl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D0006F4" w14:textId="77777777" w:rsidR="00385CEE" w:rsidRPr="00C853EA" w:rsidRDefault="000D43D0" w:rsidP="007C6072">
      <w:pPr>
        <w:widowControl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853EA">
        <w:rPr>
          <w:rFonts w:ascii="Times New Roman" w:hAnsi="Times New Roman" w:cs="Times New Roman"/>
          <w:b/>
        </w:rPr>
        <w:t>1</w:t>
      </w:r>
      <w:r w:rsidR="00385CEE" w:rsidRPr="00C853EA">
        <w:rPr>
          <w:rFonts w:ascii="Times New Roman" w:hAnsi="Times New Roman" w:cs="Times New Roman"/>
          <w:b/>
        </w:rPr>
        <w:t>. Паспорт программы</w:t>
      </w:r>
    </w:p>
    <w:p w14:paraId="4517A00C" w14:textId="77777777" w:rsidR="00DC5E6D" w:rsidRPr="00C853EA" w:rsidRDefault="00DC5E6D" w:rsidP="007C6072">
      <w:pPr>
        <w:widowControl/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661"/>
        <w:gridCol w:w="6943"/>
      </w:tblGrid>
      <w:tr w:rsidR="00385CEE" w:rsidRPr="00C853EA" w14:paraId="5D3FF27B" w14:textId="77777777" w:rsidTr="00113D91">
        <w:tc>
          <w:tcPr>
            <w:tcW w:w="2661" w:type="dxa"/>
          </w:tcPr>
          <w:p w14:paraId="3663CB4B" w14:textId="77777777" w:rsidR="00385CEE" w:rsidRPr="00C853EA" w:rsidRDefault="00385CEE" w:rsidP="00996E1E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FB5FBF" w:rsidRPr="00C853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943" w:type="dxa"/>
          </w:tcPr>
          <w:p w14:paraId="2D7ADB68" w14:textId="77777777" w:rsidR="00385CEE" w:rsidRPr="00C853EA" w:rsidRDefault="00570568" w:rsidP="00996E1E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Жилищно-коммунальное хозяйство Наволокского городского поселения Кинешемского муниципального района</w:t>
            </w:r>
            <w:r w:rsidR="00FB5FBF" w:rsidRPr="00C853EA">
              <w:rPr>
                <w:rFonts w:ascii="Times New Roman" w:hAnsi="Times New Roman" w:cs="Times New Roman"/>
              </w:rPr>
              <w:t xml:space="preserve"> (далее – Программа)</w:t>
            </w:r>
          </w:p>
        </w:tc>
      </w:tr>
      <w:tr w:rsidR="00385CEE" w:rsidRPr="00C853EA" w14:paraId="621BABEE" w14:textId="77777777" w:rsidTr="009A55CC">
        <w:trPr>
          <w:trHeight w:val="557"/>
        </w:trPr>
        <w:tc>
          <w:tcPr>
            <w:tcW w:w="2661" w:type="dxa"/>
          </w:tcPr>
          <w:p w14:paraId="79464062" w14:textId="77777777" w:rsidR="00385CEE" w:rsidRPr="00C853EA" w:rsidRDefault="00385CEE" w:rsidP="00996E1E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  <w:r w:rsidR="00FB5FBF" w:rsidRPr="00C853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943" w:type="dxa"/>
            <w:shd w:val="clear" w:color="auto" w:fill="auto"/>
          </w:tcPr>
          <w:p w14:paraId="1720D86E" w14:textId="7564FE7D" w:rsidR="00385CEE" w:rsidRPr="00C853EA" w:rsidRDefault="00A6275F" w:rsidP="00C14D14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C14B9" w:rsidRPr="00C853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504D" w:rsidRPr="00C853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E36E6" w:rsidRPr="00C853E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0504D" w:rsidRPr="00C853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B5FBF"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7849C9" w:rsidRPr="00C853EA" w14:paraId="2E8D00FB" w14:textId="77777777" w:rsidTr="00113D91">
        <w:tc>
          <w:tcPr>
            <w:tcW w:w="2661" w:type="dxa"/>
          </w:tcPr>
          <w:p w14:paraId="5A9FBD99" w14:textId="77777777" w:rsidR="007849C9" w:rsidRPr="00C853EA" w:rsidRDefault="007849C9" w:rsidP="00996E1E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943" w:type="dxa"/>
          </w:tcPr>
          <w:p w14:paraId="3D398540" w14:textId="77777777" w:rsidR="007849C9" w:rsidRPr="00C853EA" w:rsidRDefault="007849C9" w:rsidP="00996E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853EA">
              <w:rPr>
                <w:rFonts w:ascii="Times New Roman" w:hAnsi="Times New Roman" w:cs="Times New Roman"/>
              </w:rPr>
              <w:t>1. «Содержание муниципального жилищного фонда Наволокского городского поселения».</w:t>
            </w:r>
          </w:p>
          <w:p w14:paraId="62B9CCF4" w14:textId="77777777" w:rsidR="007849C9" w:rsidRPr="00C853EA" w:rsidRDefault="007849C9" w:rsidP="00996E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2. «Организация в границах Наволокского городского поселения теплоснабжения, водоснабжения населения и водоотведения».</w:t>
            </w:r>
          </w:p>
          <w:p w14:paraId="0CF88B47" w14:textId="77777777" w:rsidR="007849C9" w:rsidRPr="00C853EA" w:rsidRDefault="007849C9" w:rsidP="00996E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3. «Благоустройство в границах Наволокского городского поселения».</w:t>
            </w:r>
          </w:p>
          <w:p w14:paraId="3603E614" w14:textId="77777777" w:rsidR="007849C9" w:rsidRPr="00C853EA" w:rsidRDefault="007849C9" w:rsidP="00996E1E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4. «Обеспечение жильем молодых семей, проживающих на территории Наволокского городского поселения».</w:t>
            </w:r>
          </w:p>
          <w:p w14:paraId="79653B59" w14:textId="574A3579" w:rsidR="005B2A3F" w:rsidRPr="00C853EA" w:rsidRDefault="005B2A3F" w:rsidP="00996E1E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5. «Стимулирование развития жилищного строительства».</w:t>
            </w:r>
          </w:p>
          <w:p w14:paraId="4E9E6B73" w14:textId="3C5FD166" w:rsidR="00A16DC4" w:rsidRPr="00C853EA" w:rsidRDefault="005B2A3F" w:rsidP="00C14D14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6</w:t>
            </w:r>
            <w:r w:rsidR="00A16DC4" w:rsidRPr="00C853EA">
              <w:rPr>
                <w:rFonts w:ascii="Times New Roman" w:hAnsi="Times New Roman" w:cs="Times New Roman"/>
              </w:rPr>
              <w:t>. «</w:t>
            </w:r>
            <w:r w:rsidR="00C14D14" w:rsidRPr="00C853EA">
              <w:rPr>
                <w:rFonts w:ascii="Times New Roman" w:hAnsi="Times New Roman" w:cs="Times New Roman"/>
              </w:rPr>
              <w:t>Переселение граждан из аварийного жилищного фонда</w:t>
            </w:r>
            <w:r w:rsidR="000040B6" w:rsidRPr="00C853EA">
              <w:rPr>
                <w:rFonts w:ascii="Times New Roman" w:eastAsiaTheme="minorHAnsi" w:hAnsi="Times New Roman" w:cs="Times New Roman"/>
                <w:lang w:eastAsia="en-US"/>
              </w:rPr>
              <w:t>».</w:t>
            </w:r>
          </w:p>
        </w:tc>
      </w:tr>
      <w:tr w:rsidR="00FB5FBF" w:rsidRPr="00C853EA" w14:paraId="0473244C" w14:textId="77777777" w:rsidTr="00113D91">
        <w:tc>
          <w:tcPr>
            <w:tcW w:w="2661" w:type="dxa"/>
          </w:tcPr>
          <w:p w14:paraId="726B6DBB" w14:textId="77777777" w:rsidR="00FB5FBF" w:rsidRPr="00C853EA" w:rsidRDefault="00FB5FBF" w:rsidP="00996E1E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6943" w:type="dxa"/>
          </w:tcPr>
          <w:p w14:paraId="1E5D82E4" w14:textId="77777777" w:rsidR="00FB5FBF" w:rsidRPr="00C853EA" w:rsidRDefault="00FB5FBF" w:rsidP="00996E1E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Администрация Наволокского городского поселения (далее – Администрация)</w:t>
            </w:r>
          </w:p>
        </w:tc>
      </w:tr>
      <w:tr w:rsidR="00385CEE" w:rsidRPr="00C853EA" w14:paraId="1765C592" w14:textId="77777777" w:rsidTr="00113D91">
        <w:tc>
          <w:tcPr>
            <w:tcW w:w="2661" w:type="dxa"/>
          </w:tcPr>
          <w:p w14:paraId="50442551" w14:textId="77777777" w:rsidR="00385CEE" w:rsidRPr="00C853EA" w:rsidRDefault="00113D91" w:rsidP="00996E1E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943" w:type="dxa"/>
          </w:tcPr>
          <w:p w14:paraId="6158669F" w14:textId="77777777" w:rsidR="00385CEE" w:rsidRPr="00C853EA" w:rsidRDefault="00385CEE" w:rsidP="00996E1E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113D91" w:rsidRPr="00C853EA" w14:paraId="544DE093" w14:textId="77777777" w:rsidTr="00113D91">
        <w:tc>
          <w:tcPr>
            <w:tcW w:w="2661" w:type="dxa"/>
          </w:tcPr>
          <w:p w14:paraId="3659236B" w14:textId="77777777" w:rsidR="00113D91" w:rsidRPr="00C853EA" w:rsidRDefault="00113D91" w:rsidP="00996E1E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6943" w:type="dxa"/>
          </w:tcPr>
          <w:p w14:paraId="14B08E40" w14:textId="77777777" w:rsidR="00113D91" w:rsidRPr="00C853EA" w:rsidRDefault="00113D91" w:rsidP="00996E1E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113D91" w:rsidRPr="00C853EA" w14:paraId="2BD4038A" w14:textId="77777777" w:rsidTr="00113D91">
        <w:tc>
          <w:tcPr>
            <w:tcW w:w="2661" w:type="dxa"/>
          </w:tcPr>
          <w:p w14:paraId="4AAD5180" w14:textId="77777777" w:rsidR="00113D91" w:rsidRPr="00C853EA" w:rsidRDefault="00113D91" w:rsidP="00996E1E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943" w:type="dxa"/>
          </w:tcPr>
          <w:p w14:paraId="761C7D21" w14:textId="77777777" w:rsidR="00F54D52" w:rsidRPr="00C853EA" w:rsidRDefault="00F54D52" w:rsidP="00996E1E">
            <w:pPr>
              <w:pStyle w:val="Pro-Tab"/>
              <w:widowControl/>
              <w:spacing w:before="0" w:after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1. Повышение комфортности проживания граждан в многоквартирных жилых домах.</w:t>
            </w:r>
          </w:p>
          <w:p w14:paraId="3DF94ED4" w14:textId="77777777" w:rsidR="00113D91" w:rsidRPr="00C853EA" w:rsidRDefault="00113D91" w:rsidP="00996E1E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44C8B"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безопасных условий и увеличение сроков эксплуатации объектов коммунальной инфраструктуры.</w:t>
            </w:r>
          </w:p>
          <w:p w14:paraId="2051EDF7" w14:textId="77777777" w:rsidR="007C3CEB" w:rsidRPr="00C853EA" w:rsidRDefault="00113D91" w:rsidP="00996E1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 xml:space="preserve">3. </w:t>
            </w:r>
            <w:r w:rsidR="007C3CEB" w:rsidRPr="00C853EA">
              <w:rPr>
                <w:rFonts w:ascii="Times New Roman" w:hAnsi="Times New Roman" w:cs="Times New Roman"/>
              </w:rPr>
              <w:t>Создание на территории Наволокского городского поселения благоприятных условий для жизни и отдыха жителей поселения.</w:t>
            </w:r>
          </w:p>
          <w:p w14:paraId="0222D322" w14:textId="77777777" w:rsidR="00113D91" w:rsidRPr="00C853EA" w:rsidRDefault="00646D5D" w:rsidP="00996E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13D91"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53E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оддержка в решении жилищной проблемы молодых семей, признанных в установленном </w:t>
            </w:r>
            <w:r w:rsidR="00CB3B54" w:rsidRPr="00C853E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порядке,</w:t>
            </w:r>
            <w:r w:rsidRPr="00C853E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нуждающимися в улучшении жилищных условий</w:t>
            </w:r>
            <w:r w:rsidR="00113D91" w:rsidRPr="00C85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0A6DE3" w14:textId="77777777" w:rsidR="004D7CE9" w:rsidRPr="00C853EA" w:rsidRDefault="004D7CE9" w:rsidP="002C7F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2C7F28" w:rsidRPr="00C853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C7F28" w:rsidRPr="00C853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оздания условий для устойчивого развития территорий, обеспе</w:t>
            </w:r>
            <w:r w:rsidR="002C7F28" w:rsidRPr="00C853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чения прав и законных интересов физических и юридических лиц</w:t>
            </w:r>
            <w:r w:rsidR="009C0361" w:rsidRPr="00C853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64264939" w14:textId="77777777" w:rsidR="00E82E39" w:rsidRPr="00C853EA" w:rsidRDefault="00E82E39" w:rsidP="002C7F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6. </w:t>
            </w:r>
            <w:r w:rsidRPr="00C853E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устойчивого сокращения непригодного для проживания жилищного фонда путем расселения многоквартирных домов, признанных до 01.01.2017 в установленном порядке аварийными и подлежащими сносу или реконструкции в связи с физическим износом в процессе их эксплуатации.</w:t>
            </w:r>
          </w:p>
        </w:tc>
      </w:tr>
      <w:tr w:rsidR="00E707E5" w:rsidRPr="00C853EA" w14:paraId="05E2A77A" w14:textId="77777777" w:rsidTr="00113D91">
        <w:tc>
          <w:tcPr>
            <w:tcW w:w="2661" w:type="dxa"/>
          </w:tcPr>
          <w:p w14:paraId="7F9888A4" w14:textId="77777777" w:rsidR="00E707E5" w:rsidRPr="00C853EA" w:rsidRDefault="00E707E5" w:rsidP="00996E1E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</w:t>
            </w:r>
          </w:p>
        </w:tc>
        <w:tc>
          <w:tcPr>
            <w:tcW w:w="6943" w:type="dxa"/>
          </w:tcPr>
          <w:p w14:paraId="19BEEEAC" w14:textId="77777777" w:rsidR="00E707E5" w:rsidRPr="00C853EA" w:rsidRDefault="00B7233B" w:rsidP="00E24450">
            <w:pPr>
              <w:pStyle w:val="Pro-Tab"/>
              <w:widowControl/>
              <w:numPr>
                <w:ilvl w:val="0"/>
                <w:numId w:val="5"/>
              </w:numPr>
              <w:spacing w:before="0" w:after="0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помещений, находящихся в собственности поселения.</w:t>
            </w:r>
          </w:p>
          <w:p w14:paraId="4CD6EFF6" w14:textId="77777777" w:rsidR="00B7233B" w:rsidRPr="00C853EA" w:rsidRDefault="00FD4749" w:rsidP="00E24450">
            <w:pPr>
              <w:pStyle w:val="Pro-Tab"/>
              <w:widowControl/>
              <w:numPr>
                <w:ilvl w:val="0"/>
                <w:numId w:val="5"/>
              </w:numPr>
              <w:spacing w:before="0" w:after="0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Возникновение аварийных ситуаций на </w:t>
            </w: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сетях газоснабжения, теплоснабжения и водоснабжения, находящихся в собственности Наволокского городского поселения.</w:t>
            </w:r>
          </w:p>
          <w:p w14:paraId="6CC08209" w14:textId="77777777" w:rsidR="00FD4749" w:rsidRPr="00C853EA" w:rsidRDefault="001203A8" w:rsidP="00E24450">
            <w:pPr>
              <w:pStyle w:val="Pro-Tab"/>
              <w:widowControl/>
              <w:numPr>
                <w:ilvl w:val="0"/>
                <w:numId w:val="5"/>
              </w:numPr>
              <w:spacing w:before="0" w:after="0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Общая площадь территорий общего пользования.</w:t>
            </w:r>
          </w:p>
          <w:p w14:paraId="30499306" w14:textId="77777777" w:rsidR="006A22B9" w:rsidRPr="00C853EA" w:rsidRDefault="006A22B9" w:rsidP="00E24450">
            <w:pPr>
              <w:pStyle w:val="Pro-Tab"/>
              <w:widowControl/>
              <w:numPr>
                <w:ilvl w:val="0"/>
                <w:numId w:val="5"/>
              </w:numPr>
              <w:spacing w:before="0" w:after="0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молодых семей, улучшивших жилищные условия при оказании</w:t>
            </w:r>
            <w:r w:rsidRPr="00C853E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поддержки за счет средств бюджета.</w:t>
            </w:r>
          </w:p>
          <w:p w14:paraId="119A1B7C" w14:textId="77777777" w:rsidR="002C7F28" w:rsidRPr="00C853EA" w:rsidRDefault="00B602B5" w:rsidP="00E24450">
            <w:pPr>
              <w:pStyle w:val="Pro-Tab"/>
              <w:widowControl/>
              <w:numPr>
                <w:ilvl w:val="0"/>
                <w:numId w:val="5"/>
              </w:numPr>
              <w:spacing w:before="0" w:after="0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Наличие в правилах землепользования и застройки сведений о территориальных зонах</w:t>
            </w:r>
            <w:r w:rsidR="009C0361" w:rsidRPr="00C85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1D1067" w14:textId="77777777" w:rsidR="003254A0" w:rsidRPr="00C853EA" w:rsidRDefault="003254A0" w:rsidP="00E24450">
            <w:pPr>
              <w:pStyle w:val="Pro-Tab"/>
              <w:widowControl/>
              <w:numPr>
                <w:ilvl w:val="0"/>
                <w:numId w:val="5"/>
              </w:numPr>
              <w:spacing w:before="0" w:after="0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проектов планировки территорий.</w:t>
            </w:r>
          </w:p>
          <w:p w14:paraId="560B2DA3" w14:textId="77777777" w:rsidR="00E82E39" w:rsidRPr="00C853EA" w:rsidRDefault="00E82E39" w:rsidP="00E24450">
            <w:pPr>
              <w:pStyle w:val="Pro-Tab"/>
              <w:widowControl/>
              <w:numPr>
                <w:ilvl w:val="0"/>
                <w:numId w:val="5"/>
              </w:numPr>
              <w:spacing w:before="0" w:after="0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расселяемых жилых помещений.</w:t>
            </w:r>
          </w:p>
        </w:tc>
      </w:tr>
      <w:tr w:rsidR="00113D91" w:rsidRPr="00C853EA" w14:paraId="1A05B8A4" w14:textId="77777777" w:rsidTr="00113D91">
        <w:tc>
          <w:tcPr>
            <w:tcW w:w="2661" w:type="dxa"/>
          </w:tcPr>
          <w:p w14:paraId="633F9DF4" w14:textId="77777777" w:rsidR="00113D91" w:rsidRPr="00C853EA" w:rsidRDefault="00113D91" w:rsidP="00996E1E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Объем ресурсного обеспечения Программы</w:t>
            </w:r>
          </w:p>
        </w:tc>
        <w:tc>
          <w:tcPr>
            <w:tcW w:w="6943" w:type="dxa"/>
          </w:tcPr>
          <w:p w14:paraId="1A9B810B" w14:textId="77777777" w:rsidR="008010AC" w:rsidRPr="00C853EA" w:rsidRDefault="008010AC" w:rsidP="008010AC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14:paraId="207AB38E" w14:textId="5558AFC9" w:rsidR="00C14D14" w:rsidRPr="00C853EA" w:rsidRDefault="00C14D14" w:rsidP="008010AC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0504D" w:rsidRPr="00C853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F6231E" w:rsidRPr="00C853EA">
              <w:rPr>
                <w:rFonts w:ascii="Times New Roman" w:hAnsi="Times New Roman" w:cs="Times New Roman"/>
                <w:sz w:val="24"/>
                <w:szCs w:val="24"/>
              </w:rPr>
              <w:t>41337050,41</w:t>
            </w: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FD54B8" w:rsidRPr="00C853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364CF8" w14:textId="38AC0938" w:rsidR="00FD54B8" w:rsidRPr="00C853EA" w:rsidRDefault="00FD54B8" w:rsidP="008010AC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0504D" w:rsidRPr="00C853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5639FF" w:rsidRPr="00C853EA">
              <w:rPr>
                <w:rFonts w:ascii="Times New Roman" w:hAnsi="Times New Roman" w:cs="Times New Roman"/>
                <w:sz w:val="24"/>
                <w:szCs w:val="24"/>
              </w:rPr>
              <w:t>32360386,99</w:t>
            </w: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6978D9" w:rsidRPr="00C853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E1B856E" w14:textId="6D9A5F23" w:rsidR="006978D9" w:rsidRPr="00C853EA" w:rsidRDefault="006978D9" w:rsidP="008010AC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0504D" w:rsidRPr="00C853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5639FF" w:rsidRPr="00C853EA">
              <w:rPr>
                <w:rFonts w:ascii="Times New Roman" w:hAnsi="Times New Roman" w:cs="Times New Roman"/>
                <w:sz w:val="24"/>
                <w:szCs w:val="24"/>
              </w:rPr>
              <w:t>32786579,81</w:t>
            </w: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14:paraId="4AB2A237" w14:textId="0BDC452B" w:rsidR="00F6231E" w:rsidRPr="00C853EA" w:rsidRDefault="00F6231E" w:rsidP="00F6231E">
            <w:pPr>
              <w:pStyle w:val="Pro-Tab"/>
              <w:widowControl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Федеральный бюджет:</w:t>
            </w:r>
          </w:p>
          <w:p w14:paraId="5367FEB6" w14:textId="691D096E" w:rsidR="00F6231E" w:rsidRPr="00C853EA" w:rsidRDefault="00F6231E" w:rsidP="00F6231E">
            <w:pPr>
              <w:pStyle w:val="Pro-Tab"/>
              <w:widowControl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2025 год – 2507436,93руб.;</w:t>
            </w:r>
          </w:p>
          <w:p w14:paraId="57A36C2D" w14:textId="050994D2" w:rsidR="00F6231E" w:rsidRPr="00C853EA" w:rsidRDefault="00F6231E" w:rsidP="00F6231E">
            <w:pPr>
              <w:pStyle w:val="Pro-Tab"/>
              <w:widowControl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2026 год – 0,00 руб.;</w:t>
            </w:r>
          </w:p>
          <w:p w14:paraId="1758612B" w14:textId="287E05A4" w:rsidR="00F6231E" w:rsidRPr="00C853EA" w:rsidRDefault="00F6231E" w:rsidP="00F6231E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2027 год – 0,00 руб.</w:t>
            </w:r>
          </w:p>
          <w:p w14:paraId="1FA8B64F" w14:textId="77777777" w:rsidR="008010AC" w:rsidRPr="00C853EA" w:rsidRDefault="008010AC" w:rsidP="008010AC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Областной бюджет:</w:t>
            </w:r>
          </w:p>
          <w:p w14:paraId="7D05F822" w14:textId="74A48F58" w:rsidR="00610ADE" w:rsidRPr="00C853EA" w:rsidRDefault="00610ADE" w:rsidP="008010AC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0504D" w:rsidRPr="00C853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9C269E"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31E" w:rsidRPr="00C853EA">
              <w:rPr>
                <w:rFonts w:ascii="Times New Roman" w:hAnsi="Times New Roman" w:cs="Times New Roman"/>
                <w:sz w:val="24"/>
                <w:szCs w:val="24"/>
              </w:rPr>
              <w:t>2231802,71</w:t>
            </w: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FD54B8" w:rsidRPr="00C853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419E59" w14:textId="12C4523D" w:rsidR="00FD54B8" w:rsidRPr="00C853EA" w:rsidRDefault="00FD54B8" w:rsidP="008010AC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0504D" w:rsidRPr="00C853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9C269E" w:rsidRPr="00C853EA">
              <w:rPr>
                <w:rFonts w:ascii="Times New Roman" w:hAnsi="Times New Roman" w:cs="Times New Roman"/>
                <w:sz w:val="24"/>
                <w:szCs w:val="24"/>
              </w:rPr>
              <w:t>1782881,27</w:t>
            </w: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6978D9" w:rsidRPr="00C853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8D2B61" w14:textId="3F9E8CD4" w:rsidR="006978D9" w:rsidRPr="00C853EA" w:rsidRDefault="006978D9" w:rsidP="008010AC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0504D" w:rsidRPr="00C853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 год – 1782881,27 руб.</w:t>
            </w:r>
          </w:p>
          <w:p w14:paraId="690D186D" w14:textId="77777777" w:rsidR="008010AC" w:rsidRPr="00C853EA" w:rsidRDefault="008010AC" w:rsidP="008010AC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Бюджет Наволокского городского поселения:</w:t>
            </w:r>
          </w:p>
          <w:p w14:paraId="163A6A9E" w14:textId="5AB6D2D2" w:rsidR="00126E80" w:rsidRPr="00C853EA" w:rsidRDefault="00126E80" w:rsidP="00126E80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0504D" w:rsidRPr="00C853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6920BD" w:rsidRPr="00C853EA">
              <w:rPr>
                <w:rFonts w:ascii="Times New Roman" w:hAnsi="Times New Roman" w:cs="Times New Roman"/>
                <w:sz w:val="24"/>
                <w:szCs w:val="24"/>
              </w:rPr>
              <w:t>36597810,77</w:t>
            </w: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FD54B8" w:rsidRPr="00C853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2F505A" w14:textId="3996AB10" w:rsidR="00FD54B8" w:rsidRPr="00C853EA" w:rsidRDefault="00FD54B8" w:rsidP="00126E80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0504D" w:rsidRPr="00C853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20121D" w:rsidRPr="00C853EA">
              <w:rPr>
                <w:rFonts w:ascii="Times New Roman" w:hAnsi="Times New Roman" w:cs="Times New Roman"/>
                <w:sz w:val="24"/>
                <w:szCs w:val="24"/>
              </w:rPr>
              <w:t>30577505,72</w:t>
            </w: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6978D9" w:rsidRPr="00C853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87F6300" w14:textId="224DFB7F" w:rsidR="006978D9" w:rsidRPr="00C853EA" w:rsidRDefault="006978D9" w:rsidP="00126E80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0504D" w:rsidRPr="00C853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20121D" w:rsidRPr="00C853EA">
              <w:rPr>
                <w:rFonts w:ascii="Times New Roman" w:hAnsi="Times New Roman" w:cs="Times New Roman"/>
                <w:sz w:val="24"/>
                <w:szCs w:val="24"/>
              </w:rPr>
              <w:t>31003698,54</w:t>
            </w: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332E58" w:rsidRPr="00C853EA" w14:paraId="6126125F" w14:textId="77777777" w:rsidTr="00113D91">
        <w:tc>
          <w:tcPr>
            <w:tcW w:w="2661" w:type="dxa"/>
          </w:tcPr>
          <w:p w14:paraId="6889238C" w14:textId="77777777" w:rsidR="00332E58" w:rsidRPr="00C853EA" w:rsidRDefault="00332E58" w:rsidP="00996E1E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943" w:type="dxa"/>
          </w:tcPr>
          <w:p w14:paraId="7025A5FF" w14:textId="77777777" w:rsidR="00A32C78" w:rsidRPr="00C853EA" w:rsidRDefault="00A32C78" w:rsidP="00E24450">
            <w:pPr>
              <w:pStyle w:val="Pro-Tab"/>
              <w:widowControl/>
              <w:numPr>
                <w:ilvl w:val="0"/>
                <w:numId w:val="6"/>
              </w:numPr>
              <w:spacing w:before="0" w:after="0"/>
              <w:ind w:left="0"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муниципального жилищного фонда.</w:t>
            </w:r>
          </w:p>
          <w:p w14:paraId="6F5E164E" w14:textId="77777777" w:rsidR="00A32C78" w:rsidRPr="00C853EA" w:rsidRDefault="00A32C78" w:rsidP="00E24450">
            <w:pPr>
              <w:pStyle w:val="Pro-Tab"/>
              <w:widowControl/>
              <w:numPr>
                <w:ilvl w:val="0"/>
                <w:numId w:val="6"/>
              </w:numPr>
              <w:spacing w:before="0" w:after="0"/>
              <w:ind w:left="0" w:firstLine="31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срока эксплуатации сетей газоснабжения, теплоснабжения, водоснабжения</w:t>
            </w:r>
            <w:r w:rsidR="00044C8B" w:rsidRPr="00C853EA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воевременное обеспечение граждан коммунальными ресурсами</w:t>
            </w:r>
            <w:r w:rsidR="00044C8B" w:rsidRPr="00C853EA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беспечение безопасной эксплуатации берегозащитной дамбы</w:t>
            </w:r>
            <w:r w:rsidR="00F54D52" w:rsidRPr="00C85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8A931E" w14:textId="77777777" w:rsidR="00A32C78" w:rsidRPr="00C853EA" w:rsidRDefault="00A32C78" w:rsidP="00E24450">
            <w:pPr>
              <w:pStyle w:val="Pro-Tab"/>
              <w:widowControl/>
              <w:numPr>
                <w:ilvl w:val="0"/>
                <w:numId w:val="6"/>
              </w:numPr>
              <w:spacing w:before="0" w:after="0"/>
              <w:ind w:left="0"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внешнего благоустройства и санитарного содержания населенных пунктов </w:t>
            </w:r>
            <w:r w:rsidRPr="00C853EA">
              <w:rPr>
                <w:rFonts w:ascii="Times New Roman" w:eastAsia="Calibri" w:hAnsi="Times New Roman" w:cs="Times New Roman"/>
                <w:sz w:val="24"/>
                <w:szCs w:val="24"/>
              </w:rPr>
              <w:t>Наволокского городского поселения</w:t>
            </w:r>
            <w:r w:rsidR="007C3CEB" w:rsidRPr="00C853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A3AA536" w14:textId="77777777" w:rsidR="00332E58" w:rsidRPr="00C853EA" w:rsidRDefault="00A32C78" w:rsidP="00E24450">
            <w:pPr>
              <w:pStyle w:val="Pro-Tab"/>
              <w:widowControl/>
              <w:numPr>
                <w:ilvl w:val="0"/>
                <w:numId w:val="6"/>
              </w:numPr>
              <w:spacing w:before="0" w:after="0"/>
              <w:ind w:left="0"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Обеспечение жильем молод</w:t>
            </w:r>
            <w:r w:rsidR="00170B60" w:rsidRPr="00C853EA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  <w:r w:rsidR="00170B60" w:rsidRPr="00C853EA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, являющ</w:t>
            </w:r>
            <w:r w:rsidR="00170B60" w:rsidRPr="00C853EA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ся участник</w:t>
            </w:r>
            <w:r w:rsidR="00170B60" w:rsidRPr="00C853EA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 данной подпрограммы и состоящ</w:t>
            </w:r>
            <w:r w:rsidR="00170B60" w:rsidRPr="00C853EA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 на учете в качестве нуждающ</w:t>
            </w:r>
            <w:r w:rsidR="00170B60" w:rsidRPr="00C853EA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ся в жилом помещении</w:t>
            </w:r>
            <w:r w:rsidR="007C3CEB" w:rsidRPr="00C85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E0F51C" w14:textId="77777777" w:rsidR="009C0361" w:rsidRPr="00C853EA" w:rsidRDefault="009C0361" w:rsidP="00E24450">
            <w:pPr>
              <w:pStyle w:val="Pro-Tab"/>
              <w:widowControl/>
              <w:numPr>
                <w:ilvl w:val="0"/>
                <w:numId w:val="6"/>
              </w:numPr>
              <w:spacing w:before="0" w:after="0"/>
              <w:ind w:left="0"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Включение в государственный кадастр недвижимости сведений о границах территориальных зон Наволокского городского поселения.</w:t>
            </w:r>
          </w:p>
          <w:p w14:paraId="5F2833F9" w14:textId="77777777" w:rsidR="003254A0" w:rsidRPr="00C853EA" w:rsidRDefault="00A7209D" w:rsidP="00E24450">
            <w:pPr>
              <w:pStyle w:val="Pro-Tab"/>
              <w:widowControl/>
              <w:numPr>
                <w:ilvl w:val="0"/>
                <w:numId w:val="6"/>
              </w:numPr>
              <w:spacing w:before="0" w:after="0"/>
              <w:ind w:left="0"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Постановка на кадастровый учет земельных участков в целях предоставления гражданам для индивидуального жилищного строительства.</w:t>
            </w:r>
          </w:p>
          <w:p w14:paraId="245EBA84" w14:textId="77777777" w:rsidR="00F827D7" w:rsidRPr="00C853EA" w:rsidRDefault="00E82E39" w:rsidP="00F827D7">
            <w:pPr>
              <w:pStyle w:val="Pro-Tab"/>
              <w:widowControl/>
              <w:numPr>
                <w:ilvl w:val="0"/>
                <w:numId w:val="6"/>
              </w:numPr>
              <w:spacing w:before="0" w:after="0"/>
              <w:ind w:left="0"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Переселение 154 человек из 9 многоквартирных домов, признанных до 01.01.2017 в установленном порядке аварийными и подлежащими сносу или реконструкции в связи с физическим износом в процессе их эксплуатации, общей площадью расселяемых жилых помещений 3028,4 кв. м.</w:t>
            </w:r>
          </w:p>
        </w:tc>
      </w:tr>
    </w:tbl>
    <w:p w14:paraId="0C9BBE1A" w14:textId="77777777" w:rsidR="002A001A" w:rsidRPr="00C853EA" w:rsidRDefault="002A001A" w:rsidP="005911C8">
      <w:pPr>
        <w:pStyle w:val="3"/>
        <w:tabs>
          <w:tab w:val="clear" w:pos="360"/>
          <w:tab w:val="num" w:pos="0"/>
        </w:tabs>
        <w:spacing w:before="0" w:after="0" w:line="240" w:lineRule="auto"/>
        <w:ind w:left="0" w:firstLine="567"/>
        <w:jc w:val="center"/>
        <w:rPr>
          <w:rFonts w:ascii="Times New Roman" w:hAnsi="Times New Roman" w:cs="Times New Roman"/>
          <w:b/>
          <w:color w:val="auto"/>
          <w:szCs w:val="24"/>
        </w:rPr>
      </w:pPr>
    </w:p>
    <w:p w14:paraId="4DD89B06" w14:textId="77777777" w:rsidR="000561A8" w:rsidRPr="00C853EA" w:rsidRDefault="000561A8" w:rsidP="005911C8">
      <w:pPr>
        <w:pStyle w:val="3"/>
        <w:tabs>
          <w:tab w:val="clear" w:pos="360"/>
          <w:tab w:val="num" w:pos="0"/>
        </w:tabs>
        <w:spacing w:before="0" w:after="0" w:line="240" w:lineRule="auto"/>
        <w:ind w:left="0" w:firstLine="567"/>
        <w:jc w:val="center"/>
        <w:rPr>
          <w:rFonts w:ascii="Times New Roman" w:eastAsia="Calibri" w:hAnsi="Times New Roman" w:cs="Times New Roman"/>
          <w:b/>
          <w:color w:val="auto"/>
          <w:szCs w:val="24"/>
        </w:rPr>
      </w:pPr>
      <w:r w:rsidRPr="00C853EA">
        <w:rPr>
          <w:rFonts w:ascii="Times New Roman" w:hAnsi="Times New Roman" w:cs="Times New Roman"/>
          <w:b/>
          <w:color w:val="auto"/>
          <w:szCs w:val="24"/>
        </w:rPr>
        <w:t>2. Анализ текущей ситуации в сфере реализации П</w:t>
      </w:r>
      <w:r w:rsidRPr="00C853EA">
        <w:rPr>
          <w:rFonts w:ascii="Times New Roman" w:eastAsia="Calibri" w:hAnsi="Times New Roman" w:cs="Times New Roman"/>
          <w:b/>
          <w:color w:val="auto"/>
          <w:szCs w:val="24"/>
        </w:rPr>
        <w:t>рограммы</w:t>
      </w:r>
    </w:p>
    <w:p w14:paraId="09C01C23" w14:textId="77777777" w:rsidR="006A26D7" w:rsidRPr="00C853EA" w:rsidRDefault="006A26D7" w:rsidP="006A26D7">
      <w:pPr>
        <w:pStyle w:val="Pro-Gramma"/>
        <w:spacing w:before="0"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A040DDC" w14:textId="77777777" w:rsidR="006A26D7" w:rsidRPr="00C853EA" w:rsidRDefault="006A26D7" w:rsidP="006A26D7">
      <w:pPr>
        <w:pStyle w:val="Pro-Gramma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E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2.1. </w:t>
      </w:r>
      <w:r w:rsidRPr="00C853EA">
        <w:rPr>
          <w:rFonts w:ascii="Times New Roman" w:hAnsi="Times New Roman" w:cs="Times New Roman"/>
          <w:b/>
          <w:sz w:val="24"/>
          <w:szCs w:val="24"/>
        </w:rPr>
        <w:t>Содержание муниципального жилищного фонда</w:t>
      </w:r>
    </w:p>
    <w:p w14:paraId="78946BAA" w14:textId="77777777" w:rsidR="006A26D7" w:rsidRPr="00C853EA" w:rsidRDefault="006A26D7" w:rsidP="006A26D7">
      <w:pPr>
        <w:pStyle w:val="Pro-Gramma"/>
        <w:spacing w:before="0"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853EA">
        <w:rPr>
          <w:rFonts w:ascii="Times New Roman" w:hAnsi="Times New Roman" w:cs="Times New Roman"/>
          <w:b/>
          <w:sz w:val="24"/>
          <w:szCs w:val="24"/>
        </w:rPr>
        <w:t xml:space="preserve"> Наволокского городского поселения</w:t>
      </w:r>
    </w:p>
    <w:p w14:paraId="70F3422E" w14:textId="01982A7F" w:rsidR="001D1014" w:rsidRPr="00C853EA" w:rsidRDefault="000561A8" w:rsidP="00B63786">
      <w:pPr>
        <w:pStyle w:val="a7"/>
        <w:tabs>
          <w:tab w:val="num" w:pos="0"/>
        </w:tabs>
        <w:spacing w:before="0" w:after="0"/>
        <w:ind w:firstLine="567"/>
        <w:jc w:val="both"/>
        <w:rPr>
          <w:rFonts w:ascii="Times New Roman" w:hAnsi="Times New Roman" w:cs="Times New Roman"/>
        </w:rPr>
      </w:pPr>
      <w:r w:rsidRPr="00C853EA">
        <w:rPr>
          <w:rFonts w:ascii="Times New Roman" w:hAnsi="Times New Roman" w:cs="Times New Roman"/>
        </w:rPr>
        <w:t xml:space="preserve">На территории Наволокского городского поселения расположено 168 многоквартирных жилых домов общей площадью около 163 </w:t>
      </w:r>
      <w:proofErr w:type="spellStart"/>
      <w:r w:rsidRPr="00C853EA">
        <w:rPr>
          <w:rFonts w:ascii="Times New Roman" w:hAnsi="Times New Roman" w:cs="Times New Roman"/>
        </w:rPr>
        <w:t>тыс.кв.м</w:t>
      </w:r>
      <w:proofErr w:type="spellEnd"/>
      <w:r w:rsidRPr="00C853EA">
        <w:rPr>
          <w:rFonts w:ascii="Times New Roman" w:hAnsi="Times New Roman" w:cs="Times New Roman"/>
        </w:rPr>
        <w:t xml:space="preserve">, более 3000 домов частного сектора общей площадью свыше 135 </w:t>
      </w:r>
      <w:proofErr w:type="spellStart"/>
      <w:r w:rsidRPr="00C853EA">
        <w:rPr>
          <w:rFonts w:ascii="Times New Roman" w:hAnsi="Times New Roman" w:cs="Times New Roman"/>
        </w:rPr>
        <w:t>тыс.кв.м</w:t>
      </w:r>
      <w:proofErr w:type="spellEnd"/>
      <w:r w:rsidRPr="00C853EA">
        <w:rPr>
          <w:rFonts w:ascii="Times New Roman" w:hAnsi="Times New Roman" w:cs="Times New Roman"/>
        </w:rPr>
        <w:t xml:space="preserve">. Эксплуатацией и обслуживанием жилищного фонда на территории поселения занимаются </w:t>
      </w:r>
      <w:r w:rsidR="006A082A" w:rsidRPr="00C853EA">
        <w:rPr>
          <w:rFonts w:ascii="Times New Roman" w:hAnsi="Times New Roman" w:cs="Times New Roman"/>
        </w:rPr>
        <w:t>2</w:t>
      </w:r>
      <w:r w:rsidR="00982A88" w:rsidRPr="00C853EA">
        <w:rPr>
          <w:rFonts w:ascii="Times New Roman" w:hAnsi="Times New Roman" w:cs="Times New Roman"/>
        </w:rPr>
        <w:t>3</w:t>
      </w:r>
      <w:r w:rsidRPr="00C853EA">
        <w:rPr>
          <w:rFonts w:ascii="Times New Roman" w:hAnsi="Times New Roman" w:cs="Times New Roman"/>
        </w:rPr>
        <w:t xml:space="preserve"> организаци</w:t>
      </w:r>
      <w:r w:rsidR="00982A88" w:rsidRPr="00C853EA">
        <w:rPr>
          <w:rFonts w:ascii="Times New Roman" w:hAnsi="Times New Roman" w:cs="Times New Roman"/>
        </w:rPr>
        <w:t>и</w:t>
      </w:r>
      <w:r w:rsidRPr="00C853EA">
        <w:rPr>
          <w:rFonts w:ascii="Times New Roman" w:hAnsi="Times New Roman" w:cs="Times New Roman"/>
        </w:rPr>
        <w:t>: в том числе 1</w:t>
      </w:r>
      <w:r w:rsidR="00A82BB9" w:rsidRPr="00C853EA">
        <w:rPr>
          <w:rFonts w:ascii="Times New Roman" w:hAnsi="Times New Roman" w:cs="Times New Roman"/>
        </w:rPr>
        <w:t xml:space="preserve">9 </w:t>
      </w:r>
      <w:r w:rsidRPr="00C853EA">
        <w:rPr>
          <w:rFonts w:ascii="Times New Roman" w:hAnsi="Times New Roman" w:cs="Times New Roman"/>
        </w:rPr>
        <w:t xml:space="preserve">товариществ собственников жилья (ТСЖ) и </w:t>
      </w:r>
      <w:r w:rsidR="00A82BB9" w:rsidRPr="00C853EA">
        <w:rPr>
          <w:rFonts w:ascii="Times New Roman" w:hAnsi="Times New Roman" w:cs="Times New Roman"/>
        </w:rPr>
        <w:t>4</w:t>
      </w:r>
      <w:r w:rsidRPr="00C853EA">
        <w:rPr>
          <w:rFonts w:ascii="Times New Roman" w:hAnsi="Times New Roman" w:cs="Times New Roman"/>
        </w:rPr>
        <w:t xml:space="preserve"> управляющи</w:t>
      </w:r>
      <w:r w:rsidR="00A82BB9" w:rsidRPr="00C853EA">
        <w:rPr>
          <w:rFonts w:ascii="Times New Roman" w:hAnsi="Times New Roman" w:cs="Times New Roman"/>
        </w:rPr>
        <w:t>е</w:t>
      </w:r>
      <w:r w:rsidRPr="00C853EA">
        <w:rPr>
          <w:rFonts w:ascii="Times New Roman" w:hAnsi="Times New Roman" w:cs="Times New Roman"/>
        </w:rPr>
        <w:t xml:space="preserve"> компани</w:t>
      </w:r>
      <w:r w:rsidR="00A82BB9" w:rsidRPr="00C853EA">
        <w:rPr>
          <w:rFonts w:ascii="Times New Roman" w:hAnsi="Times New Roman" w:cs="Times New Roman"/>
        </w:rPr>
        <w:t>и</w:t>
      </w:r>
      <w:r w:rsidRPr="00C853EA">
        <w:rPr>
          <w:rFonts w:ascii="Times New Roman" w:hAnsi="Times New Roman" w:cs="Times New Roman"/>
        </w:rPr>
        <w:t xml:space="preserve">. </w:t>
      </w:r>
    </w:p>
    <w:p w14:paraId="3F3ECE6E" w14:textId="61270FC4" w:rsidR="001D1014" w:rsidRPr="00C853EA" w:rsidRDefault="001D1014" w:rsidP="003368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</w:rPr>
      </w:pPr>
      <w:r w:rsidRPr="00C853EA">
        <w:rPr>
          <w:rFonts w:ascii="Times New Roman" w:hAnsi="Times New Roman" w:cs="Times New Roman"/>
        </w:rPr>
        <w:t xml:space="preserve">Площадь муниципального жилищного фонда Наволокского городского поселения по состоянию на </w:t>
      </w:r>
      <w:r w:rsidR="00300B27" w:rsidRPr="00C853EA">
        <w:rPr>
          <w:rFonts w:ascii="Times New Roman" w:hAnsi="Times New Roman" w:cs="Times New Roman"/>
        </w:rPr>
        <w:t>01.0</w:t>
      </w:r>
      <w:r w:rsidR="0030504D" w:rsidRPr="00C853EA">
        <w:rPr>
          <w:rFonts w:ascii="Times New Roman" w:hAnsi="Times New Roman" w:cs="Times New Roman"/>
        </w:rPr>
        <w:t>1</w:t>
      </w:r>
      <w:r w:rsidR="00300B27" w:rsidRPr="00C853EA">
        <w:rPr>
          <w:rFonts w:ascii="Times New Roman" w:hAnsi="Times New Roman" w:cs="Times New Roman"/>
        </w:rPr>
        <w:t>.202</w:t>
      </w:r>
      <w:r w:rsidR="0030504D" w:rsidRPr="00C853EA">
        <w:rPr>
          <w:rFonts w:ascii="Times New Roman" w:hAnsi="Times New Roman" w:cs="Times New Roman"/>
        </w:rPr>
        <w:t>5</w:t>
      </w:r>
      <w:r w:rsidR="00300B27" w:rsidRPr="00C853EA">
        <w:rPr>
          <w:rFonts w:ascii="Times New Roman" w:hAnsi="Times New Roman" w:cs="Times New Roman"/>
        </w:rPr>
        <w:t xml:space="preserve"> года</w:t>
      </w:r>
      <w:r w:rsidR="002C59A7" w:rsidRPr="00C853EA">
        <w:rPr>
          <w:rFonts w:ascii="Times New Roman" w:hAnsi="Times New Roman" w:cs="Times New Roman"/>
        </w:rPr>
        <w:t xml:space="preserve"> составляет – </w:t>
      </w:r>
      <w:r w:rsidR="00C62891" w:rsidRPr="00C853EA">
        <w:rPr>
          <w:rFonts w:ascii="Times New Roman" w:hAnsi="Times New Roman" w:cs="Times New Roman"/>
        </w:rPr>
        <w:t>20675</w:t>
      </w:r>
      <w:r w:rsidR="00F57FAD" w:rsidRPr="00C853EA">
        <w:rPr>
          <w:rFonts w:ascii="Times New Roman" w:hAnsi="Times New Roman" w:cs="Times New Roman"/>
        </w:rPr>
        <w:t xml:space="preserve"> </w:t>
      </w:r>
      <w:r w:rsidRPr="00C853EA">
        <w:rPr>
          <w:rFonts w:ascii="Times New Roman" w:hAnsi="Times New Roman" w:cs="Times New Roman"/>
        </w:rPr>
        <w:t>кв.м.</w:t>
      </w:r>
    </w:p>
    <w:p w14:paraId="67822534" w14:textId="377828CA" w:rsidR="000561A8" w:rsidRPr="00C853EA" w:rsidRDefault="000561A8" w:rsidP="000561A8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853EA">
        <w:rPr>
          <w:rFonts w:ascii="Times New Roman" w:hAnsi="Times New Roman" w:cs="Times New Roman"/>
          <w:color w:val="000000" w:themeColor="text1"/>
          <w:sz w:val="24"/>
          <w:szCs w:val="24"/>
        </w:rPr>
        <w:t>Основная проблема в жилищной сфере – это высокий износ жилищного фонда. Большинство многоквартирных домов нуждаются в проведении капитального ремонта. Похожая ситуация сложилась во многих населенных пунктах. В связи с этим в 2014 году была принята региональная программа капитального ремонта общего имущества в многоквартирных домах, расположенных на территории Ивановской области, реализация которой</w:t>
      </w:r>
      <w:r w:rsidR="00CB3B54" w:rsidRPr="00C85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53E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предполагает проведение своевременного капитального ремонта общего имущества во всех многоквартирных домах, расположенных на территории Ивановской области. В рамках данной программы запланировано проведение капитального ремонта многоквартирных домов,</w:t>
      </w:r>
      <w:r w:rsidR="00CB3B54" w:rsidRPr="00C853E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C853E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в том числе и Наволокского городского поселения. В связи с этим с 01.01.2015 года Администрация как собственник муниципальных жилых помещений в многоквартирных домах осуществляет взносы на капитальный ремонт в региональный фонд, а также на </w:t>
      </w:r>
      <w:r w:rsidRPr="00C853EA">
        <w:rPr>
          <w:rFonts w:ascii="Times New Roman" w:eastAsiaTheme="minorHAnsi" w:hAnsi="Times New Roman" w:cs="Times New Roman"/>
          <w:sz w:val="24"/>
          <w:szCs w:val="24"/>
          <w:lang w:eastAsia="en-US"/>
        </w:rPr>
        <w:t>специальны</w:t>
      </w:r>
      <w:r w:rsidR="00C62891" w:rsidRPr="00C853EA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C853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счет</w:t>
      </w:r>
      <w:r w:rsidR="00C62891" w:rsidRPr="00C853EA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C853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товариществ собственников жилья</w:t>
      </w:r>
      <w:r w:rsidR="00C62891" w:rsidRPr="00C853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управляющи</w:t>
      </w:r>
      <w:r w:rsidR="0033679E" w:rsidRPr="00C853EA">
        <w:rPr>
          <w:rFonts w:ascii="Times New Roman" w:eastAsiaTheme="minorHAnsi" w:hAnsi="Times New Roman" w:cs="Times New Roman"/>
          <w:sz w:val="24"/>
          <w:szCs w:val="24"/>
          <w:lang w:eastAsia="en-US"/>
        </w:rPr>
        <w:t>х организаций</w:t>
      </w:r>
      <w:r w:rsidRPr="00C853E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06DA3487" w14:textId="77777777" w:rsidR="000561A8" w:rsidRPr="00C853EA" w:rsidRDefault="000561A8" w:rsidP="000561A8">
      <w:pPr>
        <w:pStyle w:val="a7"/>
        <w:tabs>
          <w:tab w:val="num" w:pos="0"/>
        </w:tabs>
        <w:spacing w:before="0" w:after="0"/>
        <w:ind w:firstLine="567"/>
        <w:jc w:val="both"/>
        <w:rPr>
          <w:rFonts w:ascii="Times New Roman" w:hAnsi="Times New Roman" w:cs="Times New Roman"/>
        </w:rPr>
      </w:pPr>
      <w:r w:rsidRPr="00C853EA">
        <w:rPr>
          <w:rFonts w:ascii="Times New Roman" w:hAnsi="Times New Roman" w:cs="Times New Roman"/>
        </w:rPr>
        <w:t>Небольшой процент домов в Наволокском городском поселении относится к аварийным и ветхим домам, требующим сноса или реконструкции и соответственно расселения граждан.</w:t>
      </w:r>
    </w:p>
    <w:p w14:paraId="7C1DE373" w14:textId="29BD1E26" w:rsidR="00C12830" w:rsidRPr="00C853EA" w:rsidRDefault="00E23CF1" w:rsidP="000561A8">
      <w:pPr>
        <w:pStyle w:val="a7"/>
        <w:tabs>
          <w:tab w:val="num" w:pos="0"/>
        </w:tabs>
        <w:spacing w:before="0" w:after="0"/>
        <w:ind w:firstLine="567"/>
        <w:jc w:val="both"/>
        <w:rPr>
          <w:rFonts w:ascii="Times New Roman" w:hAnsi="Times New Roman"/>
        </w:rPr>
      </w:pPr>
      <w:r w:rsidRPr="00C853EA">
        <w:rPr>
          <w:rFonts w:ascii="Times New Roman" w:hAnsi="Times New Roman"/>
        </w:rPr>
        <w:t>В 2017 год</w:t>
      </w:r>
      <w:r w:rsidR="00BA22BD" w:rsidRPr="00C853EA">
        <w:rPr>
          <w:rFonts w:ascii="Times New Roman" w:hAnsi="Times New Roman"/>
        </w:rPr>
        <w:t>у</w:t>
      </w:r>
      <w:r w:rsidRPr="00C853EA">
        <w:rPr>
          <w:rFonts w:ascii="Times New Roman" w:hAnsi="Times New Roman"/>
        </w:rPr>
        <w:t xml:space="preserve"> от Министерства обороны Российской Федерации принято 145 жилых помещений, расположенных в поселке Лесное города Наволоки. </w:t>
      </w:r>
    </w:p>
    <w:p w14:paraId="21ABACC3" w14:textId="6790F0E5" w:rsidR="00E23CF1" w:rsidRPr="00C853EA" w:rsidRDefault="00047471" w:rsidP="00BA22BD">
      <w:pPr>
        <w:spacing w:after="0"/>
        <w:ind w:firstLine="567"/>
        <w:contextualSpacing/>
        <w:jc w:val="both"/>
        <w:rPr>
          <w:rFonts w:ascii="Times New Roman" w:hAnsi="Times New Roman"/>
        </w:rPr>
      </w:pPr>
      <w:r w:rsidRPr="00C853EA">
        <w:rPr>
          <w:rFonts w:ascii="Times New Roman" w:hAnsi="Times New Roman"/>
        </w:rPr>
        <w:t>В настоящее время (</w:t>
      </w:r>
      <w:r w:rsidR="00B609E5" w:rsidRPr="00C853EA">
        <w:rPr>
          <w:rFonts w:ascii="Times New Roman" w:hAnsi="Times New Roman"/>
        </w:rPr>
        <w:t>01</w:t>
      </w:r>
      <w:r w:rsidRPr="00C853EA">
        <w:rPr>
          <w:rFonts w:ascii="Times New Roman" w:hAnsi="Times New Roman"/>
        </w:rPr>
        <w:t>.</w:t>
      </w:r>
      <w:r w:rsidR="00F915D2" w:rsidRPr="00C853EA">
        <w:rPr>
          <w:rFonts w:ascii="Times New Roman" w:hAnsi="Times New Roman"/>
        </w:rPr>
        <w:t>0</w:t>
      </w:r>
      <w:r w:rsidR="0033679E" w:rsidRPr="00C853EA">
        <w:rPr>
          <w:rFonts w:ascii="Times New Roman" w:hAnsi="Times New Roman"/>
        </w:rPr>
        <w:t>1</w:t>
      </w:r>
      <w:r w:rsidRPr="00C853EA">
        <w:rPr>
          <w:rFonts w:ascii="Times New Roman" w:hAnsi="Times New Roman"/>
        </w:rPr>
        <w:t>.20</w:t>
      </w:r>
      <w:r w:rsidR="00F915D2" w:rsidRPr="00C853EA">
        <w:rPr>
          <w:rFonts w:ascii="Times New Roman" w:hAnsi="Times New Roman"/>
        </w:rPr>
        <w:t>2</w:t>
      </w:r>
      <w:r w:rsidR="0033679E" w:rsidRPr="00C853EA">
        <w:rPr>
          <w:rFonts w:ascii="Times New Roman" w:hAnsi="Times New Roman"/>
        </w:rPr>
        <w:t>5</w:t>
      </w:r>
      <w:r w:rsidRPr="00C853EA">
        <w:rPr>
          <w:rFonts w:ascii="Times New Roman" w:hAnsi="Times New Roman"/>
        </w:rPr>
        <w:t xml:space="preserve">) </w:t>
      </w:r>
      <w:r w:rsidR="00BA22BD" w:rsidRPr="00C853EA">
        <w:rPr>
          <w:rFonts w:ascii="Times New Roman" w:hAnsi="Times New Roman"/>
        </w:rPr>
        <w:t xml:space="preserve">в собственности Наволокского городского поселения находится </w:t>
      </w:r>
      <w:r w:rsidR="0033679E" w:rsidRPr="00C853EA">
        <w:rPr>
          <w:rFonts w:ascii="Times New Roman" w:hAnsi="Times New Roman"/>
        </w:rPr>
        <w:t>456</w:t>
      </w:r>
      <w:r w:rsidR="00BA22BD" w:rsidRPr="00C853EA">
        <w:rPr>
          <w:rFonts w:ascii="Times New Roman" w:hAnsi="Times New Roman"/>
        </w:rPr>
        <w:t xml:space="preserve"> жилых помещений. Из них </w:t>
      </w:r>
      <w:r w:rsidR="0033679E" w:rsidRPr="00C853EA">
        <w:rPr>
          <w:rFonts w:ascii="Times New Roman" w:hAnsi="Times New Roman"/>
        </w:rPr>
        <w:t>76</w:t>
      </w:r>
      <w:r w:rsidR="00BA22BD" w:rsidRPr="00C853EA">
        <w:rPr>
          <w:rFonts w:ascii="Times New Roman" w:hAnsi="Times New Roman"/>
        </w:rPr>
        <w:t xml:space="preserve"> помещений – пустующие, </w:t>
      </w:r>
      <w:r w:rsidR="0085376F" w:rsidRPr="00C853EA">
        <w:rPr>
          <w:rFonts w:ascii="Times New Roman" w:hAnsi="Times New Roman"/>
        </w:rPr>
        <w:t>(в том числе расположенные в п.</w:t>
      </w:r>
      <w:r w:rsidR="00BA22BD" w:rsidRPr="00C853EA">
        <w:rPr>
          <w:rFonts w:ascii="Times New Roman" w:hAnsi="Times New Roman"/>
        </w:rPr>
        <w:t xml:space="preserve"> </w:t>
      </w:r>
      <w:r w:rsidR="0085376F" w:rsidRPr="00C853EA">
        <w:rPr>
          <w:rFonts w:ascii="Times New Roman" w:hAnsi="Times New Roman"/>
        </w:rPr>
        <w:t>Лесное)</w:t>
      </w:r>
      <w:r w:rsidR="00E23CF1" w:rsidRPr="00C853EA">
        <w:rPr>
          <w:rFonts w:ascii="Times New Roman" w:hAnsi="Times New Roman"/>
        </w:rPr>
        <w:t>, в связи с этим капитальный ремонт жилых помещений, а также уплата взносов на капитальный ремонт общего имущества является обязанностью Наволокского городского поселения.</w:t>
      </w:r>
    </w:p>
    <w:p w14:paraId="520F8397" w14:textId="77777777" w:rsidR="00906AFD" w:rsidRPr="00C853EA" w:rsidRDefault="00906AFD" w:rsidP="001D1014">
      <w:pPr>
        <w:pStyle w:val="Pro-Gramma"/>
        <w:spacing w:before="0" w:after="0"/>
        <w:ind w:left="0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38380E06" w14:textId="77777777" w:rsidR="001D1014" w:rsidRPr="00C853EA" w:rsidRDefault="001D1014" w:rsidP="001D1014">
      <w:pPr>
        <w:pStyle w:val="Pro-Gramma"/>
        <w:spacing w:before="0" w:after="0"/>
        <w:ind w:left="0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853E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Показатели, характеризующие текущую ситуацию </w:t>
      </w:r>
    </w:p>
    <w:p w14:paraId="597ED1AC" w14:textId="77777777" w:rsidR="001D1014" w:rsidRPr="00C853EA" w:rsidRDefault="001D1014" w:rsidP="001D1014">
      <w:pPr>
        <w:pStyle w:val="3"/>
        <w:tabs>
          <w:tab w:val="clear" w:pos="360"/>
          <w:tab w:val="num" w:pos="0"/>
        </w:tabs>
        <w:spacing w:before="0" w:after="0" w:line="240" w:lineRule="auto"/>
        <w:ind w:left="0" w:firstLine="567"/>
        <w:jc w:val="center"/>
        <w:rPr>
          <w:rFonts w:ascii="Times New Roman" w:hAnsi="Times New Roman" w:cs="Times New Roman"/>
          <w:color w:val="auto"/>
          <w:szCs w:val="24"/>
        </w:rPr>
      </w:pPr>
    </w:p>
    <w:tbl>
      <w:tblPr>
        <w:tblStyle w:val="aff6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458"/>
        <w:gridCol w:w="5763"/>
        <w:gridCol w:w="675"/>
        <w:gridCol w:w="816"/>
        <w:gridCol w:w="816"/>
        <w:gridCol w:w="816"/>
      </w:tblGrid>
      <w:tr w:rsidR="00C37AB5" w:rsidRPr="00C853EA" w14:paraId="3EF3CDF8" w14:textId="1C1192F1" w:rsidTr="00C37AB5">
        <w:trPr>
          <w:trHeight w:val="381"/>
        </w:trPr>
        <w:tc>
          <w:tcPr>
            <w:tcW w:w="0" w:type="auto"/>
            <w:shd w:val="clear" w:color="auto" w:fill="FFFFFF" w:themeFill="background1"/>
          </w:tcPr>
          <w:p w14:paraId="713E96FD" w14:textId="77777777" w:rsidR="00C37AB5" w:rsidRPr="00C853EA" w:rsidRDefault="00C37AB5" w:rsidP="00C37A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53E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0" w:type="auto"/>
            <w:shd w:val="clear" w:color="auto" w:fill="FFFFFF" w:themeFill="background1"/>
          </w:tcPr>
          <w:p w14:paraId="09334A25" w14:textId="77777777" w:rsidR="00C37AB5" w:rsidRPr="00C853EA" w:rsidRDefault="00C37AB5" w:rsidP="00C37A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53EA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0" w:type="auto"/>
            <w:shd w:val="clear" w:color="auto" w:fill="FFFFFF" w:themeFill="background1"/>
          </w:tcPr>
          <w:p w14:paraId="0FB02604" w14:textId="77777777" w:rsidR="00C37AB5" w:rsidRPr="00C853EA" w:rsidRDefault="00C37AB5" w:rsidP="00C37A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53EA">
              <w:rPr>
                <w:rFonts w:ascii="Times New Roman" w:hAnsi="Times New Roman" w:cs="Times New Roman"/>
                <w:b/>
              </w:rPr>
              <w:t>Ед.</w:t>
            </w:r>
          </w:p>
          <w:p w14:paraId="73AF203F" w14:textId="77777777" w:rsidR="00C37AB5" w:rsidRPr="00C853EA" w:rsidRDefault="00C37AB5" w:rsidP="00C37A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53EA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0" w:type="auto"/>
          </w:tcPr>
          <w:p w14:paraId="4C4D44DB" w14:textId="03598761" w:rsidR="00C37AB5" w:rsidRPr="00C853EA" w:rsidRDefault="00C37AB5" w:rsidP="00C37A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53EA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0" w:type="auto"/>
          </w:tcPr>
          <w:p w14:paraId="4B57768D" w14:textId="1CAB3788" w:rsidR="00C37AB5" w:rsidRPr="00C853EA" w:rsidRDefault="00C37AB5" w:rsidP="00C37A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53EA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0" w:type="auto"/>
          </w:tcPr>
          <w:p w14:paraId="3606D3B0" w14:textId="74A09549" w:rsidR="00C37AB5" w:rsidRPr="00C853EA" w:rsidRDefault="00C37AB5" w:rsidP="00C37A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53EA">
              <w:rPr>
                <w:rFonts w:ascii="Times New Roman" w:hAnsi="Times New Roman" w:cs="Times New Roman"/>
                <w:b/>
              </w:rPr>
              <w:t>2024</w:t>
            </w:r>
          </w:p>
        </w:tc>
      </w:tr>
      <w:tr w:rsidR="00C37AB5" w:rsidRPr="00C853EA" w14:paraId="500518F5" w14:textId="2AFDF1DF" w:rsidTr="00C37AB5">
        <w:trPr>
          <w:trHeight w:val="571"/>
        </w:trPr>
        <w:tc>
          <w:tcPr>
            <w:tcW w:w="0" w:type="auto"/>
            <w:shd w:val="clear" w:color="auto" w:fill="FFFFFF" w:themeFill="background1"/>
          </w:tcPr>
          <w:p w14:paraId="2A31846D" w14:textId="77777777" w:rsidR="00C37AB5" w:rsidRPr="00C853EA" w:rsidRDefault="00C37AB5" w:rsidP="00C37AB5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shd w:val="clear" w:color="auto" w:fill="FFFFFF" w:themeFill="background1"/>
          </w:tcPr>
          <w:p w14:paraId="48B22190" w14:textId="77777777" w:rsidR="00C37AB5" w:rsidRPr="00C853EA" w:rsidRDefault="00C37AB5" w:rsidP="00C37AB5">
            <w:pPr>
              <w:widowControl/>
              <w:ind w:firstLine="33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eastAsiaTheme="minorHAnsi" w:hAnsi="Times New Roman" w:cs="Times New Roman"/>
                <w:lang w:eastAsia="en-US"/>
              </w:rPr>
              <w:t>Площадь муниципального жилищного фонда Наволокского городского поселения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74BE7497" w14:textId="3005C50A" w:rsidR="00C37AB5" w:rsidRPr="00C853EA" w:rsidRDefault="00211603" w:rsidP="00C37AB5">
            <w:pPr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 xml:space="preserve">кв </w:t>
            </w:r>
            <w:r w:rsidR="00C37AB5" w:rsidRPr="00C853EA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0" w:type="auto"/>
            <w:vAlign w:val="bottom"/>
          </w:tcPr>
          <w:p w14:paraId="44F4922D" w14:textId="55A51355" w:rsidR="00C37AB5" w:rsidRPr="00C853EA" w:rsidRDefault="00C62891" w:rsidP="00C37AB5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20675</w:t>
            </w:r>
          </w:p>
        </w:tc>
        <w:tc>
          <w:tcPr>
            <w:tcW w:w="0" w:type="auto"/>
            <w:vAlign w:val="bottom"/>
          </w:tcPr>
          <w:p w14:paraId="75989765" w14:textId="3C215969" w:rsidR="00C37AB5" w:rsidRPr="00C853EA" w:rsidRDefault="00C62891" w:rsidP="00C37AB5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20675</w:t>
            </w:r>
          </w:p>
        </w:tc>
        <w:tc>
          <w:tcPr>
            <w:tcW w:w="0" w:type="auto"/>
            <w:vAlign w:val="bottom"/>
          </w:tcPr>
          <w:p w14:paraId="1F7469A1" w14:textId="14885520" w:rsidR="00C37AB5" w:rsidRPr="00C853EA" w:rsidRDefault="00C62891" w:rsidP="00C37AB5">
            <w:pPr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20675</w:t>
            </w:r>
          </w:p>
        </w:tc>
      </w:tr>
    </w:tbl>
    <w:p w14:paraId="228398BA" w14:textId="77777777" w:rsidR="00D779BF" w:rsidRPr="00C853EA" w:rsidRDefault="00D779BF" w:rsidP="00434A58">
      <w:pPr>
        <w:pStyle w:val="a7"/>
        <w:tabs>
          <w:tab w:val="num" w:pos="0"/>
        </w:tabs>
        <w:spacing w:before="0" w:after="0"/>
        <w:ind w:firstLine="567"/>
        <w:jc w:val="center"/>
        <w:rPr>
          <w:rFonts w:ascii="Times New Roman" w:hAnsi="Times New Roman" w:cs="Times New Roman"/>
          <w:b/>
        </w:rPr>
      </w:pPr>
    </w:p>
    <w:p w14:paraId="6E9B562D" w14:textId="5BD2012A" w:rsidR="00434A58" w:rsidRPr="00C853EA" w:rsidRDefault="00434A58" w:rsidP="00434A58">
      <w:pPr>
        <w:pStyle w:val="a7"/>
        <w:tabs>
          <w:tab w:val="num" w:pos="0"/>
        </w:tabs>
        <w:spacing w:before="0" w:after="0"/>
        <w:ind w:firstLine="567"/>
        <w:jc w:val="center"/>
        <w:rPr>
          <w:rFonts w:ascii="Times New Roman" w:hAnsi="Times New Roman" w:cs="Times New Roman"/>
          <w:b/>
        </w:rPr>
      </w:pPr>
      <w:r w:rsidRPr="00C853EA">
        <w:rPr>
          <w:rFonts w:ascii="Times New Roman" w:hAnsi="Times New Roman" w:cs="Times New Roman"/>
          <w:b/>
        </w:rPr>
        <w:t>2.2. Организация в границах Наволокского городского поселения теплоснабжения, водоснабжения населения и водоотведения</w:t>
      </w:r>
    </w:p>
    <w:p w14:paraId="5846011F" w14:textId="77777777" w:rsidR="00434A58" w:rsidRPr="00C853EA" w:rsidRDefault="00434A58" w:rsidP="001D1014">
      <w:pPr>
        <w:pStyle w:val="a7"/>
        <w:tabs>
          <w:tab w:val="num" w:pos="0"/>
        </w:tabs>
        <w:spacing w:before="0" w:after="0"/>
        <w:ind w:firstLine="567"/>
        <w:jc w:val="both"/>
        <w:rPr>
          <w:rFonts w:ascii="Times New Roman" w:hAnsi="Times New Roman" w:cs="Times New Roman"/>
        </w:rPr>
      </w:pPr>
    </w:p>
    <w:p w14:paraId="10A5D702" w14:textId="568BAB39" w:rsidR="001D1014" w:rsidRPr="00C853EA" w:rsidRDefault="001D1014" w:rsidP="002759FA">
      <w:pPr>
        <w:pStyle w:val="a7"/>
        <w:shd w:val="clear" w:color="auto" w:fill="FFFFFF" w:themeFill="background1"/>
        <w:tabs>
          <w:tab w:val="num" w:pos="0"/>
        </w:tabs>
        <w:spacing w:before="0" w:after="0"/>
        <w:ind w:firstLine="567"/>
        <w:jc w:val="both"/>
        <w:rPr>
          <w:rFonts w:ascii="Times New Roman" w:hAnsi="Times New Roman" w:cs="Times New Roman"/>
        </w:rPr>
      </w:pPr>
      <w:r w:rsidRPr="00C853EA">
        <w:rPr>
          <w:rFonts w:ascii="Times New Roman" w:hAnsi="Times New Roman" w:cs="Times New Roman"/>
        </w:rPr>
        <w:lastRenderedPageBreak/>
        <w:t xml:space="preserve">Предоставление коммунальных услуг </w:t>
      </w:r>
      <w:r w:rsidR="00434A58" w:rsidRPr="00C853EA">
        <w:rPr>
          <w:rFonts w:ascii="Times New Roman" w:hAnsi="Times New Roman" w:cs="Times New Roman"/>
        </w:rPr>
        <w:t xml:space="preserve">в Наволокском городском поселении </w:t>
      </w:r>
      <w:r w:rsidRPr="00C853EA">
        <w:rPr>
          <w:rFonts w:ascii="Times New Roman" w:hAnsi="Times New Roman" w:cs="Times New Roman"/>
        </w:rPr>
        <w:t xml:space="preserve">осуществляют </w:t>
      </w:r>
      <w:r w:rsidR="00434A58" w:rsidRPr="00C853EA">
        <w:rPr>
          <w:rFonts w:ascii="Times New Roman" w:hAnsi="Times New Roman" w:cs="Times New Roman"/>
        </w:rPr>
        <w:t>8 ресурсоснабжающих организаций,</w:t>
      </w:r>
      <w:r w:rsidRPr="00C853EA">
        <w:rPr>
          <w:rFonts w:ascii="Times New Roman" w:hAnsi="Times New Roman" w:cs="Times New Roman"/>
        </w:rPr>
        <w:t xml:space="preserve"> в том числе электроснабжение – </w:t>
      </w:r>
      <w:r w:rsidR="00A82BB9" w:rsidRPr="00C853EA">
        <w:rPr>
          <w:rFonts w:ascii="Times New Roman" w:hAnsi="Times New Roman" w:cs="Times New Roman"/>
        </w:rPr>
        <w:t>3</w:t>
      </w:r>
      <w:r w:rsidRPr="00C853EA">
        <w:rPr>
          <w:rFonts w:ascii="Times New Roman" w:hAnsi="Times New Roman" w:cs="Times New Roman"/>
        </w:rPr>
        <w:t xml:space="preserve">, газоснабжение – 1, водоснабжение, водоотведение и теплоснабжение – </w:t>
      </w:r>
      <w:r w:rsidR="00A82BB9" w:rsidRPr="00C853EA">
        <w:rPr>
          <w:rFonts w:ascii="Times New Roman" w:hAnsi="Times New Roman" w:cs="Times New Roman"/>
        </w:rPr>
        <w:t>6</w:t>
      </w:r>
      <w:r w:rsidRPr="00C853EA">
        <w:rPr>
          <w:rFonts w:ascii="Times New Roman" w:hAnsi="Times New Roman" w:cs="Times New Roman"/>
        </w:rPr>
        <w:t>.</w:t>
      </w:r>
    </w:p>
    <w:p w14:paraId="45362BE9" w14:textId="35EEB664" w:rsidR="00434A58" w:rsidRPr="00C853EA" w:rsidRDefault="00434A58" w:rsidP="00434A5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53EA">
        <w:rPr>
          <w:rFonts w:ascii="Times New Roman" w:hAnsi="Times New Roman" w:cs="Times New Roman"/>
        </w:rPr>
        <w:t>В собственности Наволокского городского поселения находятся газопровод</w:t>
      </w:r>
      <w:r w:rsidR="00F248C6" w:rsidRPr="00C853EA">
        <w:rPr>
          <w:rFonts w:ascii="Times New Roman" w:hAnsi="Times New Roman" w:cs="Times New Roman"/>
        </w:rPr>
        <w:t>ы</w:t>
      </w:r>
      <w:r w:rsidRPr="00C853EA">
        <w:rPr>
          <w:rFonts w:ascii="Times New Roman" w:hAnsi="Times New Roman" w:cs="Times New Roman"/>
        </w:rPr>
        <w:t xml:space="preserve"> к дому №11 по ул. Энгельса г. Наволоки</w:t>
      </w:r>
      <w:r w:rsidR="00F248C6" w:rsidRPr="00C853EA">
        <w:rPr>
          <w:rFonts w:ascii="Times New Roman" w:hAnsi="Times New Roman" w:cs="Times New Roman"/>
        </w:rPr>
        <w:t>, к дому №1 по ул. Больничный городок г. Наволоки, к дому №26 по ул. Советская г. Наволоки</w:t>
      </w:r>
      <w:r w:rsidRPr="00C853EA">
        <w:rPr>
          <w:rFonts w:ascii="Times New Roman" w:hAnsi="Times New Roman" w:cs="Times New Roman"/>
        </w:rPr>
        <w:t xml:space="preserve">. До момента регистрации прав собственности на эти объекты и последующей сдачи в аренду или продажи у Наволокского городского поселения, как собственника, имеется обязанность по содержанию данных объектов в исправном техническом состоянии. Для этого Администрация Наволокского городского поселения заключает договоры на техническое обслуживание указанных объектов. </w:t>
      </w:r>
    </w:p>
    <w:p w14:paraId="4A3F6EB9" w14:textId="2D86E3B3" w:rsidR="00434A58" w:rsidRPr="00C853EA" w:rsidRDefault="00434A58" w:rsidP="00434A58">
      <w:pPr>
        <w:widowControl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C853EA">
        <w:rPr>
          <w:rFonts w:ascii="Times New Roman" w:hAnsi="Times New Roman" w:cs="Times New Roman"/>
        </w:rPr>
        <w:t>Также в собственности Наволокского городского поселения находится гидротехническое сооружение – берегозащитная дамба г.</w:t>
      </w:r>
      <w:r w:rsidR="00D779BF" w:rsidRPr="00C853EA">
        <w:rPr>
          <w:rFonts w:ascii="Times New Roman" w:hAnsi="Times New Roman" w:cs="Times New Roman"/>
        </w:rPr>
        <w:t xml:space="preserve"> </w:t>
      </w:r>
      <w:r w:rsidRPr="00C853EA">
        <w:rPr>
          <w:rFonts w:ascii="Times New Roman" w:hAnsi="Times New Roman" w:cs="Times New Roman"/>
        </w:rPr>
        <w:t xml:space="preserve">Наволоки. В соответствие с федеральным законом от </w:t>
      </w:r>
      <w:r w:rsidRPr="00C853EA">
        <w:rPr>
          <w:rFonts w:ascii="Times New Roman" w:eastAsiaTheme="minorHAnsi" w:hAnsi="Times New Roman" w:cs="Times New Roman"/>
          <w:lang w:eastAsia="en-US"/>
        </w:rPr>
        <w:t>21.07.1997 № 117-ФЗ "О безопасности гидротехнических сооружений" Администрация Наволокского городского поселения как собственник обязана обеспечить техническое обслуживание и текущий ремонт гидротехнического сооружения.</w:t>
      </w:r>
    </w:p>
    <w:p w14:paraId="0D0E0B84" w14:textId="77777777" w:rsidR="000C6DC1" w:rsidRPr="00C853EA" w:rsidRDefault="000C6DC1" w:rsidP="000C6DC1">
      <w:pPr>
        <w:widowControl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</w:p>
    <w:p w14:paraId="6EDC7C26" w14:textId="7436FAEC" w:rsidR="00E40013" w:rsidRPr="00C853EA" w:rsidRDefault="00E40013" w:rsidP="00E40013">
      <w:pPr>
        <w:pStyle w:val="Pro-Gramma"/>
        <w:spacing w:before="0" w:after="0"/>
        <w:ind w:left="0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853E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Показатели, характеризующие текущую ситуацию </w:t>
      </w:r>
    </w:p>
    <w:p w14:paraId="1B93BCA9" w14:textId="77777777" w:rsidR="00E40013" w:rsidRPr="00C853EA" w:rsidRDefault="00E40013" w:rsidP="00E40013">
      <w:pPr>
        <w:pStyle w:val="3"/>
        <w:tabs>
          <w:tab w:val="clear" w:pos="360"/>
          <w:tab w:val="num" w:pos="0"/>
        </w:tabs>
        <w:spacing w:before="0" w:after="0" w:line="240" w:lineRule="auto"/>
        <w:ind w:left="0" w:firstLine="567"/>
        <w:jc w:val="center"/>
        <w:rPr>
          <w:rFonts w:ascii="Times New Roman" w:hAnsi="Times New Roman" w:cs="Times New Roman"/>
          <w:color w:val="auto"/>
          <w:szCs w:val="24"/>
        </w:rPr>
      </w:pPr>
    </w:p>
    <w:tbl>
      <w:tblPr>
        <w:tblStyle w:val="aff6"/>
        <w:tblW w:w="0" w:type="auto"/>
        <w:tblLook w:val="04A0" w:firstRow="1" w:lastRow="0" w:firstColumn="1" w:lastColumn="0" w:noHBand="0" w:noVBand="1"/>
      </w:tblPr>
      <w:tblGrid>
        <w:gridCol w:w="458"/>
        <w:gridCol w:w="6123"/>
        <w:gridCol w:w="675"/>
        <w:gridCol w:w="696"/>
        <w:gridCol w:w="696"/>
        <w:gridCol w:w="696"/>
      </w:tblGrid>
      <w:tr w:rsidR="00C37AB5" w:rsidRPr="00C853EA" w14:paraId="35A0A7A6" w14:textId="370C75DC" w:rsidTr="00C37AB5">
        <w:trPr>
          <w:trHeight w:val="381"/>
        </w:trPr>
        <w:tc>
          <w:tcPr>
            <w:tcW w:w="0" w:type="auto"/>
          </w:tcPr>
          <w:p w14:paraId="0DB966CE" w14:textId="77777777" w:rsidR="00C37AB5" w:rsidRPr="00C853EA" w:rsidRDefault="00C37AB5" w:rsidP="00C37A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53E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0" w:type="auto"/>
          </w:tcPr>
          <w:p w14:paraId="1CA9A449" w14:textId="77777777" w:rsidR="00C37AB5" w:rsidRPr="00C853EA" w:rsidRDefault="00C37AB5" w:rsidP="00C37A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53EA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0" w:type="auto"/>
          </w:tcPr>
          <w:p w14:paraId="331047E2" w14:textId="77777777" w:rsidR="00C37AB5" w:rsidRPr="00C853EA" w:rsidRDefault="00C37AB5" w:rsidP="00C37A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53EA">
              <w:rPr>
                <w:rFonts w:ascii="Times New Roman" w:hAnsi="Times New Roman" w:cs="Times New Roman"/>
                <w:b/>
              </w:rPr>
              <w:t>Ед.</w:t>
            </w:r>
          </w:p>
          <w:p w14:paraId="12A267E5" w14:textId="77777777" w:rsidR="00C37AB5" w:rsidRPr="00C853EA" w:rsidRDefault="00C37AB5" w:rsidP="00C37A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53EA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0" w:type="auto"/>
          </w:tcPr>
          <w:p w14:paraId="7B7877E8" w14:textId="586B8B83" w:rsidR="00C37AB5" w:rsidRPr="00C853EA" w:rsidRDefault="00C37AB5" w:rsidP="00C37A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53EA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0" w:type="auto"/>
          </w:tcPr>
          <w:p w14:paraId="3BABF91C" w14:textId="30D3F82F" w:rsidR="00C37AB5" w:rsidRPr="00C853EA" w:rsidRDefault="00C37AB5" w:rsidP="00C37A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53EA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0" w:type="auto"/>
          </w:tcPr>
          <w:p w14:paraId="741237DC" w14:textId="32A84CD1" w:rsidR="00C37AB5" w:rsidRPr="00C853EA" w:rsidRDefault="00C37AB5" w:rsidP="00C37A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53EA">
              <w:rPr>
                <w:rFonts w:ascii="Times New Roman" w:hAnsi="Times New Roman" w:cs="Times New Roman"/>
                <w:b/>
              </w:rPr>
              <w:t>2024</w:t>
            </w:r>
          </w:p>
        </w:tc>
      </w:tr>
      <w:tr w:rsidR="00C37AB5" w:rsidRPr="00C853EA" w14:paraId="15BF312C" w14:textId="79F5E2F0" w:rsidTr="00C37AB5">
        <w:trPr>
          <w:trHeight w:val="571"/>
        </w:trPr>
        <w:tc>
          <w:tcPr>
            <w:tcW w:w="0" w:type="auto"/>
          </w:tcPr>
          <w:p w14:paraId="6F4C68F7" w14:textId="77777777" w:rsidR="00C37AB5" w:rsidRPr="00C853EA" w:rsidRDefault="00C37AB5" w:rsidP="00C37AB5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14:paraId="6163BE85" w14:textId="77777777" w:rsidR="00C37AB5" w:rsidRPr="00C853EA" w:rsidRDefault="00C37AB5" w:rsidP="00C37AB5">
            <w:pPr>
              <w:pStyle w:val="Pro-Tab"/>
              <w:widowControl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Возникновение аварийных ситуаций на </w:t>
            </w: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сетях газоснабжения, теплоснабжения и водоснабжения, находящихся в собственности Наволокского городского поселения</w:t>
            </w:r>
          </w:p>
        </w:tc>
        <w:tc>
          <w:tcPr>
            <w:tcW w:w="0" w:type="auto"/>
          </w:tcPr>
          <w:p w14:paraId="4A90D8A5" w14:textId="77777777" w:rsidR="00C37AB5" w:rsidRPr="00C853EA" w:rsidRDefault="00C37AB5" w:rsidP="00C37AB5">
            <w:pPr>
              <w:pStyle w:val="Pro-Tab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14:paraId="31D41419" w14:textId="77777777" w:rsidR="00C37AB5" w:rsidRPr="00C853EA" w:rsidRDefault="00C37AB5" w:rsidP="00C37AB5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3013DAF9" w14:textId="77777777" w:rsidR="00C37AB5" w:rsidRPr="00C853EA" w:rsidRDefault="00C37AB5" w:rsidP="00C37AB5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6910004E" w14:textId="69D681B8" w:rsidR="00C37AB5" w:rsidRPr="00C853EA" w:rsidRDefault="00C37AB5" w:rsidP="00C37AB5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0</w:t>
            </w:r>
          </w:p>
        </w:tc>
      </w:tr>
    </w:tbl>
    <w:p w14:paraId="62CE2CD7" w14:textId="77777777" w:rsidR="00434A58" w:rsidRPr="00C853EA" w:rsidRDefault="00434A58" w:rsidP="000561A8">
      <w:pPr>
        <w:pStyle w:val="a7"/>
        <w:spacing w:before="0"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</w:p>
    <w:p w14:paraId="1A9B155D" w14:textId="77777777" w:rsidR="00434A58" w:rsidRPr="00C853EA" w:rsidRDefault="00DA4DEC" w:rsidP="00DA4DEC">
      <w:pPr>
        <w:pStyle w:val="a7"/>
        <w:spacing w:before="0" w:after="0"/>
        <w:ind w:firstLine="567"/>
        <w:jc w:val="center"/>
        <w:rPr>
          <w:rFonts w:ascii="Times New Roman" w:hAnsi="Times New Roman" w:cs="Times New Roman"/>
          <w:b/>
          <w:color w:val="000000" w:themeColor="text1"/>
        </w:rPr>
      </w:pPr>
      <w:r w:rsidRPr="00C853EA">
        <w:rPr>
          <w:rFonts w:ascii="Times New Roman" w:hAnsi="Times New Roman" w:cs="Times New Roman"/>
          <w:b/>
          <w:color w:val="000000" w:themeColor="text1"/>
        </w:rPr>
        <w:t xml:space="preserve">2.3. </w:t>
      </w:r>
      <w:r w:rsidRPr="00C853EA">
        <w:rPr>
          <w:rFonts w:ascii="Times New Roman" w:hAnsi="Times New Roman" w:cs="Times New Roman"/>
          <w:b/>
        </w:rPr>
        <w:t>Благоустройство в границах Наволокского городского поселения</w:t>
      </w:r>
    </w:p>
    <w:p w14:paraId="4A8F61C8" w14:textId="77777777" w:rsidR="00DA4DEC" w:rsidRPr="00C853EA" w:rsidRDefault="00DA4DEC" w:rsidP="000561A8">
      <w:pPr>
        <w:pStyle w:val="a7"/>
        <w:spacing w:before="0"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</w:p>
    <w:p w14:paraId="79A71D0E" w14:textId="3C1B777B" w:rsidR="00031071" w:rsidRPr="00C853EA" w:rsidRDefault="00031071" w:rsidP="00031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853EA">
        <w:rPr>
          <w:rFonts w:ascii="Times New Roman" w:hAnsi="Times New Roman" w:cs="Times New Roman"/>
        </w:rPr>
        <w:t xml:space="preserve">В целях обеспечения </w:t>
      </w:r>
      <w:r w:rsidRPr="00C853EA">
        <w:rPr>
          <w:rFonts w:ascii="Times New Roman" w:eastAsia="Times New Roman" w:hAnsi="Times New Roman" w:cs="Times New Roman"/>
        </w:rPr>
        <w:t>и повышение комфортности условий проживания граждан, поддержани</w:t>
      </w:r>
      <w:r w:rsidRPr="00C853EA">
        <w:rPr>
          <w:rFonts w:ascii="Times New Roman" w:hAnsi="Times New Roman" w:cs="Times New Roman"/>
        </w:rPr>
        <w:t>я</w:t>
      </w:r>
      <w:r w:rsidRPr="00C853EA">
        <w:rPr>
          <w:rFonts w:ascii="Times New Roman" w:eastAsia="Times New Roman" w:hAnsi="Times New Roman" w:cs="Times New Roman"/>
        </w:rPr>
        <w:t xml:space="preserve"> и улучшени</w:t>
      </w:r>
      <w:r w:rsidRPr="00C853EA">
        <w:rPr>
          <w:rFonts w:ascii="Times New Roman" w:hAnsi="Times New Roman" w:cs="Times New Roman"/>
        </w:rPr>
        <w:t>я</w:t>
      </w:r>
      <w:r w:rsidRPr="00C853EA">
        <w:rPr>
          <w:rFonts w:ascii="Times New Roman" w:eastAsia="Times New Roman" w:hAnsi="Times New Roman" w:cs="Times New Roman"/>
        </w:rPr>
        <w:t xml:space="preserve"> санитарного</w:t>
      </w:r>
      <w:r w:rsidRPr="00C853EA">
        <w:rPr>
          <w:rFonts w:ascii="Times New Roman" w:hAnsi="Times New Roman" w:cs="Times New Roman"/>
        </w:rPr>
        <w:t xml:space="preserve"> и</w:t>
      </w:r>
      <w:r w:rsidRPr="00C853EA">
        <w:rPr>
          <w:rFonts w:ascii="Times New Roman" w:eastAsia="Times New Roman" w:hAnsi="Times New Roman" w:cs="Times New Roman"/>
        </w:rPr>
        <w:t xml:space="preserve"> экологического состояния</w:t>
      </w:r>
      <w:r w:rsidRPr="00C853EA">
        <w:rPr>
          <w:rFonts w:ascii="Times New Roman" w:hAnsi="Times New Roman" w:cs="Times New Roman"/>
        </w:rPr>
        <w:t xml:space="preserve"> поселения органами местного самоуправления проводится комплекс мероприятий по благоустройству территории Наволокского городского поселения</w:t>
      </w:r>
      <w:r w:rsidR="00C37AB5" w:rsidRPr="00C853EA">
        <w:rPr>
          <w:rFonts w:ascii="Times New Roman" w:hAnsi="Times New Roman" w:cs="Times New Roman"/>
        </w:rPr>
        <w:t>, в том числе</w:t>
      </w:r>
      <w:r w:rsidRPr="00C853EA">
        <w:rPr>
          <w:rFonts w:ascii="Times New Roman" w:eastAsia="Times New Roman" w:hAnsi="Times New Roman" w:cs="Times New Roman"/>
        </w:rPr>
        <w:t>:</w:t>
      </w:r>
    </w:p>
    <w:p w14:paraId="5929B96A" w14:textId="6C3B1C44" w:rsidR="00C37AB5" w:rsidRPr="00C853EA" w:rsidRDefault="00C37AB5" w:rsidP="0003107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C853EA">
        <w:rPr>
          <w:rFonts w:ascii="Times New Roman" w:eastAsia="Times New Roman" w:hAnsi="Times New Roman" w:cs="Times New Roman"/>
        </w:rPr>
        <w:t>- уборка территории от мусора, вывоз веток и несанкционированных свалок, выкашивание газонов;</w:t>
      </w:r>
    </w:p>
    <w:p w14:paraId="1F2207B4" w14:textId="77777777" w:rsidR="00C37AB5" w:rsidRPr="00C853EA" w:rsidRDefault="00C37AB5" w:rsidP="00C37AB5">
      <w:pPr>
        <w:pStyle w:val="a7"/>
        <w:spacing w:before="0"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C853EA">
        <w:rPr>
          <w:rFonts w:ascii="Times New Roman" w:hAnsi="Times New Roman" w:cs="Times New Roman"/>
          <w:color w:val="000000" w:themeColor="text1"/>
        </w:rPr>
        <w:t>- в целях улучшения санитарно-эпидемиологического состояния территории поселения оборудованы контейнерные площадки для сбора ТБО;</w:t>
      </w:r>
    </w:p>
    <w:p w14:paraId="1B129567" w14:textId="77777777" w:rsidR="000561A8" w:rsidRPr="00C853EA" w:rsidRDefault="000561A8" w:rsidP="000561A8">
      <w:pPr>
        <w:pStyle w:val="a7"/>
        <w:spacing w:before="0"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C853EA">
        <w:rPr>
          <w:rFonts w:ascii="Times New Roman" w:hAnsi="Times New Roman" w:cs="Times New Roman"/>
          <w:color w:val="000000" w:themeColor="text1"/>
        </w:rPr>
        <w:t>- установлены автобусные павильоны, рекламные тумбы, детские игровые площадки;</w:t>
      </w:r>
    </w:p>
    <w:p w14:paraId="32FA58E0" w14:textId="5B0A2F6E" w:rsidR="000561A8" w:rsidRPr="00C853EA" w:rsidRDefault="000561A8" w:rsidP="000561A8">
      <w:pPr>
        <w:pStyle w:val="a7"/>
        <w:spacing w:before="0"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C853EA">
        <w:rPr>
          <w:rFonts w:ascii="Times New Roman" w:hAnsi="Times New Roman" w:cs="Times New Roman"/>
          <w:color w:val="000000" w:themeColor="text1"/>
        </w:rPr>
        <w:t>- произв</w:t>
      </w:r>
      <w:r w:rsidR="00C37AB5" w:rsidRPr="00C853EA">
        <w:rPr>
          <w:rFonts w:ascii="Times New Roman" w:hAnsi="Times New Roman" w:cs="Times New Roman"/>
          <w:color w:val="000000" w:themeColor="text1"/>
        </w:rPr>
        <w:t>о</w:t>
      </w:r>
      <w:r w:rsidRPr="00C853EA">
        <w:rPr>
          <w:rFonts w:ascii="Times New Roman" w:hAnsi="Times New Roman" w:cs="Times New Roman"/>
          <w:color w:val="000000" w:themeColor="text1"/>
        </w:rPr>
        <w:t>д</w:t>
      </w:r>
      <w:r w:rsidR="00C37AB5" w:rsidRPr="00C853EA">
        <w:rPr>
          <w:rFonts w:ascii="Times New Roman" w:hAnsi="Times New Roman" w:cs="Times New Roman"/>
          <w:color w:val="000000" w:themeColor="text1"/>
        </w:rPr>
        <w:t xml:space="preserve">ится </w:t>
      </w:r>
      <w:r w:rsidRPr="00C853EA">
        <w:rPr>
          <w:rFonts w:ascii="Times New Roman" w:hAnsi="Times New Roman" w:cs="Times New Roman"/>
          <w:color w:val="000000" w:themeColor="text1"/>
        </w:rPr>
        <w:t xml:space="preserve">ремонт </w:t>
      </w:r>
      <w:r w:rsidR="00C37AB5" w:rsidRPr="00C853EA">
        <w:rPr>
          <w:rFonts w:ascii="Times New Roman" w:hAnsi="Times New Roman" w:cs="Times New Roman"/>
          <w:color w:val="000000" w:themeColor="text1"/>
        </w:rPr>
        <w:t>памятников и обелисков</w:t>
      </w:r>
      <w:r w:rsidR="00B96DD7" w:rsidRPr="00C853EA">
        <w:rPr>
          <w:rFonts w:ascii="Times New Roman" w:hAnsi="Times New Roman" w:cs="Times New Roman"/>
          <w:color w:val="000000" w:themeColor="text1"/>
        </w:rPr>
        <w:t>;</w:t>
      </w:r>
    </w:p>
    <w:p w14:paraId="60DE29BD" w14:textId="7C22C9C1" w:rsidR="00B96DD7" w:rsidRPr="00C853EA" w:rsidRDefault="00B96DD7" w:rsidP="000561A8">
      <w:pPr>
        <w:pStyle w:val="a7"/>
        <w:spacing w:before="0"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C853EA">
        <w:rPr>
          <w:rFonts w:ascii="Times New Roman" w:hAnsi="Times New Roman" w:cs="Times New Roman"/>
          <w:color w:val="000000" w:themeColor="text1"/>
        </w:rPr>
        <w:t>- производится ремонт мостовых и лестничных переходов;</w:t>
      </w:r>
    </w:p>
    <w:p w14:paraId="4E7B08E6" w14:textId="16DD2E59" w:rsidR="00B96DD7" w:rsidRPr="00C853EA" w:rsidRDefault="00B96DD7" w:rsidP="000561A8">
      <w:pPr>
        <w:pStyle w:val="a7"/>
        <w:spacing w:before="0"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C853EA">
        <w:rPr>
          <w:rFonts w:ascii="Times New Roman" w:hAnsi="Times New Roman" w:cs="Times New Roman"/>
          <w:color w:val="000000" w:themeColor="text1"/>
        </w:rPr>
        <w:t>- проводятся противопаводковые мероприятия;</w:t>
      </w:r>
    </w:p>
    <w:p w14:paraId="27522FD9" w14:textId="77777777" w:rsidR="008261E3" w:rsidRPr="00C853EA" w:rsidRDefault="008261E3" w:rsidP="000561A8">
      <w:pPr>
        <w:pStyle w:val="a7"/>
        <w:spacing w:before="0" w:after="0"/>
        <w:ind w:firstLine="567"/>
        <w:jc w:val="both"/>
        <w:rPr>
          <w:rFonts w:ascii="Times New Roman" w:hAnsi="Times New Roman" w:cs="Times New Roman"/>
        </w:rPr>
      </w:pPr>
      <w:r w:rsidRPr="00C853EA">
        <w:rPr>
          <w:rFonts w:ascii="Times New Roman" w:hAnsi="Times New Roman" w:cs="Times New Roman"/>
        </w:rPr>
        <w:t xml:space="preserve">- осуществляется замена существующих светильников уличного освещения на светодиодные светильники;  </w:t>
      </w:r>
    </w:p>
    <w:p w14:paraId="536829D0" w14:textId="77777777" w:rsidR="000561A8" w:rsidRPr="00C853EA" w:rsidRDefault="000561A8" w:rsidP="000561A8">
      <w:pPr>
        <w:pStyle w:val="a7"/>
        <w:spacing w:before="0"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C853EA">
        <w:rPr>
          <w:rFonts w:ascii="Times New Roman" w:hAnsi="Times New Roman" w:cs="Times New Roman"/>
        </w:rPr>
        <w:t>- и другие мероприятия в сфере благоустройства.</w:t>
      </w:r>
    </w:p>
    <w:p w14:paraId="5E18E4DB" w14:textId="77777777" w:rsidR="000561A8" w:rsidRPr="00C853EA" w:rsidRDefault="000561A8" w:rsidP="000561A8">
      <w:pPr>
        <w:pStyle w:val="a7"/>
        <w:spacing w:before="0" w:after="0"/>
        <w:ind w:firstLine="567"/>
        <w:jc w:val="both"/>
        <w:rPr>
          <w:rFonts w:ascii="Times New Roman" w:hAnsi="Times New Roman" w:cs="Times New Roman"/>
        </w:rPr>
      </w:pPr>
      <w:r w:rsidRPr="00C853EA">
        <w:rPr>
          <w:rFonts w:ascii="Times New Roman" w:hAnsi="Times New Roman" w:cs="Times New Roman"/>
        </w:rPr>
        <w:t>В то же время в вопросах благоустройства территории поселения имеется ряд проблем:</w:t>
      </w:r>
    </w:p>
    <w:p w14:paraId="7C108CA8" w14:textId="77777777" w:rsidR="000561A8" w:rsidRPr="00C853EA" w:rsidRDefault="000561A8" w:rsidP="000561A8">
      <w:pPr>
        <w:pStyle w:val="a7"/>
        <w:spacing w:before="0" w:after="0"/>
        <w:ind w:firstLine="567"/>
        <w:jc w:val="both"/>
        <w:rPr>
          <w:rFonts w:ascii="Times New Roman" w:hAnsi="Times New Roman" w:cs="Times New Roman"/>
        </w:rPr>
      </w:pPr>
      <w:r w:rsidRPr="00C853EA">
        <w:rPr>
          <w:rFonts w:ascii="Times New Roman" w:hAnsi="Times New Roman" w:cs="Times New Roman"/>
        </w:rPr>
        <w:t xml:space="preserve">- большинство объектов </w:t>
      </w:r>
      <w:r w:rsidRPr="00C853EA">
        <w:rPr>
          <w:rFonts w:ascii="Times New Roman" w:hAnsi="Times New Roman" w:cs="Times New Roman"/>
          <w:color w:val="000000" w:themeColor="text1"/>
        </w:rPr>
        <w:t xml:space="preserve">внешнего </w:t>
      </w:r>
      <w:r w:rsidRPr="00C853EA">
        <w:rPr>
          <w:rFonts w:ascii="Times New Roman" w:hAnsi="Times New Roman" w:cs="Times New Roman"/>
        </w:rPr>
        <w:t>благоустройства поселения нуждаются в ремонте и реконструкции;</w:t>
      </w:r>
    </w:p>
    <w:p w14:paraId="21F106D7" w14:textId="77777777" w:rsidR="000561A8" w:rsidRPr="00C853EA" w:rsidRDefault="000561A8" w:rsidP="000561A8">
      <w:pPr>
        <w:pStyle w:val="a7"/>
        <w:spacing w:before="0" w:after="0"/>
        <w:ind w:firstLine="567"/>
        <w:jc w:val="both"/>
        <w:rPr>
          <w:rFonts w:ascii="Times New Roman" w:hAnsi="Times New Roman" w:cs="Times New Roman"/>
        </w:rPr>
      </w:pPr>
      <w:r w:rsidRPr="00C853EA">
        <w:rPr>
          <w:rFonts w:ascii="Times New Roman" w:hAnsi="Times New Roman" w:cs="Times New Roman"/>
        </w:rPr>
        <w:t>- недостаточная освещенность улиц поселения;</w:t>
      </w:r>
    </w:p>
    <w:p w14:paraId="36A018AF" w14:textId="77777777" w:rsidR="000561A8" w:rsidRPr="00C853EA" w:rsidRDefault="000561A8" w:rsidP="000561A8">
      <w:pPr>
        <w:pStyle w:val="a7"/>
        <w:spacing w:before="0" w:after="0"/>
        <w:ind w:firstLine="567"/>
        <w:jc w:val="both"/>
        <w:rPr>
          <w:rFonts w:ascii="Times New Roman" w:hAnsi="Times New Roman" w:cs="Times New Roman"/>
        </w:rPr>
      </w:pPr>
      <w:r w:rsidRPr="00C853EA">
        <w:rPr>
          <w:rFonts w:ascii="Times New Roman" w:hAnsi="Times New Roman" w:cs="Times New Roman"/>
        </w:rPr>
        <w:t>- большое количество аварийных и сухих деревьев, представляющих угрозу для безопасности граждан;</w:t>
      </w:r>
    </w:p>
    <w:p w14:paraId="36DFBC5B" w14:textId="77777777" w:rsidR="000561A8" w:rsidRPr="00C853EA" w:rsidRDefault="000561A8" w:rsidP="000561A8">
      <w:pPr>
        <w:pStyle w:val="printj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C853EA">
        <w:rPr>
          <w:color w:val="000000" w:themeColor="text1"/>
        </w:rPr>
        <w:t>-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мусора;</w:t>
      </w:r>
    </w:p>
    <w:p w14:paraId="4049AD2D" w14:textId="77777777" w:rsidR="000561A8" w:rsidRPr="00C853EA" w:rsidRDefault="000561A8" w:rsidP="000561A8">
      <w:pPr>
        <w:pStyle w:val="printj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C853EA">
        <w:rPr>
          <w:color w:val="000000" w:themeColor="text1"/>
        </w:rPr>
        <w:t>- и другие проблемы.</w:t>
      </w:r>
    </w:p>
    <w:p w14:paraId="65856113" w14:textId="77777777" w:rsidR="00031071" w:rsidRPr="00C853EA" w:rsidRDefault="00031071" w:rsidP="000561A8">
      <w:pPr>
        <w:pStyle w:val="printj"/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p w14:paraId="48EA0BEA" w14:textId="77777777" w:rsidR="00031071" w:rsidRPr="00C853EA" w:rsidRDefault="00031071" w:rsidP="00031071">
      <w:pPr>
        <w:pStyle w:val="Pro-Gramma"/>
        <w:spacing w:before="0" w:after="0"/>
        <w:ind w:left="0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853E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Показатели, характеризующие текущую ситуацию </w:t>
      </w:r>
    </w:p>
    <w:p w14:paraId="55D7ED11" w14:textId="77777777" w:rsidR="00031071" w:rsidRPr="00C853EA" w:rsidRDefault="00031071" w:rsidP="00031071">
      <w:pPr>
        <w:pStyle w:val="3"/>
        <w:tabs>
          <w:tab w:val="clear" w:pos="360"/>
          <w:tab w:val="num" w:pos="0"/>
        </w:tabs>
        <w:spacing w:before="0" w:after="0" w:line="240" w:lineRule="auto"/>
        <w:ind w:left="0" w:firstLine="567"/>
        <w:jc w:val="center"/>
        <w:rPr>
          <w:rFonts w:ascii="Times New Roman" w:hAnsi="Times New Roman" w:cs="Times New Roman"/>
          <w:color w:val="auto"/>
          <w:szCs w:val="24"/>
        </w:rPr>
      </w:pPr>
    </w:p>
    <w:tbl>
      <w:tblPr>
        <w:tblStyle w:val="aff6"/>
        <w:tblW w:w="9451" w:type="dxa"/>
        <w:tblInd w:w="-5" w:type="dxa"/>
        <w:tblLook w:val="04A0" w:firstRow="1" w:lastRow="0" w:firstColumn="1" w:lastColumn="0" w:noHBand="0" w:noVBand="1"/>
      </w:tblPr>
      <w:tblGrid>
        <w:gridCol w:w="487"/>
        <w:gridCol w:w="5596"/>
        <w:gridCol w:w="1145"/>
        <w:gridCol w:w="741"/>
        <w:gridCol w:w="741"/>
        <w:gridCol w:w="741"/>
      </w:tblGrid>
      <w:tr w:rsidR="00B96DD7" w:rsidRPr="00C853EA" w14:paraId="63EACEC4" w14:textId="40676F79" w:rsidTr="00B96DD7">
        <w:trPr>
          <w:trHeight w:val="447"/>
        </w:trPr>
        <w:tc>
          <w:tcPr>
            <w:tcW w:w="0" w:type="auto"/>
          </w:tcPr>
          <w:p w14:paraId="57AE95F1" w14:textId="77777777" w:rsidR="00B96DD7" w:rsidRPr="00C853EA" w:rsidRDefault="00B96DD7" w:rsidP="00B96D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53E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0" w:type="auto"/>
          </w:tcPr>
          <w:p w14:paraId="5FBB268D" w14:textId="77777777" w:rsidR="00B96DD7" w:rsidRPr="00C853EA" w:rsidRDefault="00B96DD7" w:rsidP="00B96DD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853EA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0" w:type="auto"/>
          </w:tcPr>
          <w:p w14:paraId="29C2CD8F" w14:textId="2D62CB30" w:rsidR="00B96DD7" w:rsidRPr="00C853EA" w:rsidRDefault="00B96DD7" w:rsidP="00B96DD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853EA">
              <w:rPr>
                <w:rFonts w:ascii="Times New Roman" w:hAnsi="Times New Roman" w:cs="Times New Roman"/>
                <w:b/>
              </w:rPr>
              <w:t>Ед.</w:t>
            </w:r>
            <w:r w:rsidR="00211603" w:rsidRPr="00C853EA">
              <w:rPr>
                <w:rFonts w:ascii="Times New Roman" w:hAnsi="Times New Roman" w:cs="Times New Roman"/>
                <w:b/>
              </w:rPr>
              <w:t xml:space="preserve"> </w:t>
            </w:r>
            <w:r w:rsidRPr="00C853EA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0" w:type="auto"/>
          </w:tcPr>
          <w:p w14:paraId="28523AED" w14:textId="5BBC0EB5" w:rsidR="00B96DD7" w:rsidRPr="00C853EA" w:rsidRDefault="00B96DD7" w:rsidP="00B96DD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853EA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0" w:type="auto"/>
          </w:tcPr>
          <w:p w14:paraId="75AB4B5E" w14:textId="588D24DF" w:rsidR="00B96DD7" w:rsidRPr="00C853EA" w:rsidRDefault="00B96DD7" w:rsidP="00B96DD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853EA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0" w:type="auto"/>
          </w:tcPr>
          <w:p w14:paraId="20CFEE04" w14:textId="14924F0F" w:rsidR="00B96DD7" w:rsidRPr="00C853EA" w:rsidRDefault="00B96DD7" w:rsidP="00B96DD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853EA">
              <w:rPr>
                <w:rFonts w:ascii="Times New Roman" w:hAnsi="Times New Roman" w:cs="Times New Roman"/>
                <w:b/>
              </w:rPr>
              <w:t>2024</w:t>
            </w:r>
          </w:p>
        </w:tc>
      </w:tr>
      <w:tr w:rsidR="00B96DD7" w:rsidRPr="00C853EA" w14:paraId="576978F0" w14:textId="4DFD1819" w:rsidTr="00B96DD7">
        <w:trPr>
          <w:trHeight w:val="289"/>
        </w:trPr>
        <w:tc>
          <w:tcPr>
            <w:tcW w:w="0" w:type="auto"/>
          </w:tcPr>
          <w:p w14:paraId="420B21B3" w14:textId="77777777" w:rsidR="00B96DD7" w:rsidRPr="00C853EA" w:rsidRDefault="00B96DD7" w:rsidP="00B96DD7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14:paraId="4018AA77" w14:textId="77777777" w:rsidR="00B96DD7" w:rsidRPr="00C853EA" w:rsidRDefault="00B96DD7" w:rsidP="00B96DD7">
            <w:pPr>
              <w:widowControl/>
              <w:contextualSpacing/>
              <w:jc w:val="both"/>
              <w:rPr>
                <w:rFonts w:ascii="Times New Roman" w:hAnsi="Times New Roman"/>
              </w:rPr>
            </w:pPr>
            <w:r w:rsidRPr="00C853EA">
              <w:rPr>
                <w:rFonts w:ascii="Times New Roman" w:eastAsiaTheme="minorHAnsi" w:hAnsi="Times New Roman" w:cs="Times New Roman"/>
                <w:lang w:eastAsia="en-US"/>
              </w:rPr>
              <w:t>Общая площадь территорий общего пользования</w:t>
            </w:r>
          </w:p>
        </w:tc>
        <w:tc>
          <w:tcPr>
            <w:tcW w:w="0" w:type="auto"/>
          </w:tcPr>
          <w:p w14:paraId="0D507A4A" w14:textId="63420F25" w:rsidR="00B96DD7" w:rsidRPr="00C853EA" w:rsidRDefault="00F6231E" w:rsidP="00B96D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 xml:space="preserve">кв </w:t>
            </w:r>
            <w:r w:rsidR="00B96DD7" w:rsidRPr="00C853EA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0" w:type="auto"/>
          </w:tcPr>
          <w:p w14:paraId="48E9C5D1" w14:textId="39CC672A" w:rsidR="00B96DD7" w:rsidRPr="00C853EA" w:rsidRDefault="00B96DD7" w:rsidP="00B96D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1,71</w:t>
            </w:r>
          </w:p>
        </w:tc>
        <w:tc>
          <w:tcPr>
            <w:tcW w:w="0" w:type="auto"/>
          </w:tcPr>
          <w:p w14:paraId="4B56C814" w14:textId="719E7C2A" w:rsidR="00B96DD7" w:rsidRPr="00C853EA" w:rsidRDefault="00B96DD7" w:rsidP="00B96D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1,71</w:t>
            </w:r>
          </w:p>
        </w:tc>
        <w:tc>
          <w:tcPr>
            <w:tcW w:w="0" w:type="auto"/>
          </w:tcPr>
          <w:p w14:paraId="5EED79E0" w14:textId="2F5528ED" w:rsidR="00B96DD7" w:rsidRPr="00C853EA" w:rsidRDefault="00B96DD7" w:rsidP="00B96D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1,71</w:t>
            </w:r>
          </w:p>
        </w:tc>
      </w:tr>
    </w:tbl>
    <w:p w14:paraId="045184FB" w14:textId="77777777" w:rsidR="00031071" w:rsidRPr="00C853EA" w:rsidRDefault="00031071" w:rsidP="000561A8">
      <w:pPr>
        <w:pStyle w:val="printj"/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p w14:paraId="466732FA" w14:textId="77777777" w:rsidR="00031071" w:rsidRPr="00C853EA" w:rsidRDefault="00041914" w:rsidP="00041914">
      <w:pPr>
        <w:pStyle w:val="printj"/>
        <w:spacing w:before="0" w:beforeAutospacing="0" w:after="0" w:afterAutospacing="0"/>
        <w:ind w:firstLine="567"/>
        <w:jc w:val="center"/>
        <w:rPr>
          <w:b/>
        </w:rPr>
      </w:pPr>
      <w:r w:rsidRPr="00C853EA">
        <w:rPr>
          <w:b/>
        </w:rPr>
        <w:t>2.4. Обеспечение жильем молодых семей, проживающих на территории Наволокского городского поселения</w:t>
      </w:r>
    </w:p>
    <w:p w14:paraId="001B7797" w14:textId="77777777" w:rsidR="00041914" w:rsidRPr="00C853EA" w:rsidRDefault="00041914" w:rsidP="00041914">
      <w:pPr>
        <w:pStyle w:val="printj"/>
        <w:spacing w:before="0" w:beforeAutospacing="0" w:after="0" w:afterAutospacing="0"/>
        <w:ind w:firstLine="567"/>
        <w:jc w:val="center"/>
        <w:rPr>
          <w:b/>
          <w:color w:val="000000" w:themeColor="text1"/>
        </w:rPr>
      </w:pPr>
    </w:p>
    <w:p w14:paraId="38C79C5F" w14:textId="77777777" w:rsidR="0080452E" w:rsidRPr="00C853EA" w:rsidRDefault="0080452E" w:rsidP="0080452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53EA">
        <w:rPr>
          <w:rFonts w:ascii="Times New Roman" w:hAnsi="Times New Roman" w:cs="Times New Roman"/>
        </w:rPr>
        <w:t xml:space="preserve">Проблема обеспечения жильем молодых семей до настоящего времени остается одной из наиболее острых социальных проблем. </w:t>
      </w:r>
    </w:p>
    <w:p w14:paraId="5CC6AB0C" w14:textId="6250F1C5" w:rsidR="0080452E" w:rsidRPr="00C853EA" w:rsidRDefault="0090316D" w:rsidP="003368B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53EA">
        <w:rPr>
          <w:rFonts w:ascii="Times New Roman" w:hAnsi="Times New Roman" w:cs="Times New Roman"/>
        </w:rPr>
        <w:t xml:space="preserve">По состоянию на 1 </w:t>
      </w:r>
      <w:r w:rsidR="001952CE" w:rsidRPr="00C853EA">
        <w:rPr>
          <w:rFonts w:ascii="Times New Roman" w:hAnsi="Times New Roman" w:cs="Times New Roman"/>
        </w:rPr>
        <w:t>января</w:t>
      </w:r>
      <w:r w:rsidRPr="00C853EA">
        <w:rPr>
          <w:rFonts w:ascii="Times New Roman" w:hAnsi="Times New Roman" w:cs="Times New Roman"/>
        </w:rPr>
        <w:t xml:space="preserve"> 20</w:t>
      </w:r>
      <w:r w:rsidR="00445E9A" w:rsidRPr="00C853EA">
        <w:rPr>
          <w:rFonts w:ascii="Times New Roman" w:hAnsi="Times New Roman" w:cs="Times New Roman"/>
        </w:rPr>
        <w:t>2</w:t>
      </w:r>
      <w:r w:rsidR="00B96DD7" w:rsidRPr="00C853EA">
        <w:rPr>
          <w:rFonts w:ascii="Times New Roman" w:hAnsi="Times New Roman" w:cs="Times New Roman"/>
        </w:rPr>
        <w:t>5</w:t>
      </w:r>
      <w:r w:rsidR="0080452E" w:rsidRPr="00C853EA">
        <w:rPr>
          <w:rFonts w:ascii="Times New Roman" w:hAnsi="Times New Roman" w:cs="Times New Roman"/>
        </w:rPr>
        <w:t xml:space="preserve"> года на учете нуждающихся в жилых помещениях, состоит </w:t>
      </w:r>
      <w:r w:rsidR="00FA58B6" w:rsidRPr="00C853EA">
        <w:rPr>
          <w:rFonts w:ascii="Times New Roman" w:hAnsi="Times New Roman" w:cs="Times New Roman"/>
        </w:rPr>
        <w:t>1</w:t>
      </w:r>
      <w:r w:rsidR="00AB5E35" w:rsidRPr="00C853EA">
        <w:rPr>
          <w:rFonts w:ascii="Times New Roman" w:hAnsi="Times New Roman" w:cs="Times New Roman"/>
        </w:rPr>
        <w:t xml:space="preserve"> </w:t>
      </w:r>
      <w:r w:rsidR="0080452E" w:rsidRPr="00C853EA">
        <w:rPr>
          <w:rFonts w:ascii="Times New Roman" w:hAnsi="Times New Roman" w:cs="Times New Roman"/>
        </w:rPr>
        <w:t>молод</w:t>
      </w:r>
      <w:r w:rsidR="00FA58B6" w:rsidRPr="00C853EA">
        <w:rPr>
          <w:rFonts w:ascii="Times New Roman" w:hAnsi="Times New Roman" w:cs="Times New Roman"/>
        </w:rPr>
        <w:t>ая</w:t>
      </w:r>
      <w:r w:rsidR="0080452E" w:rsidRPr="00C853EA">
        <w:rPr>
          <w:rFonts w:ascii="Times New Roman" w:hAnsi="Times New Roman" w:cs="Times New Roman"/>
        </w:rPr>
        <w:t xml:space="preserve"> сем</w:t>
      </w:r>
      <w:r w:rsidR="00AB5E35" w:rsidRPr="00C853EA">
        <w:rPr>
          <w:rFonts w:ascii="Times New Roman" w:hAnsi="Times New Roman" w:cs="Times New Roman"/>
        </w:rPr>
        <w:t>ь</w:t>
      </w:r>
      <w:r w:rsidR="00FA58B6" w:rsidRPr="00C853EA">
        <w:rPr>
          <w:rFonts w:ascii="Times New Roman" w:hAnsi="Times New Roman" w:cs="Times New Roman"/>
        </w:rPr>
        <w:t>я</w:t>
      </w:r>
      <w:r w:rsidR="0080452E" w:rsidRPr="00C853EA">
        <w:rPr>
          <w:rFonts w:ascii="Times New Roman" w:hAnsi="Times New Roman" w:cs="Times New Roman"/>
        </w:rPr>
        <w:t>.</w:t>
      </w:r>
    </w:p>
    <w:p w14:paraId="4C9CDEF9" w14:textId="77777777" w:rsidR="0080452E" w:rsidRPr="00C853EA" w:rsidRDefault="0080452E" w:rsidP="0080452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53EA">
        <w:rPr>
          <w:rFonts w:ascii="Times New Roman" w:hAnsi="Times New Roman" w:cs="Times New Roman"/>
        </w:rPr>
        <w:t xml:space="preserve">Актуальность государственной поддержки молодых семей при приобретении (строительстве) жилья определяется высокой стоимостью жилья и ипотечных жилищных кредитов. </w:t>
      </w:r>
    </w:p>
    <w:p w14:paraId="3922DAB6" w14:textId="77777777" w:rsidR="0080452E" w:rsidRPr="00C853EA" w:rsidRDefault="0080452E" w:rsidP="0080452E">
      <w:pPr>
        <w:widowControl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lang w:eastAsia="en-US"/>
        </w:rPr>
      </w:pPr>
      <w:r w:rsidRPr="00C853EA">
        <w:rPr>
          <w:rFonts w:ascii="Times New Roman" w:hAnsi="Times New Roman" w:cs="Times New Roman"/>
        </w:rPr>
        <w:t>Молодые семьи, как правило, не могут получить доступ на рынок жилья без бюджетной поддержки. Даже имея достаточный уровень дохода, они не в состоянии внести первоначальный взнос при получении ипотечного жилищного кредита. Молодые семьи, в основном, приобретают первое в своей жизни жилье, а значит, не имеют в собственности жилого помещения, которое можно было бы использовать в качестве обеспечения уплаты первоначального взноса при получении ипотечного жилищного кредита или займа. Только государственная поддержка по предоставлению социальных выплат на приобретение (строительство) жилого помещения способна переломить ситуацию и помочь молодым семьям приобрести их первое в жизни жилье.</w:t>
      </w:r>
      <w:r w:rsidRPr="00C853EA">
        <w:rPr>
          <w:rFonts w:ascii="Times New Roman" w:eastAsia="TimesNewRoman" w:hAnsi="Times New Roman" w:cs="Times New Roman"/>
          <w:lang w:eastAsia="en-US"/>
        </w:rPr>
        <w:t xml:space="preserve"> На решение этих вопросов направлены мероприятия подпрограммы «Обеспечение жильем молодых семей на территории Наволокского городского поселения».</w:t>
      </w:r>
    </w:p>
    <w:p w14:paraId="092D534F" w14:textId="77777777" w:rsidR="0080452E" w:rsidRPr="00C853EA" w:rsidRDefault="0080452E" w:rsidP="0080452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2AE1B359" w14:textId="77777777" w:rsidR="0080452E" w:rsidRPr="00C853EA" w:rsidRDefault="0080452E" w:rsidP="0080452E">
      <w:pPr>
        <w:pStyle w:val="Pro-Gramma"/>
        <w:spacing w:before="0" w:after="0"/>
        <w:ind w:left="0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853E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Показатели, характеризующие текущую ситуацию </w:t>
      </w:r>
    </w:p>
    <w:p w14:paraId="2FAA3945" w14:textId="77777777" w:rsidR="0080452E" w:rsidRPr="00C853EA" w:rsidRDefault="0080452E" w:rsidP="0080452E">
      <w:pPr>
        <w:pStyle w:val="3"/>
        <w:tabs>
          <w:tab w:val="clear" w:pos="360"/>
          <w:tab w:val="num" w:pos="0"/>
        </w:tabs>
        <w:spacing w:before="0" w:after="0" w:line="240" w:lineRule="auto"/>
        <w:ind w:left="0" w:firstLine="567"/>
        <w:jc w:val="center"/>
        <w:rPr>
          <w:rFonts w:ascii="Times New Roman" w:hAnsi="Times New Roman" w:cs="Times New Roman"/>
          <w:color w:val="auto"/>
          <w:szCs w:val="24"/>
        </w:rPr>
      </w:pPr>
    </w:p>
    <w:tbl>
      <w:tblPr>
        <w:tblStyle w:val="aff6"/>
        <w:tblW w:w="0" w:type="auto"/>
        <w:tblLook w:val="04A0" w:firstRow="1" w:lastRow="0" w:firstColumn="1" w:lastColumn="0" w:noHBand="0" w:noVBand="1"/>
      </w:tblPr>
      <w:tblGrid>
        <w:gridCol w:w="458"/>
        <w:gridCol w:w="5782"/>
        <w:gridCol w:w="1016"/>
        <w:gridCol w:w="696"/>
        <w:gridCol w:w="696"/>
        <w:gridCol w:w="696"/>
      </w:tblGrid>
      <w:tr w:rsidR="00B96DD7" w:rsidRPr="00C853EA" w14:paraId="64773FA6" w14:textId="135D7823" w:rsidTr="00B96DD7">
        <w:trPr>
          <w:trHeight w:val="381"/>
        </w:trPr>
        <w:tc>
          <w:tcPr>
            <w:tcW w:w="0" w:type="auto"/>
          </w:tcPr>
          <w:p w14:paraId="3063E109" w14:textId="77777777" w:rsidR="00B96DD7" w:rsidRPr="00C853EA" w:rsidRDefault="00B96DD7" w:rsidP="00B96D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53E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0" w:type="auto"/>
          </w:tcPr>
          <w:p w14:paraId="02BCEF5D" w14:textId="77777777" w:rsidR="00B96DD7" w:rsidRPr="00C853EA" w:rsidRDefault="00B96DD7" w:rsidP="00B96D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53EA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0" w:type="auto"/>
          </w:tcPr>
          <w:p w14:paraId="25377524" w14:textId="77777777" w:rsidR="00B96DD7" w:rsidRPr="00C853EA" w:rsidRDefault="00B96DD7" w:rsidP="00B96DD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853EA">
              <w:rPr>
                <w:rFonts w:ascii="Times New Roman" w:hAnsi="Times New Roman" w:cs="Times New Roman"/>
                <w:b/>
              </w:rPr>
              <w:t>Ед.изм</w:t>
            </w:r>
            <w:proofErr w:type="spellEnd"/>
            <w:r w:rsidRPr="00C853E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0" w:type="auto"/>
          </w:tcPr>
          <w:p w14:paraId="0E690A98" w14:textId="26CB86BD" w:rsidR="00B96DD7" w:rsidRPr="00C853EA" w:rsidRDefault="00B96DD7" w:rsidP="00B96D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53EA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0" w:type="auto"/>
          </w:tcPr>
          <w:p w14:paraId="6EC83318" w14:textId="68FCC059" w:rsidR="00B96DD7" w:rsidRPr="00C853EA" w:rsidRDefault="00B96DD7" w:rsidP="00B96D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53EA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0" w:type="auto"/>
          </w:tcPr>
          <w:p w14:paraId="0870A504" w14:textId="0D04F4BD" w:rsidR="00B96DD7" w:rsidRPr="00C853EA" w:rsidRDefault="00B96DD7" w:rsidP="00B96D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53EA">
              <w:rPr>
                <w:rFonts w:ascii="Times New Roman" w:hAnsi="Times New Roman" w:cs="Times New Roman"/>
                <w:b/>
              </w:rPr>
              <w:t>2024</w:t>
            </w:r>
          </w:p>
        </w:tc>
      </w:tr>
      <w:tr w:rsidR="00B96DD7" w:rsidRPr="00C853EA" w14:paraId="37C26FBF" w14:textId="58D96776" w:rsidTr="00B96DD7">
        <w:trPr>
          <w:trHeight w:val="571"/>
        </w:trPr>
        <w:tc>
          <w:tcPr>
            <w:tcW w:w="0" w:type="auto"/>
          </w:tcPr>
          <w:p w14:paraId="4DD1C228" w14:textId="77777777" w:rsidR="00B96DD7" w:rsidRPr="00C853EA" w:rsidRDefault="00B96DD7" w:rsidP="00B96DD7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14:paraId="0312663B" w14:textId="77777777" w:rsidR="00B96DD7" w:rsidRPr="00C853EA" w:rsidRDefault="00B96DD7" w:rsidP="00B96DD7">
            <w:pPr>
              <w:spacing w:after="100" w:afterAutospacing="1"/>
              <w:rPr>
                <w:rFonts w:ascii="Times New Roman" w:eastAsia="Calibri" w:hAnsi="Times New Roman" w:cs="Times New Roman"/>
              </w:rPr>
            </w:pPr>
            <w:r w:rsidRPr="00C853EA">
              <w:rPr>
                <w:rFonts w:ascii="Times New Roman" w:hAnsi="Times New Roman" w:cs="Times New Roman"/>
                <w:bCs/>
              </w:rPr>
              <w:t>Количество молодых семей, улучшивших жилищные условия при оказании</w:t>
            </w:r>
            <w:r w:rsidRPr="00C853EA">
              <w:rPr>
                <w:rFonts w:ascii="Times New Roman" w:eastAsia="Arial Unicode MS" w:hAnsi="Times New Roman" w:cs="Times New Roman"/>
              </w:rPr>
              <w:t xml:space="preserve"> поддержки за счет средств бюджета</w:t>
            </w:r>
          </w:p>
        </w:tc>
        <w:tc>
          <w:tcPr>
            <w:tcW w:w="0" w:type="auto"/>
          </w:tcPr>
          <w:p w14:paraId="73E895E9" w14:textId="77777777" w:rsidR="00B96DD7" w:rsidRPr="00C853EA" w:rsidRDefault="00B96DD7" w:rsidP="00B96DD7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 xml:space="preserve"> семей</w:t>
            </w:r>
          </w:p>
        </w:tc>
        <w:tc>
          <w:tcPr>
            <w:tcW w:w="0" w:type="auto"/>
          </w:tcPr>
          <w:p w14:paraId="3D2E2C04" w14:textId="436BFF4F" w:rsidR="00B96DD7" w:rsidRPr="00C853EA" w:rsidRDefault="00B96DD7" w:rsidP="00B96DD7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2F5B6793" w14:textId="212E3F89" w:rsidR="00B96DD7" w:rsidRPr="00C853EA" w:rsidRDefault="00B96DD7" w:rsidP="00B96DD7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3ACBCE9F" w14:textId="041C2266" w:rsidR="00B96DD7" w:rsidRPr="00C853EA" w:rsidRDefault="00B96DD7" w:rsidP="00B96DD7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0</w:t>
            </w:r>
          </w:p>
        </w:tc>
      </w:tr>
    </w:tbl>
    <w:p w14:paraId="3945BEE4" w14:textId="77777777" w:rsidR="0080452E" w:rsidRPr="00C853EA" w:rsidRDefault="0080452E" w:rsidP="000561A8">
      <w:pPr>
        <w:widowControl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lang w:eastAsia="en-US"/>
        </w:rPr>
      </w:pPr>
    </w:p>
    <w:p w14:paraId="43B8F5C3" w14:textId="77777777" w:rsidR="00B76076" w:rsidRPr="00C853EA" w:rsidRDefault="00B76076" w:rsidP="006E00E6">
      <w:pPr>
        <w:pStyle w:val="printj"/>
        <w:spacing w:before="0" w:beforeAutospacing="0" w:after="0" w:afterAutospacing="0"/>
        <w:jc w:val="both"/>
        <w:rPr>
          <w:color w:val="000000" w:themeColor="text1"/>
        </w:rPr>
      </w:pPr>
    </w:p>
    <w:p w14:paraId="29B917E0" w14:textId="77777777" w:rsidR="00B76076" w:rsidRPr="00C853EA" w:rsidRDefault="00B76076" w:rsidP="00B76076">
      <w:pPr>
        <w:pStyle w:val="printj"/>
        <w:spacing w:before="0" w:beforeAutospacing="0" w:after="0" w:afterAutospacing="0"/>
        <w:ind w:firstLine="567"/>
        <w:jc w:val="center"/>
        <w:rPr>
          <w:b/>
        </w:rPr>
      </w:pPr>
      <w:r w:rsidRPr="00C853EA">
        <w:rPr>
          <w:b/>
        </w:rPr>
        <w:t>2.5. Стимулирование развития жилищного строительства</w:t>
      </w:r>
    </w:p>
    <w:p w14:paraId="3CD5C4A4" w14:textId="77777777" w:rsidR="005708D6" w:rsidRPr="00C853EA" w:rsidRDefault="005708D6" w:rsidP="005708D6">
      <w:pPr>
        <w:pStyle w:val="printj"/>
        <w:spacing w:before="0" w:beforeAutospacing="0" w:after="0" w:afterAutospacing="0"/>
        <w:jc w:val="center"/>
        <w:rPr>
          <w:color w:val="000000" w:themeColor="text1"/>
        </w:rPr>
      </w:pPr>
    </w:p>
    <w:p w14:paraId="6FE5A05E" w14:textId="0CAB9234" w:rsidR="00B76076" w:rsidRPr="00C853EA" w:rsidRDefault="00B76076" w:rsidP="00B76076">
      <w:pPr>
        <w:widowControl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C853EA">
        <w:rPr>
          <w:rFonts w:ascii="Times New Roman" w:hAnsi="Times New Roman" w:cs="Times New Roman"/>
          <w:bCs/>
          <w:lang w:eastAsia="ar-SA"/>
        </w:rPr>
        <w:t xml:space="preserve">В соответствии с федеральным законом от 31.12.2017 № 507-ФЗ "О внесении изменений в Градостроительный кодекс Российской Федерации и отдельные законодательные акты Российской Федерации" </w:t>
      </w:r>
      <w:r w:rsidRPr="00C853EA">
        <w:rPr>
          <w:rFonts w:ascii="Times New Roman" w:eastAsiaTheme="minorHAnsi" w:hAnsi="Times New Roman" w:cs="Times New Roman"/>
          <w:lang w:eastAsia="en-US"/>
        </w:rPr>
        <w:t xml:space="preserve">органы местного самоуправления до 20 июня 2020 года должны подготовить сведения о границах населенных пунктов, о границах территориальных зон.  </w:t>
      </w:r>
    </w:p>
    <w:p w14:paraId="5746195A" w14:textId="77777777" w:rsidR="00B76076" w:rsidRPr="00C853EA" w:rsidRDefault="00B76076" w:rsidP="00B76076">
      <w:pPr>
        <w:widowControl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C853EA">
        <w:rPr>
          <w:rFonts w:ascii="Times New Roman" w:eastAsiaTheme="minorHAnsi" w:hAnsi="Times New Roman" w:cs="Times New Roman"/>
          <w:lang w:eastAsia="en-US"/>
        </w:rPr>
        <w:t xml:space="preserve">Для решения данных задач необходимо </w:t>
      </w:r>
      <w:r w:rsidR="00972B34" w:rsidRPr="00C853EA">
        <w:rPr>
          <w:rFonts w:ascii="Times New Roman" w:eastAsiaTheme="minorHAnsi" w:hAnsi="Times New Roman" w:cs="Times New Roman"/>
          <w:lang w:eastAsia="en-US"/>
        </w:rPr>
        <w:t>подготовить проект внесения изменений в Правила землепользования и застройки Наволокского городского поселения.</w:t>
      </w:r>
    </w:p>
    <w:p w14:paraId="37477E6B" w14:textId="77777777" w:rsidR="00347361" w:rsidRPr="00C853EA" w:rsidRDefault="00347361" w:rsidP="00B76076">
      <w:pPr>
        <w:widowControl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53EA">
        <w:rPr>
          <w:rFonts w:ascii="Times New Roman" w:hAnsi="Times New Roman" w:cs="Times New Roman"/>
        </w:rPr>
        <w:t>В целях предоставления гражданам земельных участков для индивидуального жилищного строительства</w:t>
      </w:r>
      <w:r w:rsidR="00A92AF5" w:rsidRPr="00C853EA">
        <w:rPr>
          <w:rFonts w:ascii="Times New Roman" w:hAnsi="Times New Roman" w:cs="Times New Roman"/>
        </w:rPr>
        <w:t xml:space="preserve"> необходимо разработать проект планировки территории</w:t>
      </w:r>
      <w:r w:rsidR="00163F3F" w:rsidRPr="00C853EA">
        <w:rPr>
          <w:rFonts w:ascii="Times New Roman" w:hAnsi="Times New Roman" w:cs="Times New Roman"/>
        </w:rPr>
        <w:t>.</w:t>
      </w:r>
    </w:p>
    <w:p w14:paraId="4CC997DA" w14:textId="77777777" w:rsidR="00163F3F" w:rsidRPr="00C853EA" w:rsidRDefault="00163F3F" w:rsidP="00B76076">
      <w:pPr>
        <w:widowControl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C853EA">
        <w:rPr>
          <w:rFonts w:ascii="Times New Roman" w:eastAsiaTheme="minorHAnsi" w:hAnsi="Times New Roman" w:cs="Times New Roman"/>
          <w:lang w:eastAsia="en-US"/>
        </w:rPr>
        <w:t>Согласно градостроительному кодексу РФ «Подготовка проектов планировки территории осуществляется для выделения элементов планировочной структуры, установления границ территорий общего пользования, границ зон планируемого размещения объектов капитального строительства, определения характеристик и очередности планируемого развития территории».</w:t>
      </w:r>
    </w:p>
    <w:p w14:paraId="6CD35CE3" w14:textId="77777777" w:rsidR="00972B34" w:rsidRPr="00C853EA" w:rsidRDefault="00972B34" w:rsidP="00B76076">
      <w:pPr>
        <w:widowControl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</w:p>
    <w:p w14:paraId="039F5061" w14:textId="77777777" w:rsidR="00B76076" w:rsidRPr="00C853EA" w:rsidRDefault="00B76076" w:rsidP="00B76076">
      <w:pPr>
        <w:pStyle w:val="Pro-Gramma"/>
        <w:spacing w:before="0" w:after="0"/>
        <w:ind w:left="0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853E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Показатели, характеризующие текущую ситуацию </w:t>
      </w:r>
    </w:p>
    <w:p w14:paraId="11DB3989" w14:textId="77777777" w:rsidR="00B76076" w:rsidRPr="00C853EA" w:rsidRDefault="00B76076" w:rsidP="00B76076">
      <w:pPr>
        <w:pStyle w:val="3"/>
        <w:tabs>
          <w:tab w:val="clear" w:pos="360"/>
          <w:tab w:val="num" w:pos="0"/>
        </w:tabs>
        <w:spacing w:before="0" w:after="0" w:line="240" w:lineRule="auto"/>
        <w:ind w:left="0" w:firstLine="567"/>
        <w:jc w:val="center"/>
        <w:rPr>
          <w:rFonts w:ascii="Times New Roman" w:hAnsi="Times New Roman" w:cs="Times New Roman"/>
          <w:color w:val="auto"/>
          <w:szCs w:val="24"/>
        </w:rPr>
      </w:pPr>
    </w:p>
    <w:tbl>
      <w:tblPr>
        <w:tblStyle w:val="aff6"/>
        <w:tblW w:w="0" w:type="auto"/>
        <w:tblLook w:val="04A0" w:firstRow="1" w:lastRow="0" w:firstColumn="1" w:lastColumn="0" w:noHBand="0" w:noVBand="1"/>
      </w:tblPr>
      <w:tblGrid>
        <w:gridCol w:w="458"/>
        <w:gridCol w:w="5782"/>
        <w:gridCol w:w="1016"/>
        <w:gridCol w:w="696"/>
        <w:gridCol w:w="696"/>
        <w:gridCol w:w="696"/>
      </w:tblGrid>
      <w:tr w:rsidR="0054670E" w:rsidRPr="00C853EA" w14:paraId="1BD8BB19" w14:textId="2B297795" w:rsidTr="0054670E">
        <w:trPr>
          <w:trHeight w:val="381"/>
        </w:trPr>
        <w:tc>
          <w:tcPr>
            <w:tcW w:w="0" w:type="auto"/>
          </w:tcPr>
          <w:p w14:paraId="223AFB43" w14:textId="77777777" w:rsidR="0054670E" w:rsidRPr="00C853EA" w:rsidRDefault="0054670E" w:rsidP="005467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53E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0" w:type="auto"/>
          </w:tcPr>
          <w:p w14:paraId="4BC5FF8C" w14:textId="77777777" w:rsidR="0054670E" w:rsidRPr="00C853EA" w:rsidRDefault="0054670E" w:rsidP="005467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53EA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0" w:type="auto"/>
          </w:tcPr>
          <w:p w14:paraId="05E97F45" w14:textId="77777777" w:rsidR="0054670E" w:rsidRPr="00C853EA" w:rsidRDefault="0054670E" w:rsidP="0054670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853EA">
              <w:rPr>
                <w:rFonts w:ascii="Times New Roman" w:hAnsi="Times New Roman" w:cs="Times New Roman"/>
                <w:b/>
              </w:rPr>
              <w:t>Ед.изм</w:t>
            </w:r>
            <w:proofErr w:type="spellEnd"/>
            <w:r w:rsidRPr="00C853E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0" w:type="auto"/>
          </w:tcPr>
          <w:p w14:paraId="46A1717B" w14:textId="7C2275A1" w:rsidR="0054670E" w:rsidRPr="00C853EA" w:rsidRDefault="0054670E" w:rsidP="005467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53EA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0" w:type="auto"/>
          </w:tcPr>
          <w:p w14:paraId="3A8B47D0" w14:textId="51079135" w:rsidR="0054670E" w:rsidRPr="00C853EA" w:rsidRDefault="0054670E" w:rsidP="005467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53EA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0" w:type="auto"/>
          </w:tcPr>
          <w:p w14:paraId="09BFBD95" w14:textId="3113DC16" w:rsidR="0054670E" w:rsidRPr="00C853EA" w:rsidRDefault="0054670E" w:rsidP="005467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53EA">
              <w:rPr>
                <w:rFonts w:ascii="Times New Roman" w:hAnsi="Times New Roman" w:cs="Times New Roman"/>
                <w:b/>
              </w:rPr>
              <w:t>2024</w:t>
            </w:r>
          </w:p>
        </w:tc>
      </w:tr>
      <w:tr w:rsidR="0054670E" w:rsidRPr="00C853EA" w14:paraId="46B39C3C" w14:textId="764503F7" w:rsidTr="0054670E">
        <w:trPr>
          <w:trHeight w:val="571"/>
        </w:trPr>
        <w:tc>
          <w:tcPr>
            <w:tcW w:w="0" w:type="auto"/>
          </w:tcPr>
          <w:p w14:paraId="648E69DF" w14:textId="77777777" w:rsidR="0054670E" w:rsidRPr="00C853EA" w:rsidRDefault="0054670E" w:rsidP="0054670E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14:paraId="46808E44" w14:textId="77777777" w:rsidR="0054670E" w:rsidRPr="00C853EA" w:rsidRDefault="0054670E" w:rsidP="0054670E">
            <w:pPr>
              <w:spacing w:after="100" w:afterAutospacing="1"/>
              <w:rPr>
                <w:rFonts w:ascii="Times New Roman" w:eastAsia="Calibri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Наличие в правилах землепользования и застройки сведений о территориальных зонах</w:t>
            </w:r>
          </w:p>
        </w:tc>
        <w:tc>
          <w:tcPr>
            <w:tcW w:w="0" w:type="auto"/>
          </w:tcPr>
          <w:p w14:paraId="4CDEA304" w14:textId="77777777" w:rsidR="0054670E" w:rsidRPr="00C853EA" w:rsidRDefault="0054670E" w:rsidP="0054670E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</w:tcPr>
          <w:p w14:paraId="4402EF18" w14:textId="2A5A7180" w:rsidR="0054670E" w:rsidRPr="00C853EA" w:rsidRDefault="0054670E" w:rsidP="0054670E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3F9B421D" w14:textId="6AC10DC5" w:rsidR="0054670E" w:rsidRPr="00C853EA" w:rsidRDefault="0054670E" w:rsidP="0054670E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66CFA32B" w14:textId="1DCB266C" w:rsidR="0054670E" w:rsidRPr="00C853EA" w:rsidRDefault="0054670E" w:rsidP="0054670E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1</w:t>
            </w:r>
          </w:p>
        </w:tc>
      </w:tr>
      <w:tr w:rsidR="0054670E" w:rsidRPr="00C853EA" w14:paraId="4375FC4C" w14:textId="73B2E5E6" w:rsidTr="0054670E">
        <w:trPr>
          <w:trHeight w:val="571"/>
        </w:trPr>
        <w:tc>
          <w:tcPr>
            <w:tcW w:w="0" w:type="auto"/>
          </w:tcPr>
          <w:p w14:paraId="737D8E0C" w14:textId="77777777" w:rsidR="0054670E" w:rsidRPr="00C853EA" w:rsidRDefault="0054670E" w:rsidP="0054670E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0" w:type="auto"/>
          </w:tcPr>
          <w:p w14:paraId="32BF63E9" w14:textId="77777777" w:rsidR="0054670E" w:rsidRPr="00C853EA" w:rsidRDefault="0054670E" w:rsidP="0054670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Количество разработанных проектов планировки территорий</w:t>
            </w:r>
          </w:p>
        </w:tc>
        <w:tc>
          <w:tcPr>
            <w:tcW w:w="0" w:type="auto"/>
          </w:tcPr>
          <w:p w14:paraId="7368BDBB" w14:textId="77777777" w:rsidR="0054670E" w:rsidRPr="00C853EA" w:rsidRDefault="0054670E" w:rsidP="0054670E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</w:tcPr>
          <w:p w14:paraId="4922B62E" w14:textId="0B3A2958" w:rsidR="0054670E" w:rsidRPr="00C853EA" w:rsidRDefault="0054670E" w:rsidP="0054670E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53B3E611" w14:textId="5150C23A" w:rsidR="0054670E" w:rsidRPr="00C853EA" w:rsidRDefault="0054670E" w:rsidP="0054670E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7B59EA14" w14:textId="158DC41F" w:rsidR="0054670E" w:rsidRPr="00C853EA" w:rsidRDefault="0054670E" w:rsidP="0054670E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0</w:t>
            </w:r>
          </w:p>
        </w:tc>
      </w:tr>
    </w:tbl>
    <w:p w14:paraId="205CD357" w14:textId="77777777" w:rsidR="00B76076" w:rsidRPr="00C853EA" w:rsidRDefault="00B76076" w:rsidP="00B76076">
      <w:pPr>
        <w:pStyle w:val="printj"/>
        <w:spacing w:before="0" w:beforeAutospacing="0" w:after="0" w:afterAutospacing="0"/>
        <w:jc w:val="both"/>
        <w:rPr>
          <w:color w:val="000000" w:themeColor="text1"/>
        </w:rPr>
      </w:pPr>
    </w:p>
    <w:p w14:paraId="24248161" w14:textId="77777777" w:rsidR="00B76076" w:rsidRPr="00C853EA" w:rsidRDefault="00B76076" w:rsidP="00CB3B54">
      <w:pPr>
        <w:pStyle w:val="printj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C853EA">
        <w:rPr>
          <w:color w:val="000000" w:themeColor="text1"/>
        </w:rPr>
        <w:t>Все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14:paraId="278438BC" w14:textId="77777777" w:rsidR="00E82E39" w:rsidRPr="00C853EA" w:rsidRDefault="00E82E39" w:rsidP="00B76076">
      <w:pPr>
        <w:pStyle w:val="printj"/>
        <w:spacing w:before="0" w:beforeAutospacing="0" w:after="0" w:afterAutospacing="0"/>
        <w:jc w:val="both"/>
        <w:rPr>
          <w:color w:val="000000" w:themeColor="text1"/>
        </w:rPr>
      </w:pPr>
    </w:p>
    <w:p w14:paraId="16815D9D" w14:textId="77777777" w:rsidR="00E82E39" w:rsidRPr="00C853EA" w:rsidRDefault="00E82E39" w:rsidP="00E82E39">
      <w:pPr>
        <w:pStyle w:val="printj"/>
        <w:spacing w:before="0" w:beforeAutospacing="0" w:after="0" w:afterAutospacing="0"/>
        <w:ind w:firstLine="567"/>
        <w:jc w:val="center"/>
        <w:rPr>
          <w:b/>
        </w:rPr>
      </w:pPr>
      <w:r w:rsidRPr="00C853EA">
        <w:rPr>
          <w:b/>
        </w:rPr>
        <w:t>2.</w:t>
      </w:r>
      <w:r w:rsidR="00827FD5" w:rsidRPr="00C853EA">
        <w:rPr>
          <w:b/>
        </w:rPr>
        <w:t>6</w:t>
      </w:r>
      <w:r w:rsidRPr="00C853EA">
        <w:rPr>
          <w:b/>
        </w:rPr>
        <w:t xml:space="preserve">. </w:t>
      </w:r>
      <w:r w:rsidR="00827FD5" w:rsidRPr="00C853EA">
        <w:rPr>
          <w:b/>
        </w:rPr>
        <w:t>Переселение граждан из аварийного жилищного фонда</w:t>
      </w:r>
    </w:p>
    <w:p w14:paraId="7BF1174A" w14:textId="77777777" w:rsidR="00E82E39" w:rsidRPr="00C853EA" w:rsidRDefault="00E82E39" w:rsidP="00E82E39">
      <w:pPr>
        <w:pStyle w:val="printj"/>
        <w:spacing w:before="0" w:beforeAutospacing="0" w:after="0" w:afterAutospacing="0"/>
        <w:jc w:val="center"/>
        <w:rPr>
          <w:color w:val="000000" w:themeColor="text1"/>
        </w:rPr>
      </w:pPr>
    </w:p>
    <w:p w14:paraId="6B17681E" w14:textId="77777777" w:rsidR="00CB3B54" w:rsidRPr="00C853EA" w:rsidRDefault="002175E4" w:rsidP="00CB3B54">
      <w:pPr>
        <w:tabs>
          <w:tab w:val="left" w:pos="564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C853EA">
        <w:rPr>
          <w:rFonts w:ascii="Times New Roman" w:eastAsia="Times New Roman" w:hAnsi="Times New Roman" w:cs="Times New Roman"/>
        </w:rPr>
        <w:t xml:space="preserve">В соответствии с Федеральным законом от 21.07.2007 № 185-ФЗ «О Фонде содействия реформированию жилищно-коммунального хозяйства», протоколом заседания рабочей группы по определению очередности участия в региональной программе по переселению граждан из аварийного жилищного фонда муниципальных образований Ивановской области, а также объема долевого финансирования за счет средств бюджетов муниципальных образований Ивановской области на реализацию мероприятий по переселению граждан из аварийного жилищного фонда от 15.09.2021 №3, в целях создания безопасных и благоприятных условий проживания граждан, </w:t>
      </w:r>
      <w:r w:rsidR="00D974AB" w:rsidRPr="00C853EA">
        <w:rPr>
          <w:rFonts w:ascii="Times New Roman" w:eastAsia="Times New Roman" w:hAnsi="Times New Roman" w:cs="Times New Roman"/>
        </w:rPr>
        <w:t>органы местного самоуправления</w:t>
      </w:r>
      <w:r w:rsidRPr="00C853EA">
        <w:rPr>
          <w:rFonts w:ascii="Times New Roman" w:eastAsia="Times New Roman" w:hAnsi="Times New Roman" w:cs="Times New Roman"/>
        </w:rPr>
        <w:t xml:space="preserve"> обязан</w:t>
      </w:r>
      <w:r w:rsidR="00D974AB" w:rsidRPr="00C853EA">
        <w:rPr>
          <w:rFonts w:ascii="Times New Roman" w:eastAsia="Times New Roman" w:hAnsi="Times New Roman" w:cs="Times New Roman"/>
        </w:rPr>
        <w:t>ы</w:t>
      </w:r>
      <w:r w:rsidRPr="00C853EA">
        <w:rPr>
          <w:rFonts w:ascii="Times New Roman" w:eastAsia="Times New Roman" w:hAnsi="Times New Roman" w:cs="Times New Roman"/>
        </w:rPr>
        <w:t xml:space="preserve"> обеспечить выполнение</w:t>
      </w:r>
      <w:r w:rsidR="00D974AB" w:rsidRPr="00C853EA">
        <w:rPr>
          <w:rFonts w:ascii="Times New Roman" w:eastAsia="Times New Roman" w:hAnsi="Times New Roman" w:cs="Times New Roman"/>
        </w:rPr>
        <w:t xml:space="preserve"> мероприятий по переселению граждан Наволокского городского поселения из аварийного жилищного фонда.</w:t>
      </w:r>
    </w:p>
    <w:p w14:paraId="7C023903" w14:textId="77777777" w:rsidR="000F4F87" w:rsidRPr="00C853EA" w:rsidRDefault="000F4F87" w:rsidP="00CB3B54">
      <w:pPr>
        <w:tabs>
          <w:tab w:val="left" w:pos="564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C853EA">
        <w:rPr>
          <w:rFonts w:ascii="Times New Roman" w:eastAsia="Times New Roman" w:hAnsi="Times New Roman" w:cs="Times New Roman"/>
        </w:rPr>
        <w:t xml:space="preserve">Подпрограмма </w:t>
      </w:r>
      <w:r w:rsidR="00300D9E" w:rsidRPr="00C853EA">
        <w:rPr>
          <w:rFonts w:ascii="Times New Roman" w:eastAsia="Times New Roman" w:hAnsi="Times New Roman" w:cs="Times New Roman"/>
        </w:rPr>
        <w:t xml:space="preserve">предусматривает </w:t>
      </w:r>
      <w:r w:rsidRPr="00C853EA">
        <w:rPr>
          <w:rFonts w:ascii="Times New Roman" w:eastAsia="Times New Roman" w:hAnsi="Times New Roman" w:cs="Times New Roman"/>
        </w:rPr>
        <w:t>создание безопасных и благоприятных условий проживания граждан;</w:t>
      </w:r>
      <w:r w:rsidR="00CB3B54" w:rsidRPr="00C853EA">
        <w:rPr>
          <w:rFonts w:ascii="Times New Roman" w:eastAsia="Times New Roman" w:hAnsi="Times New Roman" w:cs="Times New Roman"/>
        </w:rPr>
        <w:t xml:space="preserve"> </w:t>
      </w:r>
      <w:r w:rsidRPr="00C853EA">
        <w:rPr>
          <w:rFonts w:ascii="Times New Roman" w:eastAsia="Times New Roman" w:hAnsi="Times New Roman" w:cs="Times New Roman"/>
        </w:rPr>
        <w:t>обеспечение устойчивого сокращения непригодного для проживания жилищного фонда путем расселения многоквартирных домов, признанных до 01.01.2017 в установленном порядке аварийными и подлежащими сносу или реконструкции в связи с физическим износом в процессе их эксплуатации;</w:t>
      </w:r>
      <w:r w:rsidR="00CB3B54" w:rsidRPr="00C853EA">
        <w:rPr>
          <w:rFonts w:ascii="Times New Roman" w:eastAsia="Times New Roman" w:hAnsi="Times New Roman" w:cs="Times New Roman"/>
        </w:rPr>
        <w:t xml:space="preserve"> </w:t>
      </w:r>
      <w:r w:rsidRPr="00C853EA">
        <w:rPr>
          <w:rFonts w:ascii="Times New Roman" w:eastAsia="Times New Roman" w:hAnsi="Times New Roman" w:cs="Times New Roman"/>
        </w:rPr>
        <w:t>минимизация издержек по содержанию аварийных домов и сокращение сроков включения освобождающихся земельных участков в хозяйственный оборот</w:t>
      </w:r>
      <w:r w:rsidR="00300D9E" w:rsidRPr="00C853EA">
        <w:rPr>
          <w:rFonts w:ascii="Times New Roman" w:eastAsia="Times New Roman" w:hAnsi="Times New Roman" w:cs="Times New Roman"/>
        </w:rPr>
        <w:t>.</w:t>
      </w:r>
    </w:p>
    <w:p w14:paraId="7C521A81" w14:textId="77777777" w:rsidR="00D974AB" w:rsidRPr="00C853EA" w:rsidRDefault="00D974AB" w:rsidP="002175E4">
      <w:pPr>
        <w:tabs>
          <w:tab w:val="left" w:pos="5640"/>
        </w:tabs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14:paraId="74CFAEC9" w14:textId="77777777" w:rsidR="00E82E39" w:rsidRPr="00C853EA" w:rsidRDefault="00E82E39" w:rsidP="00E82E39">
      <w:pPr>
        <w:pStyle w:val="Pro-Gramma"/>
        <w:spacing w:before="0" w:after="0"/>
        <w:ind w:left="0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853E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Показатели, характеризующие текущую ситуацию </w:t>
      </w:r>
    </w:p>
    <w:p w14:paraId="5E7152D3" w14:textId="77777777" w:rsidR="00E82E39" w:rsidRPr="00C853EA" w:rsidRDefault="00E82E39" w:rsidP="00E82E39">
      <w:pPr>
        <w:pStyle w:val="3"/>
        <w:tabs>
          <w:tab w:val="clear" w:pos="360"/>
          <w:tab w:val="num" w:pos="0"/>
        </w:tabs>
        <w:spacing w:before="0" w:after="0" w:line="240" w:lineRule="auto"/>
        <w:ind w:left="0" w:firstLine="567"/>
        <w:jc w:val="center"/>
        <w:rPr>
          <w:rFonts w:ascii="Times New Roman" w:hAnsi="Times New Roman" w:cs="Times New Roman"/>
          <w:color w:val="auto"/>
          <w:szCs w:val="24"/>
        </w:rPr>
      </w:pPr>
    </w:p>
    <w:tbl>
      <w:tblPr>
        <w:tblStyle w:val="aff6"/>
        <w:tblW w:w="0" w:type="auto"/>
        <w:tblLook w:val="04A0" w:firstRow="1" w:lastRow="0" w:firstColumn="1" w:lastColumn="0" w:noHBand="0" w:noVBand="1"/>
      </w:tblPr>
      <w:tblGrid>
        <w:gridCol w:w="458"/>
        <w:gridCol w:w="5465"/>
        <w:gridCol w:w="793"/>
        <w:gridCol w:w="876"/>
        <w:gridCol w:w="876"/>
        <w:gridCol w:w="876"/>
      </w:tblGrid>
      <w:tr w:rsidR="006519E9" w:rsidRPr="00C853EA" w14:paraId="6927E4B2" w14:textId="0AA04769" w:rsidTr="006519E9">
        <w:trPr>
          <w:trHeight w:val="381"/>
        </w:trPr>
        <w:tc>
          <w:tcPr>
            <w:tcW w:w="0" w:type="auto"/>
          </w:tcPr>
          <w:p w14:paraId="3C834198" w14:textId="77777777" w:rsidR="006519E9" w:rsidRPr="00C853EA" w:rsidRDefault="006519E9" w:rsidP="00651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53E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0" w:type="auto"/>
          </w:tcPr>
          <w:p w14:paraId="12782F00" w14:textId="77777777" w:rsidR="006519E9" w:rsidRPr="00C853EA" w:rsidRDefault="006519E9" w:rsidP="00651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53EA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0" w:type="auto"/>
          </w:tcPr>
          <w:p w14:paraId="27AFD11E" w14:textId="6864D078" w:rsidR="006519E9" w:rsidRPr="00C853EA" w:rsidRDefault="006519E9" w:rsidP="00651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53EA">
              <w:rPr>
                <w:rFonts w:ascii="Times New Roman" w:hAnsi="Times New Roman" w:cs="Times New Roman"/>
                <w:b/>
              </w:rPr>
              <w:t>Ед.</w:t>
            </w:r>
            <w:r w:rsidR="00211603" w:rsidRPr="00C853EA">
              <w:rPr>
                <w:rFonts w:ascii="Times New Roman" w:hAnsi="Times New Roman" w:cs="Times New Roman"/>
                <w:b/>
              </w:rPr>
              <w:t xml:space="preserve"> </w:t>
            </w:r>
            <w:r w:rsidRPr="00C853EA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0" w:type="auto"/>
          </w:tcPr>
          <w:p w14:paraId="309376BE" w14:textId="397A8228" w:rsidR="006519E9" w:rsidRPr="00C853EA" w:rsidRDefault="006519E9" w:rsidP="00651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53EA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0" w:type="auto"/>
          </w:tcPr>
          <w:p w14:paraId="243F3583" w14:textId="2BE00D5A" w:rsidR="006519E9" w:rsidRPr="00C853EA" w:rsidRDefault="006519E9" w:rsidP="00651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53EA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0" w:type="auto"/>
          </w:tcPr>
          <w:p w14:paraId="128DE8C7" w14:textId="41112AB5" w:rsidR="006519E9" w:rsidRPr="00C853EA" w:rsidRDefault="006519E9" w:rsidP="00651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53EA">
              <w:rPr>
                <w:rFonts w:ascii="Times New Roman" w:hAnsi="Times New Roman" w:cs="Times New Roman"/>
                <w:b/>
              </w:rPr>
              <w:t>2024</w:t>
            </w:r>
          </w:p>
        </w:tc>
      </w:tr>
      <w:tr w:rsidR="006519E9" w:rsidRPr="00C853EA" w14:paraId="718EEC2E" w14:textId="556612B4" w:rsidTr="006519E9">
        <w:trPr>
          <w:trHeight w:val="1265"/>
        </w:trPr>
        <w:tc>
          <w:tcPr>
            <w:tcW w:w="0" w:type="auto"/>
          </w:tcPr>
          <w:p w14:paraId="3A7D68AA" w14:textId="77777777" w:rsidR="006519E9" w:rsidRPr="00C853EA" w:rsidRDefault="006519E9" w:rsidP="006519E9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14:paraId="78252017" w14:textId="77777777" w:rsidR="006519E9" w:rsidRPr="00C853EA" w:rsidRDefault="006519E9" w:rsidP="006519E9">
            <w:pPr>
              <w:spacing w:after="100" w:afterAutospacing="1"/>
              <w:rPr>
                <w:rFonts w:ascii="Times New Roman" w:eastAsia="Calibri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 xml:space="preserve">Общая площадь жилых помещений, </w:t>
            </w:r>
            <w:r w:rsidRPr="00C853EA">
              <w:rPr>
                <w:rFonts w:ascii="Times New Roman" w:eastAsia="Times New Roman" w:hAnsi="Times New Roman" w:cs="Times New Roman"/>
              </w:rPr>
              <w:t>признанных в установленном порядке аварийным и подлежащим сносу или реконструкции в связи с физическим износом в процессе эксплуатации</w:t>
            </w:r>
          </w:p>
        </w:tc>
        <w:tc>
          <w:tcPr>
            <w:tcW w:w="0" w:type="auto"/>
          </w:tcPr>
          <w:p w14:paraId="434D067F" w14:textId="77777777" w:rsidR="006519E9" w:rsidRPr="00C853EA" w:rsidRDefault="006519E9" w:rsidP="006519E9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0" w:type="auto"/>
          </w:tcPr>
          <w:p w14:paraId="6D75B89D" w14:textId="4D6D00D9" w:rsidR="006519E9" w:rsidRPr="00C853EA" w:rsidRDefault="006519E9" w:rsidP="006519E9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2451,8</w:t>
            </w:r>
          </w:p>
        </w:tc>
        <w:tc>
          <w:tcPr>
            <w:tcW w:w="0" w:type="auto"/>
          </w:tcPr>
          <w:p w14:paraId="5838447D" w14:textId="69C665C9" w:rsidR="006519E9" w:rsidRPr="00C853EA" w:rsidRDefault="006519E9" w:rsidP="006519E9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2451,8</w:t>
            </w:r>
          </w:p>
        </w:tc>
        <w:tc>
          <w:tcPr>
            <w:tcW w:w="0" w:type="auto"/>
          </w:tcPr>
          <w:p w14:paraId="2699B3AE" w14:textId="5465D4C6" w:rsidR="006519E9" w:rsidRPr="00C853EA" w:rsidRDefault="006519E9" w:rsidP="006519E9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2596,4</w:t>
            </w:r>
          </w:p>
        </w:tc>
      </w:tr>
    </w:tbl>
    <w:p w14:paraId="130795FA" w14:textId="77777777" w:rsidR="00E82E39" w:rsidRPr="00C853EA" w:rsidRDefault="00E82E39" w:rsidP="00E82E39">
      <w:pPr>
        <w:pStyle w:val="printj"/>
        <w:spacing w:before="0" w:beforeAutospacing="0" w:after="0" w:afterAutospacing="0"/>
        <w:jc w:val="both"/>
        <w:rPr>
          <w:color w:val="000000" w:themeColor="text1"/>
        </w:rPr>
      </w:pPr>
    </w:p>
    <w:p w14:paraId="251155A3" w14:textId="77777777" w:rsidR="00E82E39" w:rsidRPr="00C853EA" w:rsidRDefault="00E82E39" w:rsidP="00CB3B54">
      <w:pPr>
        <w:pStyle w:val="printj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C853EA">
        <w:rPr>
          <w:color w:val="000000" w:themeColor="text1"/>
        </w:rPr>
        <w:t>Все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14:paraId="09024157" w14:textId="77777777" w:rsidR="00CC7A1D" w:rsidRPr="00C853EA" w:rsidRDefault="00CC7A1D" w:rsidP="005708D6">
      <w:pPr>
        <w:spacing w:after="0"/>
        <w:contextualSpacing/>
        <w:jc w:val="center"/>
        <w:rPr>
          <w:rFonts w:ascii="Times New Roman" w:eastAsia="Times New Roman" w:hAnsi="Times New Roman"/>
          <w:b/>
        </w:rPr>
      </w:pPr>
    </w:p>
    <w:p w14:paraId="00FA6C26" w14:textId="77777777" w:rsidR="00CC7A1D" w:rsidRPr="00C853EA" w:rsidRDefault="00CC7A1D" w:rsidP="005708D6">
      <w:pPr>
        <w:spacing w:after="0"/>
        <w:contextualSpacing/>
        <w:jc w:val="center"/>
        <w:rPr>
          <w:rFonts w:ascii="Times New Roman" w:eastAsia="Times New Roman" w:hAnsi="Times New Roman"/>
          <w:b/>
        </w:rPr>
      </w:pPr>
    </w:p>
    <w:p w14:paraId="6824818C" w14:textId="77777777" w:rsidR="00CC7A1D" w:rsidRPr="00C853EA" w:rsidRDefault="00CC7A1D" w:rsidP="005708D6">
      <w:pPr>
        <w:spacing w:after="0"/>
        <w:contextualSpacing/>
        <w:jc w:val="center"/>
        <w:rPr>
          <w:rFonts w:ascii="Times New Roman" w:eastAsia="Times New Roman" w:hAnsi="Times New Roman"/>
          <w:b/>
        </w:rPr>
      </w:pPr>
    </w:p>
    <w:p w14:paraId="784942B0" w14:textId="77777777" w:rsidR="00CC7A1D" w:rsidRPr="00C853EA" w:rsidRDefault="00CC7A1D" w:rsidP="005708D6">
      <w:pPr>
        <w:spacing w:after="0"/>
        <w:contextualSpacing/>
        <w:jc w:val="center"/>
        <w:rPr>
          <w:rFonts w:ascii="Times New Roman" w:eastAsia="Times New Roman" w:hAnsi="Times New Roman"/>
          <w:b/>
        </w:rPr>
      </w:pPr>
    </w:p>
    <w:p w14:paraId="14357BF8" w14:textId="77777777" w:rsidR="00CC7A1D" w:rsidRPr="00C853EA" w:rsidRDefault="00CC7A1D" w:rsidP="005708D6">
      <w:pPr>
        <w:spacing w:after="0"/>
        <w:contextualSpacing/>
        <w:jc w:val="center"/>
        <w:rPr>
          <w:rFonts w:ascii="Times New Roman" w:eastAsia="Times New Roman" w:hAnsi="Times New Roman"/>
          <w:b/>
        </w:rPr>
      </w:pPr>
    </w:p>
    <w:p w14:paraId="023F2A30" w14:textId="77777777" w:rsidR="00CC7A1D" w:rsidRPr="00C853EA" w:rsidRDefault="00CC7A1D" w:rsidP="005708D6">
      <w:pPr>
        <w:spacing w:after="0"/>
        <w:contextualSpacing/>
        <w:jc w:val="center"/>
        <w:rPr>
          <w:rFonts w:ascii="Times New Roman" w:eastAsia="Times New Roman" w:hAnsi="Times New Roman"/>
          <w:b/>
        </w:rPr>
      </w:pPr>
    </w:p>
    <w:p w14:paraId="71E164A2" w14:textId="77777777" w:rsidR="00CC7A1D" w:rsidRPr="00C853EA" w:rsidRDefault="00CC7A1D" w:rsidP="005708D6">
      <w:pPr>
        <w:spacing w:after="0"/>
        <w:contextualSpacing/>
        <w:jc w:val="center"/>
        <w:rPr>
          <w:rFonts w:ascii="Times New Roman" w:eastAsia="Times New Roman" w:hAnsi="Times New Roman"/>
          <w:b/>
        </w:rPr>
        <w:sectPr w:rsidR="00CC7A1D" w:rsidRPr="00C853EA" w:rsidSect="00112957">
          <w:footerReference w:type="even" r:id="rId9"/>
          <w:footerReference w:type="default" r:id="rId10"/>
          <w:type w:val="continuous"/>
          <w:pgSz w:w="11906" w:h="16838"/>
          <w:pgMar w:top="709" w:right="851" w:bottom="709" w:left="1701" w:header="709" w:footer="709" w:gutter="0"/>
          <w:cols w:space="708"/>
          <w:titlePg/>
          <w:docGrid w:linePitch="360"/>
        </w:sectPr>
      </w:pPr>
    </w:p>
    <w:p w14:paraId="50A8DC75" w14:textId="0D4458D0" w:rsidR="005708D6" w:rsidRPr="00C853EA" w:rsidRDefault="005708D6" w:rsidP="005708D6">
      <w:pPr>
        <w:spacing w:after="0"/>
        <w:contextualSpacing/>
        <w:jc w:val="center"/>
        <w:rPr>
          <w:rFonts w:ascii="Times New Roman" w:eastAsia="Times New Roman" w:hAnsi="Times New Roman"/>
          <w:b/>
        </w:rPr>
      </w:pPr>
      <w:r w:rsidRPr="00C853EA">
        <w:rPr>
          <w:rFonts w:ascii="Times New Roman" w:eastAsia="Times New Roman" w:hAnsi="Times New Roman"/>
          <w:b/>
        </w:rPr>
        <w:lastRenderedPageBreak/>
        <w:t>3. Сведения о целевых индикаторах реализации Программы</w:t>
      </w:r>
    </w:p>
    <w:p w14:paraId="791E5010" w14:textId="77777777" w:rsidR="00CB3B54" w:rsidRPr="00C853EA" w:rsidRDefault="00CB3B54" w:rsidP="005708D6">
      <w:pPr>
        <w:spacing w:after="0"/>
        <w:contextualSpacing/>
        <w:jc w:val="center"/>
        <w:rPr>
          <w:rFonts w:ascii="Times New Roman" w:eastAsia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0"/>
        <w:gridCol w:w="10570"/>
        <w:gridCol w:w="963"/>
        <w:gridCol w:w="1049"/>
        <w:gridCol w:w="1049"/>
        <w:gridCol w:w="1049"/>
      </w:tblGrid>
      <w:tr w:rsidR="00776A94" w:rsidRPr="00C853EA" w14:paraId="5C3F6F86" w14:textId="66AA3FCE" w:rsidTr="003776CE">
        <w:trPr>
          <w:trHeight w:val="236"/>
        </w:trPr>
        <w:tc>
          <w:tcPr>
            <w:tcW w:w="0" w:type="auto"/>
            <w:vMerge w:val="restart"/>
            <w:vAlign w:val="center"/>
          </w:tcPr>
          <w:p w14:paraId="1AF274AB" w14:textId="77777777" w:rsidR="0046671E" w:rsidRPr="00C853EA" w:rsidRDefault="0046671E" w:rsidP="004D21FC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C853EA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14:paraId="62728B87" w14:textId="77777777" w:rsidR="0046671E" w:rsidRPr="00C853EA" w:rsidRDefault="0046671E" w:rsidP="004D21FC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C853EA">
              <w:rPr>
                <w:rFonts w:ascii="Times New Roman" w:eastAsia="Times New Roman" w:hAnsi="Times New Roman" w:cs="Times New Roman"/>
                <w:b/>
              </w:rPr>
              <w:t>Наименование целевого индикатора</w:t>
            </w:r>
          </w:p>
        </w:tc>
        <w:tc>
          <w:tcPr>
            <w:tcW w:w="0" w:type="auto"/>
            <w:vMerge w:val="restart"/>
            <w:vAlign w:val="center"/>
          </w:tcPr>
          <w:p w14:paraId="5F5F97DA" w14:textId="77777777" w:rsidR="0046671E" w:rsidRPr="00C853EA" w:rsidRDefault="0046671E" w:rsidP="00847B1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53EA">
              <w:rPr>
                <w:rFonts w:ascii="Times New Roman" w:eastAsia="Times New Roman" w:hAnsi="Times New Roman" w:cs="Times New Roman"/>
                <w:b/>
              </w:rPr>
              <w:t>Ед. изм.</w:t>
            </w:r>
          </w:p>
        </w:tc>
        <w:tc>
          <w:tcPr>
            <w:tcW w:w="0" w:type="auto"/>
            <w:gridSpan w:val="3"/>
            <w:vAlign w:val="center"/>
          </w:tcPr>
          <w:p w14:paraId="2C5E9F46" w14:textId="1F4E7F1E" w:rsidR="0046671E" w:rsidRPr="00C853EA" w:rsidRDefault="0046671E" w:rsidP="00684B5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53EA">
              <w:rPr>
                <w:rFonts w:ascii="Times New Roman" w:eastAsia="Times New Roman" w:hAnsi="Times New Roman" w:cs="Times New Roman"/>
                <w:b/>
              </w:rPr>
              <w:t>Значение целевых индикаторов</w:t>
            </w:r>
          </w:p>
        </w:tc>
      </w:tr>
      <w:tr w:rsidR="003776CE" w:rsidRPr="00C853EA" w14:paraId="6825FDFF" w14:textId="45110750" w:rsidTr="003776CE">
        <w:trPr>
          <w:trHeight w:val="143"/>
        </w:trPr>
        <w:tc>
          <w:tcPr>
            <w:tcW w:w="0" w:type="auto"/>
            <w:vMerge/>
            <w:vAlign w:val="center"/>
          </w:tcPr>
          <w:p w14:paraId="08A649EA" w14:textId="77777777" w:rsidR="003776CE" w:rsidRPr="00C853EA" w:rsidRDefault="003776CE" w:rsidP="003776CE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14:paraId="6E6E4E80" w14:textId="77777777" w:rsidR="003776CE" w:rsidRPr="00C853EA" w:rsidRDefault="003776CE" w:rsidP="003776CE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14:paraId="18C6830E" w14:textId="77777777" w:rsidR="003776CE" w:rsidRPr="00C853EA" w:rsidRDefault="003776CE" w:rsidP="003776CE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14:paraId="129E81FC" w14:textId="19092CBF" w:rsidR="003776CE" w:rsidRPr="00C853EA" w:rsidRDefault="003776CE" w:rsidP="003776C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53EA">
              <w:rPr>
                <w:rFonts w:ascii="Times New Roman" w:eastAsia="Times New Roman" w:hAnsi="Times New Roman" w:cs="Times New Roman"/>
                <w:b/>
              </w:rPr>
              <w:t>2025</w:t>
            </w:r>
          </w:p>
        </w:tc>
        <w:tc>
          <w:tcPr>
            <w:tcW w:w="0" w:type="auto"/>
            <w:vAlign w:val="center"/>
          </w:tcPr>
          <w:p w14:paraId="65ED687A" w14:textId="10064D98" w:rsidR="003776CE" w:rsidRPr="00C853EA" w:rsidRDefault="003776CE" w:rsidP="003776C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53EA">
              <w:rPr>
                <w:rFonts w:ascii="Times New Roman" w:eastAsia="Times New Roman" w:hAnsi="Times New Roman" w:cs="Times New Roman"/>
                <w:b/>
              </w:rPr>
              <w:t>2026</w:t>
            </w:r>
          </w:p>
        </w:tc>
        <w:tc>
          <w:tcPr>
            <w:tcW w:w="0" w:type="auto"/>
            <w:vAlign w:val="center"/>
          </w:tcPr>
          <w:p w14:paraId="39525B75" w14:textId="3F00D4D5" w:rsidR="003776CE" w:rsidRPr="00C853EA" w:rsidRDefault="003776CE" w:rsidP="003776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53EA">
              <w:rPr>
                <w:rFonts w:ascii="Times New Roman" w:eastAsia="Times New Roman" w:hAnsi="Times New Roman" w:cs="Times New Roman"/>
                <w:b/>
              </w:rPr>
              <w:t>2027</w:t>
            </w:r>
          </w:p>
        </w:tc>
      </w:tr>
      <w:tr w:rsidR="003776CE" w:rsidRPr="00C853EA" w14:paraId="7C699FC2" w14:textId="278B77B7" w:rsidTr="003776CE">
        <w:trPr>
          <w:trHeight w:val="372"/>
        </w:trPr>
        <w:tc>
          <w:tcPr>
            <w:tcW w:w="0" w:type="auto"/>
          </w:tcPr>
          <w:p w14:paraId="148E18A6" w14:textId="77777777" w:rsidR="003776CE" w:rsidRPr="00C853EA" w:rsidRDefault="003776CE" w:rsidP="003776CE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C853EA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14:paraId="2A545932" w14:textId="77777777" w:rsidR="003776CE" w:rsidRPr="00C853EA" w:rsidRDefault="003776CE" w:rsidP="003776CE">
            <w:pPr>
              <w:widowControl/>
              <w:spacing w:after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eastAsiaTheme="minorHAnsi" w:hAnsi="Times New Roman" w:cs="Times New Roman"/>
                <w:lang w:eastAsia="en-US"/>
              </w:rPr>
              <w:t>Площадь муниципального жилищного фонда Наволокского городского поселения</w:t>
            </w:r>
          </w:p>
        </w:tc>
        <w:tc>
          <w:tcPr>
            <w:tcW w:w="0" w:type="auto"/>
            <w:vAlign w:val="bottom"/>
          </w:tcPr>
          <w:p w14:paraId="00EE922F" w14:textId="2A57F4A0" w:rsidR="003776CE" w:rsidRPr="00C853EA" w:rsidRDefault="00847B14" w:rsidP="00847B14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 xml:space="preserve">кв </w:t>
            </w:r>
            <w:r w:rsidR="003776CE" w:rsidRPr="00C853EA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0" w:type="auto"/>
            <w:vAlign w:val="bottom"/>
          </w:tcPr>
          <w:p w14:paraId="5B6ABF55" w14:textId="5A67F485" w:rsidR="003776CE" w:rsidRPr="00C853EA" w:rsidRDefault="00AD7A45" w:rsidP="003776C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20675</w:t>
            </w:r>
          </w:p>
        </w:tc>
        <w:tc>
          <w:tcPr>
            <w:tcW w:w="0" w:type="auto"/>
            <w:vAlign w:val="bottom"/>
          </w:tcPr>
          <w:p w14:paraId="293B0ACE" w14:textId="49D4E9B1" w:rsidR="003776CE" w:rsidRPr="00C853EA" w:rsidRDefault="00AD7A45" w:rsidP="003776C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20675</w:t>
            </w:r>
          </w:p>
        </w:tc>
        <w:tc>
          <w:tcPr>
            <w:tcW w:w="0" w:type="auto"/>
            <w:vAlign w:val="bottom"/>
          </w:tcPr>
          <w:p w14:paraId="2C7C63A6" w14:textId="6D1862DD" w:rsidR="003776CE" w:rsidRPr="00C853EA" w:rsidRDefault="00AD7A45" w:rsidP="003776C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20675</w:t>
            </w:r>
          </w:p>
        </w:tc>
      </w:tr>
      <w:tr w:rsidR="003776CE" w:rsidRPr="00C853EA" w14:paraId="7EAA93AC" w14:textId="3B07ABAD" w:rsidTr="003776CE">
        <w:trPr>
          <w:trHeight w:val="286"/>
        </w:trPr>
        <w:tc>
          <w:tcPr>
            <w:tcW w:w="0" w:type="auto"/>
          </w:tcPr>
          <w:p w14:paraId="7B22DD51" w14:textId="77777777" w:rsidR="003776CE" w:rsidRPr="00C853EA" w:rsidRDefault="003776CE" w:rsidP="003776CE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C853EA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0" w:type="auto"/>
          </w:tcPr>
          <w:p w14:paraId="039178C5" w14:textId="77777777" w:rsidR="003776CE" w:rsidRPr="00C853EA" w:rsidRDefault="003776CE" w:rsidP="003776CE">
            <w:pPr>
              <w:pStyle w:val="Pro-Tab"/>
              <w:widowControl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Возникновение аварийных ситуаций на </w:t>
            </w: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сетях газоснабжения, теплоснабжения и водоснабжения, находящихся в собственности Наволокского городского поселения</w:t>
            </w:r>
          </w:p>
        </w:tc>
        <w:tc>
          <w:tcPr>
            <w:tcW w:w="0" w:type="auto"/>
            <w:vAlign w:val="bottom"/>
          </w:tcPr>
          <w:p w14:paraId="7ED2D948" w14:textId="77777777" w:rsidR="003776CE" w:rsidRPr="00C853EA" w:rsidRDefault="003776CE" w:rsidP="00847B14">
            <w:pPr>
              <w:pStyle w:val="Pro-Tab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vAlign w:val="bottom"/>
          </w:tcPr>
          <w:p w14:paraId="79E69670" w14:textId="37FF1A78" w:rsidR="003776CE" w:rsidRPr="00C853EA" w:rsidRDefault="003776CE" w:rsidP="003776C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bottom"/>
          </w:tcPr>
          <w:p w14:paraId="1E264D7C" w14:textId="50A74EDA" w:rsidR="003776CE" w:rsidRPr="00C853EA" w:rsidRDefault="003776CE" w:rsidP="003776C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bottom"/>
          </w:tcPr>
          <w:p w14:paraId="3051D38E" w14:textId="73E5B4AD" w:rsidR="003776CE" w:rsidRPr="00C853EA" w:rsidRDefault="003776CE" w:rsidP="003776CE">
            <w:pPr>
              <w:spacing w:after="0"/>
              <w:contextualSpacing/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0</w:t>
            </w:r>
          </w:p>
        </w:tc>
      </w:tr>
      <w:tr w:rsidR="003776CE" w:rsidRPr="00C853EA" w14:paraId="6AF4236D" w14:textId="4E2DC1E8" w:rsidTr="003776CE">
        <w:trPr>
          <w:trHeight w:val="415"/>
        </w:trPr>
        <w:tc>
          <w:tcPr>
            <w:tcW w:w="0" w:type="auto"/>
          </w:tcPr>
          <w:p w14:paraId="70F03122" w14:textId="77777777" w:rsidR="003776CE" w:rsidRPr="00C853EA" w:rsidRDefault="003776CE" w:rsidP="003776CE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C853EA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0" w:type="auto"/>
          </w:tcPr>
          <w:p w14:paraId="4999D046" w14:textId="77777777" w:rsidR="003776CE" w:rsidRPr="00C853EA" w:rsidRDefault="003776CE" w:rsidP="003776CE">
            <w:pPr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eastAsiaTheme="minorHAnsi" w:hAnsi="Times New Roman" w:cs="Times New Roman"/>
                <w:lang w:eastAsia="en-US"/>
              </w:rPr>
              <w:t>Общая площадь территорий общего пользования</w:t>
            </w:r>
          </w:p>
        </w:tc>
        <w:tc>
          <w:tcPr>
            <w:tcW w:w="0" w:type="auto"/>
            <w:vAlign w:val="bottom"/>
          </w:tcPr>
          <w:p w14:paraId="2CD7EF10" w14:textId="555CE5C7" w:rsidR="003776CE" w:rsidRPr="00C853EA" w:rsidRDefault="003776CE" w:rsidP="00847B14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кв км</w:t>
            </w:r>
          </w:p>
        </w:tc>
        <w:tc>
          <w:tcPr>
            <w:tcW w:w="0" w:type="auto"/>
            <w:vAlign w:val="bottom"/>
          </w:tcPr>
          <w:p w14:paraId="72FB0649" w14:textId="3D88D231" w:rsidR="003776CE" w:rsidRPr="00C853EA" w:rsidRDefault="003776CE" w:rsidP="003776CE">
            <w:pPr>
              <w:spacing w:after="0"/>
              <w:contextualSpacing/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1,71</w:t>
            </w:r>
          </w:p>
        </w:tc>
        <w:tc>
          <w:tcPr>
            <w:tcW w:w="0" w:type="auto"/>
            <w:vAlign w:val="bottom"/>
          </w:tcPr>
          <w:p w14:paraId="232D17AE" w14:textId="44F48934" w:rsidR="003776CE" w:rsidRPr="00C853EA" w:rsidRDefault="003776CE" w:rsidP="003776CE">
            <w:pPr>
              <w:spacing w:after="0"/>
              <w:contextualSpacing/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1,71</w:t>
            </w:r>
          </w:p>
        </w:tc>
        <w:tc>
          <w:tcPr>
            <w:tcW w:w="0" w:type="auto"/>
            <w:vAlign w:val="bottom"/>
          </w:tcPr>
          <w:p w14:paraId="4C74BA85" w14:textId="353EBD3F" w:rsidR="003776CE" w:rsidRPr="00C853EA" w:rsidRDefault="003776CE" w:rsidP="003776C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1,71</w:t>
            </w:r>
          </w:p>
        </w:tc>
      </w:tr>
      <w:tr w:rsidR="003776CE" w:rsidRPr="00C853EA" w14:paraId="70DC389B" w14:textId="352466F8" w:rsidTr="0054670E">
        <w:trPr>
          <w:trHeight w:val="563"/>
        </w:trPr>
        <w:tc>
          <w:tcPr>
            <w:tcW w:w="0" w:type="auto"/>
          </w:tcPr>
          <w:p w14:paraId="32FFEC95" w14:textId="77777777" w:rsidR="003776CE" w:rsidRPr="00C853EA" w:rsidRDefault="003776CE" w:rsidP="003776CE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C853EA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0" w:type="auto"/>
          </w:tcPr>
          <w:p w14:paraId="1F23DDD5" w14:textId="77777777" w:rsidR="003776CE" w:rsidRPr="00C853EA" w:rsidRDefault="003776CE" w:rsidP="003776CE">
            <w:pPr>
              <w:spacing w:after="100" w:afterAutospacing="1"/>
              <w:rPr>
                <w:rFonts w:ascii="Times New Roman" w:eastAsia="Calibri" w:hAnsi="Times New Roman" w:cs="Times New Roman"/>
              </w:rPr>
            </w:pPr>
            <w:r w:rsidRPr="00C853EA">
              <w:rPr>
                <w:rFonts w:ascii="Times New Roman" w:hAnsi="Times New Roman" w:cs="Times New Roman"/>
                <w:bCs/>
              </w:rPr>
              <w:t>Количество молодых семей, улучшивших жилищные условия при оказании</w:t>
            </w:r>
            <w:r w:rsidRPr="00C853EA">
              <w:rPr>
                <w:rFonts w:ascii="Times New Roman" w:eastAsia="Arial Unicode MS" w:hAnsi="Times New Roman" w:cs="Times New Roman"/>
              </w:rPr>
              <w:t xml:space="preserve"> поддержки за счет средств бюджета</w:t>
            </w:r>
          </w:p>
        </w:tc>
        <w:tc>
          <w:tcPr>
            <w:tcW w:w="0" w:type="auto"/>
            <w:vAlign w:val="bottom"/>
          </w:tcPr>
          <w:p w14:paraId="3E01F5B8" w14:textId="67E7D915" w:rsidR="003776CE" w:rsidRPr="00C853EA" w:rsidRDefault="003776CE" w:rsidP="00847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0" w:type="auto"/>
            <w:vAlign w:val="bottom"/>
          </w:tcPr>
          <w:p w14:paraId="6C3C564E" w14:textId="6074017F" w:rsidR="003776CE" w:rsidRPr="00C853EA" w:rsidRDefault="003776CE" w:rsidP="003776C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bottom"/>
          </w:tcPr>
          <w:p w14:paraId="61C7CC98" w14:textId="643692D9" w:rsidR="003776CE" w:rsidRPr="00C853EA" w:rsidRDefault="003776CE" w:rsidP="003776C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bottom"/>
          </w:tcPr>
          <w:p w14:paraId="508F0C16" w14:textId="5D6A48CA" w:rsidR="003776CE" w:rsidRPr="00C853EA" w:rsidRDefault="003776CE" w:rsidP="003776CE">
            <w:pPr>
              <w:spacing w:after="0"/>
              <w:contextualSpacing/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0</w:t>
            </w:r>
          </w:p>
        </w:tc>
      </w:tr>
      <w:tr w:rsidR="003776CE" w:rsidRPr="00C853EA" w14:paraId="7D4B7530" w14:textId="1ACF9996" w:rsidTr="0054670E">
        <w:trPr>
          <w:trHeight w:val="403"/>
        </w:trPr>
        <w:tc>
          <w:tcPr>
            <w:tcW w:w="0" w:type="auto"/>
          </w:tcPr>
          <w:p w14:paraId="4B747896" w14:textId="77777777" w:rsidR="003776CE" w:rsidRPr="00C853EA" w:rsidRDefault="003776CE" w:rsidP="003776CE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C853EA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0" w:type="auto"/>
          </w:tcPr>
          <w:p w14:paraId="4E42EA15" w14:textId="77777777" w:rsidR="003776CE" w:rsidRPr="00C853EA" w:rsidRDefault="003776CE" w:rsidP="003776CE">
            <w:pPr>
              <w:spacing w:after="100" w:afterAutospacing="1"/>
              <w:rPr>
                <w:rFonts w:ascii="Times New Roman" w:hAnsi="Times New Roman" w:cs="Times New Roman"/>
                <w:bCs/>
              </w:rPr>
            </w:pPr>
            <w:r w:rsidRPr="00C853EA">
              <w:rPr>
                <w:rFonts w:ascii="Times New Roman" w:hAnsi="Times New Roman" w:cs="Times New Roman"/>
              </w:rPr>
              <w:t>Наличие в правилах землепользования и застройки сведений о территориальных зонах</w:t>
            </w:r>
          </w:p>
        </w:tc>
        <w:tc>
          <w:tcPr>
            <w:tcW w:w="0" w:type="auto"/>
            <w:vAlign w:val="bottom"/>
          </w:tcPr>
          <w:p w14:paraId="781B0E6D" w14:textId="77777777" w:rsidR="003776CE" w:rsidRPr="00C853EA" w:rsidRDefault="003776CE" w:rsidP="00847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  <w:vAlign w:val="bottom"/>
          </w:tcPr>
          <w:p w14:paraId="410573E4" w14:textId="53F68436" w:rsidR="003776CE" w:rsidRPr="00C853EA" w:rsidRDefault="003776CE" w:rsidP="003776C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bottom"/>
          </w:tcPr>
          <w:p w14:paraId="093BDB42" w14:textId="333AF724" w:rsidR="003776CE" w:rsidRPr="00C853EA" w:rsidRDefault="003776CE" w:rsidP="003776C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bottom"/>
          </w:tcPr>
          <w:p w14:paraId="2943D10E" w14:textId="7827ECA7" w:rsidR="003776CE" w:rsidRPr="00C853EA" w:rsidRDefault="003776CE" w:rsidP="003776CE">
            <w:pPr>
              <w:spacing w:after="0"/>
              <w:contextualSpacing/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1</w:t>
            </w:r>
          </w:p>
        </w:tc>
      </w:tr>
      <w:tr w:rsidR="003776CE" w:rsidRPr="00C853EA" w14:paraId="655EDC02" w14:textId="29B7DD74" w:rsidTr="0054670E">
        <w:trPr>
          <w:trHeight w:val="411"/>
        </w:trPr>
        <w:tc>
          <w:tcPr>
            <w:tcW w:w="0" w:type="auto"/>
          </w:tcPr>
          <w:p w14:paraId="52DBB33D" w14:textId="77777777" w:rsidR="003776CE" w:rsidRPr="00C853EA" w:rsidRDefault="003776CE" w:rsidP="003776CE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C853EA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0" w:type="auto"/>
          </w:tcPr>
          <w:p w14:paraId="51780E4A" w14:textId="77777777" w:rsidR="003776CE" w:rsidRPr="00C853EA" w:rsidRDefault="003776CE" w:rsidP="003776C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Количество разработанных проектов планировки территорий</w:t>
            </w:r>
          </w:p>
        </w:tc>
        <w:tc>
          <w:tcPr>
            <w:tcW w:w="0" w:type="auto"/>
          </w:tcPr>
          <w:p w14:paraId="05C912A4" w14:textId="77777777" w:rsidR="003776CE" w:rsidRPr="00C853EA" w:rsidRDefault="003776CE" w:rsidP="00847B14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  <w:vAlign w:val="bottom"/>
          </w:tcPr>
          <w:p w14:paraId="0DDCC452" w14:textId="1FEA411F" w:rsidR="003776CE" w:rsidRPr="00C853EA" w:rsidRDefault="003776CE" w:rsidP="003776C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bottom"/>
          </w:tcPr>
          <w:p w14:paraId="69642DBE" w14:textId="78D0FDAD" w:rsidR="003776CE" w:rsidRPr="00C853EA" w:rsidRDefault="003776CE" w:rsidP="003776C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bottom"/>
          </w:tcPr>
          <w:p w14:paraId="0DB77D0A" w14:textId="51775D8D" w:rsidR="003776CE" w:rsidRPr="00C853EA" w:rsidRDefault="003776CE" w:rsidP="003776CE">
            <w:pPr>
              <w:spacing w:after="0"/>
              <w:contextualSpacing/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0</w:t>
            </w:r>
          </w:p>
        </w:tc>
      </w:tr>
      <w:tr w:rsidR="003776CE" w:rsidRPr="00C853EA" w14:paraId="001A45F8" w14:textId="5344B090" w:rsidTr="0054670E">
        <w:trPr>
          <w:trHeight w:val="388"/>
        </w:trPr>
        <w:tc>
          <w:tcPr>
            <w:tcW w:w="0" w:type="auto"/>
          </w:tcPr>
          <w:p w14:paraId="032B2A8C" w14:textId="67383D65" w:rsidR="003776CE" w:rsidRPr="00C853EA" w:rsidRDefault="003776CE" w:rsidP="003776CE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C853EA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0" w:type="auto"/>
          </w:tcPr>
          <w:p w14:paraId="2A0BECF7" w14:textId="77777777" w:rsidR="003776CE" w:rsidRPr="00C853EA" w:rsidRDefault="003776CE" w:rsidP="003776C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Общая площадь расселяемых жилых помещений</w:t>
            </w:r>
          </w:p>
        </w:tc>
        <w:tc>
          <w:tcPr>
            <w:tcW w:w="0" w:type="auto"/>
          </w:tcPr>
          <w:p w14:paraId="268E8ABD" w14:textId="217CF5D4" w:rsidR="003776CE" w:rsidRPr="00C853EA" w:rsidRDefault="00847B14" w:rsidP="00847B14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 xml:space="preserve">кв </w:t>
            </w:r>
            <w:r w:rsidR="003776CE" w:rsidRPr="00C853EA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0" w:type="auto"/>
            <w:vAlign w:val="bottom"/>
          </w:tcPr>
          <w:p w14:paraId="456D3852" w14:textId="04A0D7A1" w:rsidR="003776CE" w:rsidRPr="00C853EA" w:rsidRDefault="003776CE" w:rsidP="003776C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bottom"/>
          </w:tcPr>
          <w:p w14:paraId="0A167C75" w14:textId="297CDFAE" w:rsidR="003776CE" w:rsidRPr="00C853EA" w:rsidRDefault="003776CE" w:rsidP="003776C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bottom"/>
          </w:tcPr>
          <w:p w14:paraId="0D366C8B" w14:textId="6B4CC0D6" w:rsidR="003776CE" w:rsidRPr="00C853EA" w:rsidRDefault="003776CE" w:rsidP="003776CE">
            <w:pPr>
              <w:spacing w:after="0"/>
              <w:contextualSpacing/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0</w:t>
            </w:r>
          </w:p>
        </w:tc>
      </w:tr>
    </w:tbl>
    <w:p w14:paraId="6EDE8A1E" w14:textId="77777777" w:rsidR="00CC7A1D" w:rsidRPr="00C853EA" w:rsidRDefault="00CC7A1D" w:rsidP="000D16CB">
      <w:pPr>
        <w:spacing w:after="0" w:line="240" w:lineRule="auto"/>
        <w:jc w:val="right"/>
        <w:rPr>
          <w:rFonts w:ascii="Times New Roman" w:hAnsi="Times New Roman" w:cs="Times New Roman"/>
        </w:rPr>
        <w:sectPr w:rsidR="00CC7A1D" w:rsidRPr="00C853EA" w:rsidSect="00CC7A1D">
          <w:type w:val="continuous"/>
          <w:pgSz w:w="16838" w:h="11906" w:orient="landscape"/>
          <w:pgMar w:top="1701" w:right="709" w:bottom="851" w:left="709" w:header="709" w:footer="709" w:gutter="0"/>
          <w:cols w:space="708"/>
          <w:titlePg/>
          <w:docGrid w:linePitch="360"/>
        </w:sectPr>
      </w:pPr>
    </w:p>
    <w:p w14:paraId="647F32D5" w14:textId="5E047257" w:rsidR="003D0E74" w:rsidRPr="00C853EA" w:rsidRDefault="003D0E74" w:rsidP="000D16C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53EA">
        <w:rPr>
          <w:rFonts w:ascii="Times New Roman" w:hAnsi="Times New Roman" w:cs="Times New Roman"/>
        </w:rPr>
        <w:lastRenderedPageBreak/>
        <w:t>Приложение 1</w:t>
      </w:r>
      <w:r w:rsidR="00BF2D65" w:rsidRPr="00C853EA">
        <w:rPr>
          <w:rFonts w:ascii="Times New Roman" w:hAnsi="Times New Roman" w:cs="Times New Roman"/>
        </w:rPr>
        <w:t xml:space="preserve"> к П</w:t>
      </w:r>
      <w:r w:rsidRPr="00C853EA">
        <w:rPr>
          <w:rFonts w:ascii="Times New Roman" w:hAnsi="Times New Roman" w:cs="Times New Roman"/>
        </w:rPr>
        <w:t>рограмме</w:t>
      </w:r>
    </w:p>
    <w:p w14:paraId="7ECE0B2A" w14:textId="77777777" w:rsidR="003D0E74" w:rsidRPr="00C853EA" w:rsidRDefault="003D0E74" w:rsidP="007C607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53EA">
        <w:rPr>
          <w:rFonts w:ascii="Times New Roman" w:hAnsi="Times New Roman" w:cs="Times New Roman"/>
        </w:rPr>
        <w:t xml:space="preserve">«Жилищно-коммунальное хозяйство </w:t>
      </w:r>
    </w:p>
    <w:p w14:paraId="418F38C7" w14:textId="77777777" w:rsidR="003D0E74" w:rsidRPr="00C853EA" w:rsidRDefault="003D0E74" w:rsidP="007C607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53EA">
        <w:rPr>
          <w:rFonts w:ascii="Times New Roman" w:hAnsi="Times New Roman" w:cs="Times New Roman"/>
        </w:rPr>
        <w:t xml:space="preserve">Наволокского городского поселения </w:t>
      </w:r>
    </w:p>
    <w:p w14:paraId="2E820123" w14:textId="77777777" w:rsidR="003D0E74" w:rsidRPr="00C853EA" w:rsidRDefault="003D0E74" w:rsidP="007C607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53EA">
        <w:rPr>
          <w:rFonts w:ascii="Times New Roman" w:hAnsi="Times New Roman" w:cs="Times New Roman"/>
        </w:rPr>
        <w:t>Кинешемского муниципального района»</w:t>
      </w:r>
    </w:p>
    <w:p w14:paraId="4C726332" w14:textId="77777777" w:rsidR="003D0E74" w:rsidRPr="00C853EA" w:rsidRDefault="003D0E74" w:rsidP="007C6072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B5459F1" w14:textId="77777777" w:rsidR="003D0E74" w:rsidRPr="00C853EA" w:rsidRDefault="003D0E74" w:rsidP="007C60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853EA">
        <w:rPr>
          <w:rFonts w:ascii="Times New Roman" w:eastAsia="Calibri" w:hAnsi="Times New Roman" w:cs="Times New Roman"/>
          <w:b/>
        </w:rPr>
        <w:t>Подпрограмма «Содержание муниципального жилищного фонда Наволокского городского поселения»</w:t>
      </w:r>
    </w:p>
    <w:p w14:paraId="4E0B5827" w14:textId="77777777" w:rsidR="003D0E74" w:rsidRPr="00C853EA" w:rsidRDefault="003D0E74" w:rsidP="007C6072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441B5B3" w14:textId="77777777" w:rsidR="005A323A" w:rsidRPr="00C853EA" w:rsidRDefault="005A323A" w:rsidP="00E24450">
      <w:pPr>
        <w:pStyle w:val="af2"/>
        <w:numPr>
          <w:ilvl w:val="0"/>
          <w:numId w:val="4"/>
        </w:numPr>
        <w:jc w:val="center"/>
        <w:rPr>
          <w:rFonts w:ascii="Times New Roman" w:hAnsi="Times New Roman" w:cs="Times New Roman"/>
          <w:b/>
        </w:rPr>
      </w:pPr>
      <w:r w:rsidRPr="00C853EA">
        <w:rPr>
          <w:rFonts w:ascii="Times New Roman" w:hAnsi="Times New Roman" w:cs="Times New Roman"/>
          <w:b/>
        </w:rPr>
        <w:t>Паспорт подпрограммы</w:t>
      </w:r>
    </w:p>
    <w:p w14:paraId="07E44C3A" w14:textId="77777777" w:rsidR="005A323A" w:rsidRPr="00C853EA" w:rsidRDefault="005A323A" w:rsidP="007C6072">
      <w:pPr>
        <w:pStyle w:val="af2"/>
        <w:jc w:val="center"/>
        <w:rPr>
          <w:rFonts w:ascii="Times New Roman" w:hAnsi="Times New Roman" w:cs="Times New Roman"/>
          <w:b/>
        </w:rPr>
      </w:pPr>
    </w:p>
    <w:tbl>
      <w:tblPr>
        <w:tblW w:w="96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661"/>
        <w:gridCol w:w="6943"/>
      </w:tblGrid>
      <w:tr w:rsidR="005A323A" w:rsidRPr="00C853EA" w14:paraId="209A25E5" w14:textId="77777777" w:rsidTr="00EB6ABB">
        <w:tc>
          <w:tcPr>
            <w:tcW w:w="2661" w:type="dxa"/>
          </w:tcPr>
          <w:p w14:paraId="5C4D0963" w14:textId="77777777" w:rsidR="005A323A" w:rsidRPr="00C853EA" w:rsidRDefault="005A323A" w:rsidP="007C6072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43" w:type="dxa"/>
          </w:tcPr>
          <w:p w14:paraId="126DFD46" w14:textId="77777777" w:rsidR="005A323A" w:rsidRPr="00C853EA" w:rsidRDefault="00F52A9B" w:rsidP="007C60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eastAsia="Calibri" w:hAnsi="Times New Roman" w:cs="Times New Roman"/>
              </w:rPr>
              <w:t>Содержание муниципального жилищного фонда Наволокского городского поселения</w:t>
            </w:r>
          </w:p>
        </w:tc>
      </w:tr>
      <w:tr w:rsidR="005A323A" w:rsidRPr="00C853EA" w14:paraId="27571D93" w14:textId="77777777" w:rsidTr="003368B7">
        <w:tc>
          <w:tcPr>
            <w:tcW w:w="2661" w:type="dxa"/>
          </w:tcPr>
          <w:p w14:paraId="54AC9643" w14:textId="77777777" w:rsidR="005A323A" w:rsidRPr="00C853EA" w:rsidRDefault="005A323A" w:rsidP="007C6072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6943" w:type="dxa"/>
            <w:shd w:val="clear" w:color="auto" w:fill="auto"/>
          </w:tcPr>
          <w:p w14:paraId="7C0D5A88" w14:textId="6D91E3C9" w:rsidR="005A323A" w:rsidRPr="00C853EA" w:rsidRDefault="000D16CB" w:rsidP="00126E80">
            <w:pPr>
              <w:pStyle w:val="Pro-Tab"/>
              <w:widowControl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4670E" w:rsidRPr="00C853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76CE" w:rsidRPr="00C853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7A2A" w:rsidRPr="00C853E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776CE" w:rsidRPr="00C853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A323A"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CF3C1F" w:rsidRPr="00C853EA" w14:paraId="526C289D" w14:textId="77777777" w:rsidTr="00EB6ABB">
        <w:tc>
          <w:tcPr>
            <w:tcW w:w="2661" w:type="dxa"/>
          </w:tcPr>
          <w:p w14:paraId="54166824" w14:textId="77777777" w:rsidR="00CF3C1F" w:rsidRPr="00C853EA" w:rsidRDefault="00CF3C1F" w:rsidP="006A26D7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943" w:type="dxa"/>
          </w:tcPr>
          <w:p w14:paraId="7AA621D0" w14:textId="77777777" w:rsidR="00CF3C1F" w:rsidRPr="00C853EA" w:rsidRDefault="00CF3C1F" w:rsidP="006A26D7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CF3C1F" w:rsidRPr="00C853EA" w14:paraId="235CF0EA" w14:textId="77777777" w:rsidTr="00EB6ABB">
        <w:tc>
          <w:tcPr>
            <w:tcW w:w="2661" w:type="dxa"/>
          </w:tcPr>
          <w:p w14:paraId="1A5EF936" w14:textId="77777777" w:rsidR="00CF3C1F" w:rsidRPr="00C853EA" w:rsidRDefault="00CF3C1F" w:rsidP="006A26D7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Исполнители основных мероприятий (мероприятий) подпрограммы</w:t>
            </w:r>
          </w:p>
        </w:tc>
        <w:tc>
          <w:tcPr>
            <w:tcW w:w="6943" w:type="dxa"/>
          </w:tcPr>
          <w:p w14:paraId="488B4EDB" w14:textId="77777777" w:rsidR="00CF3C1F" w:rsidRPr="00C853EA" w:rsidRDefault="00CF3C1F" w:rsidP="006A26D7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5A323A" w:rsidRPr="00C853EA" w14:paraId="499305FC" w14:textId="77777777" w:rsidTr="00EB6ABB">
        <w:tc>
          <w:tcPr>
            <w:tcW w:w="2661" w:type="dxa"/>
          </w:tcPr>
          <w:p w14:paraId="3F93142E" w14:textId="77777777" w:rsidR="005A323A" w:rsidRPr="00C853EA" w:rsidRDefault="00FD0818" w:rsidP="007C6072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5A323A"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943" w:type="dxa"/>
          </w:tcPr>
          <w:p w14:paraId="0879F405" w14:textId="77777777" w:rsidR="005A323A" w:rsidRPr="00C853EA" w:rsidRDefault="00FC7A7F" w:rsidP="00FC7A7F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Поддержание муниципального</w:t>
            </w:r>
            <w:r w:rsidR="006C7098" w:rsidRPr="00C853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53EA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жилищного</w:t>
            </w:r>
            <w:r w:rsidR="006C7098" w:rsidRPr="00C853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53EA">
              <w:rPr>
                <w:rFonts w:ascii="Times New Roman" w:hAnsi="Times New Roman" w:cs="Times New Roman"/>
                <w:bCs/>
                <w:sz w:val="24"/>
                <w:szCs w:val="24"/>
              </w:rPr>
              <w:t>фонда</w:t>
            </w: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 в технически исправном состоянии</w:t>
            </w:r>
          </w:p>
        </w:tc>
      </w:tr>
      <w:tr w:rsidR="005A323A" w:rsidRPr="00C853EA" w14:paraId="3DA20690" w14:textId="77777777" w:rsidTr="00EB6ABB">
        <w:tc>
          <w:tcPr>
            <w:tcW w:w="2661" w:type="dxa"/>
          </w:tcPr>
          <w:p w14:paraId="285967CB" w14:textId="77777777" w:rsidR="005A323A" w:rsidRPr="00C853EA" w:rsidRDefault="005A323A" w:rsidP="00175674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175674" w:rsidRPr="00C853EA">
              <w:rPr>
                <w:rFonts w:ascii="Times New Roman" w:hAnsi="Times New Roman" w:cs="Times New Roman"/>
                <w:sz w:val="24"/>
                <w:szCs w:val="24"/>
              </w:rPr>
              <w:t>ы и источники финансирования</w:t>
            </w: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943" w:type="dxa"/>
          </w:tcPr>
          <w:p w14:paraId="08EFA905" w14:textId="77777777" w:rsidR="005A323A" w:rsidRPr="00C853EA" w:rsidRDefault="005A323A" w:rsidP="007C6072">
            <w:pPr>
              <w:pStyle w:val="Standard"/>
              <w:widowControl/>
            </w:pPr>
            <w:r w:rsidRPr="00C853EA">
              <w:t xml:space="preserve">Бюджет Наволокского городского поселения: </w:t>
            </w:r>
          </w:p>
          <w:p w14:paraId="26F1F6A0" w14:textId="2E66011E" w:rsidR="009C1F36" w:rsidRPr="00C853EA" w:rsidRDefault="009C1F36" w:rsidP="009C1F36">
            <w:pPr>
              <w:pStyle w:val="Standard"/>
              <w:widowControl/>
            </w:pPr>
            <w:r w:rsidRPr="00C853EA">
              <w:t>202</w:t>
            </w:r>
            <w:r w:rsidR="003776CE" w:rsidRPr="00C853EA">
              <w:t>5</w:t>
            </w:r>
            <w:r w:rsidRPr="00C853EA">
              <w:t xml:space="preserve"> год – </w:t>
            </w:r>
            <w:r w:rsidR="003776CE" w:rsidRPr="00C853EA">
              <w:t>2745682,99</w:t>
            </w:r>
            <w:r w:rsidRPr="00C853EA">
              <w:t xml:space="preserve"> руб.</w:t>
            </w:r>
            <w:r w:rsidR="00AB5E35" w:rsidRPr="00C853EA">
              <w:t>;</w:t>
            </w:r>
          </w:p>
          <w:p w14:paraId="528386D3" w14:textId="2E8215A3" w:rsidR="00AB5E35" w:rsidRPr="00C853EA" w:rsidRDefault="00AB5E35" w:rsidP="009C1F36">
            <w:pPr>
              <w:pStyle w:val="Standard"/>
              <w:widowControl/>
            </w:pPr>
            <w:r w:rsidRPr="00C853EA">
              <w:t>202</w:t>
            </w:r>
            <w:r w:rsidR="003776CE" w:rsidRPr="00C853EA">
              <w:t>6</w:t>
            </w:r>
            <w:r w:rsidRPr="00C853EA">
              <w:t xml:space="preserve"> год – </w:t>
            </w:r>
            <w:r w:rsidR="003776CE" w:rsidRPr="00C853EA">
              <w:t>3116285,44</w:t>
            </w:r>
            <w:r w:rsidRPr="00C853EA">
              <w:t xml:space="preserve"> руб.</w:t>
            </w:r>
            <w:r w:rsidR="00573E52" w:rsidRPr="00C853EA">
              <w:t>;</w:t>
            </w:r>
          </w:p>
          <w:p w14:paraId="4D2272FC" w14:textId="3C722A59" w:rsidR="00573E52" w:rsidRPr="00C853EA" w:rsidRDefault="00573E52" w:rsidP="009C1F36">
            <w:pPr>
              <w:pStyle w:val="Standard"/>
              <w:widowControl/>
            </w:pPr>
            <w:r w:rsidRPr="00C853EA">
              <w:t>202</w:t>
            </w:r>
            <w:r w:rsidR="003776CE" w:rsidRPr="00C853EA">
              <w:t>7</w:t>
            </w:r>
            <w:r w:rsidRPr="00C853EA">
              <w:t xml:space="preserve"> год – </w:t>
            </w:r>
            <w:r w:rsidR="003776CE" w:rsidRPr="00C853EA">
              <w:t>3542478,26</w:t>
            </w:r>
            <w:r w:rsidRPr="00C853EA">
              <w:t xml:space="preserve"> руб.</w:t>
            </w:r>
          </w:p>
        </w:tc>
      </w:tr>
      <w:tr w:rsidR="00BD7636" w:rsidRPr="00C853EA" w14:paraId="366E464E" w14:textId="77777777" w:rsidTr="00EB6ABB">
        <w:tc>
          <w:tcPr>
            <w:tcW w:w="2661" w:type="dxa"/>
          </w:tcPr>
          <w:p w14:paraId="0BE29410" w14:textId="77777777" w:rsidR="00BD7636" w:rsidRPr="00C853EA" w:rsidRDefault="00BD7636" w:rsidP="006A26D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Ожидаемые результаты реализации подпрограммы</w:t>
            </w:r>
          </w:p>
        </w:tc>
        <w:tc>
          <w:tcPr>
            <w:tcW w:w="6943" w:type="dxa"/>
          </w:tcPr>
          <w:p w14:paraId="0E56E3CF" w14:textId="77777777" w:rsidR="00BD7636" w:rsidRPr="00C853EA" w:rsidRDefault="008B16D9" w:rsidP="008E4194">
            <w:pPr>
              <w:pStyle w:val="Pro-Gramma"/>
              <w:spacing w:before="0" w:after="0" w:line="240" w:lineRule="auto"/>
              <w:ind w:left="0"/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="00F3241A" w:rsidRPr="00C853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одпрограммы позволит улучшить состояние </w:t>
            </w:r>
            <w:r w:rsidR="00FD0818"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жилищного фонда</w:t>
            </w:r>
            <w:r w:rsidR="008E4194" w:rsidRPr="00C85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F8BEA77" w14:textId="77777777" w:rsidR="00EB6ABB" w:rsidRPr="00C853EA" w:rsidRDefault="00EB6ABB" w:rsidP="007C6072">
      <w:pPr>
        <w:pStyle w:val="4"/>
        <w:keepNext w:val="0"/>
        <w:spacing w:before="0" w:after="0"/>
        <w:ind w:firstLine="567"/>
        <w:contextualSpacing/>
        <w:jc w:val="both"/>
        <w:rPr>
          <w:sz w:val="24"/>
          <w:szCs w:val="24"/>
        </w:rPr>
      </w:pPr>
    </w:p>
    <w:p w14:paraId="75AE9FAF" w14:textId="77777777" w:rsidR="00461B9F" w:rsidRPr="00C853EA" w:rsidRDefault="00370BAD" w:rsidP="00E24450">
      <w:pPr>
        <w:pStyle w:val="4"/>
        <w:keepNext w:val="0"/>
        <w:numPr>
          <w:ilvl w:val="0"/>
          <w:numId w:val="4"/>
        </w:numPr>
        <w:spacing w:before="0" w:after="0"/>
        <w:contextualSpacing/>
        <w:jc w:val="center"/>
        <w:rPr>
          <w:sz w:val="24"/>
          <w:szCs w:val="24"/>
        </w:rPr>
      </w:pPr>
      <w:r w:rsidRPr="00C853EA">
        <w:rPr>
          <w:sz w:val="24"/>
          <w:szCs w:val="24"/>
        </w:rPr>
        <w:t>Х</w:t>
      </w:r>
      <w:r w:rsidR="00461B9F" w:rsidRPr="00C853EA">
        <w:rPr>
          <w:sz w:val="24"/>
          <w:szCs w:val="24"/>
        </w:rPr>
        <w:t xml:space="preserve">арактеристика </w:t>
      </w:r>
      <w:r w:rsidRPr="00C853EA">
        <w:rPr>
          <w:sz w:val="24"/>
          <w:szCs w:val="24"/>
        </w:rPr>
        <w:t>основных мероприятий</w:t>
      </w:r>
      <w:r w:rsidR="00461B9F" w:rsidRPr="00C853EA">
        <w:rPr>
          <w:sz w:val="24"/>
          <w:szCs w:val="24"/>
        </w:rPr>
        <w:t xml:space="preserve"> подпрограммы</w:t>
      </w:r>
    </w:p>
    <w:p w14:paraId="4730EF37" w14:textId="77777777" w:rsidR="005911C8" w:rsidRPr="00C853EA" w:rsidRDefault="005911C8" w:rsidP="00370BAD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14:paraId="3B55E786" w14:textId="77777777" w:rsidR="00370BAD" w:rsidRPr="00C853EA" w:rsidRDefault="00370BAD" w:rsidP="00370BAD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853EA">
        <w:rPr>
          <w:rFonts w:ascii="Times New Roman" w:hAnsi="Times New Roman" w:cs="Times New Roman"/>
          <w:b/>
          <w:i/>
          <w:sz w:val="24"/>
          <w:szCs w:val="24"/>
        </w:rPr>
        <w:t>Основное мероприятие</w:t>
      </w:r>
      <w:r w:rsidRPr="00C853EA">
        <w:rPr>
          <w:rFonts w:ascii="Times New Roman" w:hAnsi="Times New Roman" w:cs="Times New Roman"/>
          <w:sz w:val="24"/>
          <w:szCs w:val="24"/>
        </w:rPr>
        <w:t xml:space="preserve"> «Реализация мероприятий по улучшению состояния жилищного фонда» включает в себя реализацию следующих мероприятий:</w:t>
      </w:r>
    </w:p>
    <w:p w14:paraId="699FD1A6" w14:textId="77777777" w:rsidR="005911C8" w:rsidRPr="00C853EA" w:rsidRDefault="005911C8" w:rsidP="00CB3FC5">
      <w:pPr>
        <w:pStyle w:val="Pro-Gramma"/>
        <w:spacing w:before="0"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333AC292" w14:textId="672EC4B3" w:rsidR="00370BAD" w:rsidRPr="00C853EA" w:rsidRDefault="00F656A2" w:rsidP="003776CE">
      <w:pPr>
        <w:pStyle w:val="Pro-Gramma"/>
        <w:numPr>
          <w:ilvl w:val="0"/>
          <w:numId w:val="18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C853EA">
        <w:rPr>
          <w:rFonts w:ascii="Times New Roman" w:hAnsi="Times New Roman" w:cs="Times New Roman"/>
          <w:sz w:val="24"/>
          <w:szCs w:val="24"/>
        </w:rPr>
        <w:t xml:space="preserve">Организация содержания и </w:t>
      </w:r>
      <w:r w:rsidR="00370BAD" w:rsidRPr="00C853EA">
        <w:rPr>
          <w:rFonts w:ascii="Times New Roman" w:hAnsi="Times New Roman" w:cs="Times New Roman"/>
          <w:sz w:val="24"/>
          <w:szCs w:val="24"/>
        </w:rPr>
        <w:t>ремонт</w:t>
      </w:r>
      <w:r w:rsidRPr="00C853EA">
        <w:rPr>
          <w:rFonts w:ascii="Times New Roman" w:hAnsi="Times New Roman" w:cs="Times New Roman"/>
          <w:sz w:val="24"/>
          <w:szCs w:val="24"/>
        </w:rPr>
        <w:t>а</w:t>
      </w:r>
      <w:r w:rsidR="00370BAD" w:rsidRPr="00C853EA">
        <w:rPr>
          <w:rFonts w:ascii="Times New Roman" w:hAnsi="Times New Roman" w:cs="Times New Roman"/>
          <w:sz w:val="24"/>
          <w:szCs w:val="24"/>
        </w:rPr>
        <w:t xml:space="preserve"> муниципального жилищного фонда</w:t>
      </w:r>
      <w:r w:rsidR="003776CE" w:rsidRPr="00C853EA">
        <w:rPr>
          <w:rFonts w:ascii="Times New Roman" w:hAnsi="Times New Roman" w:cs="Times New Roman"/>
          <w:sz w:val="24"/>
          <w:szCs w:val="24"/>
        </w:rPr>
        <w:t>.</w:t>
      </w:r>
    </w:p>
    <w:p w14:paraId="704718C7" w14:textId="77777777" w:rsidR="00370BAD" w:rsidRPr="00C853EA" w:rsidRDefault="0073616E" w:rsidP="00370BAD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853EA">
        <w:rPr>
          <w:rFonts w:ascii="Times New Roman" w:hAnsi="Times New Roman" w:cs="Times New Roman"/>
          <w:b/>
          <w:sz w:val="24"/>
          <w:szCs w:val="24"/>
        </w:rPr>
        <w:t>2</w:t>
      </w:r>
      <w:r w:rsidR="00370BAD" w:rsidRPr="00C853EA">
        <w:rPr>
          <w:rFonts w:ascii="Times New Roman" w:hAnsi="Times New Roman" w:cs="Times New Roman"/>
          <w:b/>
          <w:sz w:val="24"/>
          <w:szCs w:val="24"/>
        </w:rPr>
        <w:t>.</w:t>
      </w:r>
      <w:r w:rsidR="00370BAD" w:rsidRPr="00C853EA">
        <w:rPr>
          <w:rFonts w:ascii="Times New Roman" w:hAnsi="Times New Roman" w:cs="Times New Roman"/>
          <w:sz w:val="24"/>
          <w:szCs w:val="24"/>
        </w:rPr>
        <w:t xml:space="preserve"> Обязательные ежемесячные взносы на капитальный ремонт общего имущества в многоквартирном доме.</w:t>
      </w:r>
    </w:p>
    <w:p w14:paraId="728E7DE8" w14:textId="77777777" w:rsidR="005911C8" w:rsidRPr="00C853EA" w:rsidRDefault="005911C8" w:rsidP="004B7DC9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14:paraId="5F81119C" w14:textId="77777777" w:rsidR="00370BAD" w:rsidRPr="00C853EA" w:rsidRDefault="00370BAD" w:rsidP="004B7DC9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853EA">
        <w:rPr>
          <w:rFonts w:ascii="Times New Roman" w:hAnsi="Times New Roman" w:cs="Times New Roman"/>
          <w:b/>
          <w:i/>
          <w:sz w:val="24"/>
          <w:szCs w:val="24"/>
        </w:rPr>
        <w:t>Основное мероприятие</w:t>
      </w:r>
      <w:r w:rsidRPr="00C853EA">
        <w:rPr>
          <w:rFonts w:ascii="Times New Roman" w:hAnsi="Times New Roman" w:cs="Times New Roman"/>
          <w:sz w:val="24"/>
          <w:szCs w:val="24"/>
        </w:rPr>
        <w:t xml:space="preserve"> «</w:t>
      </w:r>
      <w:r w:rsidR="004B7DC9" w:rsidRPr="00C853EA">
        <w:rPr>
          <w:rFonts w:ascii="Times New Roman" w:hAnsi="Times New Roman" w:cs="Times New Roman"/>
          <w:sz w:val="24"/>
          <w:szCs w:val="24"/>
        </w:rPr>
        <w:t>Реализация мероприятий в области жилищного хозяйства</w:t>
      </w:r>
      <w:r w:rsidRPr="00C853EA">
        <w:rPr>
          <w:rFonts w:ascii="Times New Roman" w:hAnsi="Times New Roman" w:cs="Times New Roman"/>
          <w:sz w:val="24"/>
          <w:szCs w:val="24"/>
        </w:rPr>
        <w:t>» включает в себя реализацию следующ</w:t>
      </w:r>
      <w:r w:rsidR="000448C9" w:rsidRPr="00C853EA">
        <w:rPr>
          <w:rFonts w:ascii="Times New Roman" w:hAnsi="Times New Roman" w:cs="Times New Roman"/>
          <w:sz w:val="24"/>
          <w:szCs w:val="24"/>
        </w:rPr>
        <w:t>их</w:t>
      </w:r>
      <w:r w:rsidRPr="00C853EA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0448C9" w:rsidRPr="00C853EA">
        <w:rPr>
          <w:rFonts w:ascii="Times New Roman" w:hAnsi="Times New Roman" w:cs="Times New Roman"/>
          <w:sz w:val="24"/>
          <w:szCs w:val="24"/>
        </w:rPr>
        <w:t>й</w:t>
      </w:r>
      <w:r w:rsidRPr="00C853EA">
        <w:rPr>
          <w:rFonts w:ascii="Times New Roman" w:hAnsi="Times New Roman" w:cs="Times New Roman"/>
          <w:sz w:val="24"/>
          <w:szCs w:val="24"/>
        </w:rPr>
        <w:t>:</w:t>
      </w:r>
    </w:p>
    <w:p w14:paraId="758D6FE6" w14:textId="77777777" w:rsidR="005911C8" w:rsidRPr="00C853EA" w:rsidRDefault="005911C8" w:rsidP="00CB3FC5">
      <w:pPr>
        <w:pStyle w:val="Pro-Gramma"/>
        <w:spacing w:before="0"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4E0ACFC7" w14:textId="77777777" w:rsidR="000448C9" w:rsidRPr="00C853EA" w:rsidRDefault="000448C9" w:rsidP="00E24450">
      <w:pPr>
        <w:pStyle w:val="Pro-Gramma"/>
        <w:numPr>
          <w:ilvl w:val="0"/>
          <w:numId w:val="10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C853EA">
        <w:rPr>
          <w:rFonts w:ascii="Times New Roman" w:hAnsi="Times New Roman" w:cs="Times New Roman"/>
          <w:sz w:val="24"/>
          <w:szCs w:val="24"/>
        </w:rPr>
        <w:t xml:space="preserve">Техническое заключение о состоянии строительных конструкций жилых домов. </w:t>
      </w:r>
    </w:p>
    <w:p w14:paraId="0FD1DDA3" w14:textId="77777777" w:rsidR="00370BAD" w:rsidRPr="00C853EA" w:rsidRDefault="004B7DC9" w:rsidP="00E24450">
      <w:pPr>
        <w:pStyle w:val="Pro-Gramma"/>
        <w:numPr>
          <w:ilvl w:val="0"/>
          <w:numId w:val="10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C853EA">
        <w:rPr>
          <w:rFonts w:ascii="Times New Roman" w:hAnsi="Times New Roman" w:cs="Times New Roman"/>
          <w:sz w:val="24"/>
          <w:szCs w:val="24"/>
        </w:rPr>
        <w:t>Прочие мероприятия в области жилищного хозяйства.</w:t>
      </w:r>
    </w:p>
    <w:p w14:paraId="01306F9D" w14:textId="02E0E6A1" w:rsidR="004B7DC9" w:rsidRPr="00C853EA" w:rsidRDefault="0099195A" w:rsidP="004B7DC9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6" w:name="_Hlk175906744"/>
      <w:r w:rsidRPr="00C853EA">
        <w:rPr>
          <w:rFonts w:ascii="Times New Roman" w:hAnsi="Times New Roman" w:cs="Times New Roman"/>
          <w:sz w:val="24"/>
          <w:szCs w:val="24"/>
        </w:rPr>
        <w:t xml:space="preserve">В </w:t>
      </w:r>
      <w:r w:rsidR="003776CE" w:rsidRPr="00C853EA">
        <w:rPr>
          <w:rFonts w:ascii="Times New Roman" w:hAnsi="Times New Roman" w:cs="Times New Roman"/>
          <w:sz w:val="24"/>
          <w:szCs w:val="24"/>
        </w:rPr>
        <w:t>2025</w:t>
      </w:r>
      <w:r w:rsidRPr="00C853EA">
        <w:rPr>
          <w:rFonts w:ascii="Times New Roman" w:hAnsi="Times New Roman" w:cs="Times New Roman"/>
          <w:sz w:val="24"/>
          <w:szCs w:val="24"/>
        </w:rPr>
        <w:t xml:space="preserve"> году м</w:t>
      </w:r>
      <w:r w:rsidR="004B7DC9" w:rsidRPr="00C853EA">
        <w:rPr>
          <w:rFonts w:ascii="Times New Roman" w:hAnsi="Times New Roman" w:cs="Times New Roman"/>
          <w:sz w:val="24"/>
          <w:szCs w:val="24"/>
        </w:rPr>
        <w:t>ероприятие предусматривает:</w:t>
      </w:r>
    </w:p>
    <w:bookmarkEnd w:id="6"/>
    <w:p w14:paraId="5AA8E335" w14:textId="7000B0C4" w:rsidR="004B7DC9" w:rsidRPr="00C853EA" w:rsidRDefault="004B7DC9" w:rsidP="004B7DC9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853EA">
        <w:rPr>
          <w:rFonts w:ascii="Times New Roman" w:hAnsi="Times New Roman" w:cs="Times New Roman"/>
          <w:sz w:val="24"/>
          <w:szCs w:val="24"/>
        </w:rPr>
        <w:t>- оплата услуг в соответствие с заключенными договорами по начислению и приему оплаты от граждан, проживающих в муниципальном жилом фонде, за найм муниципальных жилых помещений, находящихся в собственности Наволокского городского поселения</w:t>
      </w:r>
      <w:r w:rsidR="00645922" w:rsidRPr="00C853EA">
        <w:rPr>
          <w:rFonts w:ascii="Times New Roman" w:hAnsi="Times New Roman" w:cs="Times New Roman"/>
          <w:sz w:val="24"/>
          <w:szCs w:val="24"/>
        </w:rPr>
        <w:t>.</w:t>
      </w:r>
    </w:p>
    <w:p w14:paraId="1C215F8B" w14:textId="77777777" w:rsidR="00370BAD" w:rsidRPr="00C853EA" w:rsidRDefault="00370BAD" w:rsidP="00370BAD">
      <w:pPr>
        <w:pStyle w:val="Pro-Gramma"/>
        <w:spacing w:before="0"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475B1191" w14:textId="77777777" w:rsidR="00370BAD" w:rsidRPr="00C853EA" w:rsidRDefault="00370BAD" w:rsidP="00370BAD">
      <w:pPr>
        <w:widowControl/>
        <w:spacing w:after="0"/>
        <w:ind w:firstLine="567"/>
        <w:jc w:val="both"/>
        <w:rPr>
          <w:rFonts w:ascii="Times New Roman" w:hAnsi="Times New Roman" w:cs="Times New Roman"/>
        </w:rPr>
      </w:pPr>
      <w:r w:rsidRPr="00C853EA">
        <w:rPr>
          <w:rFonts w:ascii="Times New Roman" w:hAnsi="Times New Roman" w:cs="Times New Roman"/>
        </w:rPr>
        <w:t>Исполнитель мероприятия – Администрация.</w:t>
      </w:r>
    </w:p>
    <w:p w14:paraId="0BBDB8C0" w14:textId="6836E72A" w:rsidR="00370BAD" w:rsidRPr="00C853EA" w:rsidRDefault="00370BAD" w:rsidP="003368B7">
      <w:pPr>
        <w:widowControl/>
        <w:spacing w:after="0"/>
        <w:ind w:firstLine="567"/>
        <w:jc w:val="both"/>
        <w:rPr>
          <w:rFonts w:ascii="Times New Roman" w:eastAsia="TimesNewRoman" w:hAnsi="Times New Roman" w:cs="Times New Roman"/>
          <w:lang w:eastAsia="en-US"/>
        </w:rPr>
      </w:pPr>
      <w:r w:rsidRPr="00C853EA">
        <w:rPr>
          <w:rFonts w:ascii="Times New Roman" w:eastAsia="TimesNewRoman" w:hAnsi="Times New Roman" w:cs="Times New Roman"/>
          <w:lang w:eastAsia="en-US"/>
        </w:rPr>
        <w:t>Срок ре</w:t>
      </w:r>
      <w:r w:rsidR="000D16CB" w:rsidRPr="00C853EA">
        <w:rPr>
          <w:rFonts w:ascii="Times New Roman" w:eastAsia="TimesNewRoman" w:hAnsi="Times New Roman" w:cs="Times New Roman"/>
          <w:lang w:eastAsia="en-US"/>
        </w:rPr>
        <w:t>ализации мероприятия – 201</w:t>
      </w:r>
      <w:r w:rsidR="003776CE" w:rsidRPr="00C853EA">
        <w:rPr>
          <w:rFonts w:ascii="Times New Roman" w:eastAsia="TimesNewRoman" w:hAnsi="Times New Roman" w:cs="Times New Roman"/>
          <w:lang w:eastAsia="en-US"/>
        </w:rPr>
        <w:t>5</w:t>
      </w:r>
      <w:r w:rsidR="001E6B91" w:rsidRPr="00C853EA">
        <w:rPr>
          <w:rFonts w:ascii="Times New Roman" w:eastAsia="TimesNewRoman" w:hAnsi="Times New Roman" w:cs="Times New Roman"/>
          <w:lang w:eastAsia="en-US"/>
        </w:rPr>
        <w:t>-202</w:t>
      </w:r>
      <w:r w:rsidR="003776CE" w:rsidRPr="00C853EA">
        <w:rPr>
          <w:rFonts w:ascii="Times New Roman" w:eastAsia="TimesNewRoman" w:hAnsi="Times New Roman" w:cs="Times New Roman"/>
          <w:lang w:eastAsia="en-US"/>
        </w:rPr>
        <w:t>7</w:t>
      </w:r>
      <w:r w:rsidRPr="00C853EA">
        <w:rPr>
          <w:rFonts w:ascii="Times New Roman" w:eastAsia="TimesNewRoman" w:hAnsi="Times New Roman" w:cs="Times New Roman"/>
          <w:lang w:eastAsia="en-US"/>
        </w:rPr>
        <w:t xml:space="preserve"> годы.</w:t>
      </w:r>
    </w:p>
    <w:p w14:paraId="086565C3" w14:textId="77777777" w:rsidR="004755A6" w:rsidRPr="00C853EA" w:rsidRDefault="004755A6" w:rsidP="007C607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34FD8C4F" w14:textId="77777777" w:rsidR="00EE300B" w:rsidRPr="00C853EA" w:rsidRDefault="00EE300B" w:rsidP="007C607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7DFC7B73" w14:textId="77777777" w:rsidR="00EE300B" w:rsidRPr="00C853EA" w:rsidRDefault="00EE300B" w:rsidP="007C607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0B20784F" w14:textId="77777777" w:rsidR="00531762" w:rsidRPr="00C853EA" w:rsidRDefault="00531762" w:rsidP="008B16D9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  <w:sectPr w:rsidR="00531762" w:rsidRPr="00C853EA" w:rsidSect="00CC7A1D">
          <w:pgSz w:w="11906" w:h="16838"/>
          <w:pgMar w:top="709" w:right="851" w:bottom="709" w:left="1701" w:header="709" w:footer="709" w:gutter="0"/>
          <w:cols w:space="708"/>
          <w:titlePg/>
          <w:docGrid w:linePitch="360"/>
        </w:sectPr>
      </w:pPr>
    </w:p>
    <w:p w14:paraId="77B41BCE" w14:textId="77777777" w:rsidR="00B01FBA" w:rsidRPr="00C853EA" w:rsidRDefault="008B16D9" w:rsidP="008B16D9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  <w:r w:rsidRPr="00C853EA">
        <w:rPr>
          <w:rFonts w:ascii="Times New Roman" w:hAnsi="Times New Roman" w:cs="Times New Roman"/>
          <w:b/>
          <w:color w:val="auto"/>
        </w:rPr>
        <w:lastRenderedPageBreak/>
        <w:t>3. Ц</w:t>
      </w:r>
      <w:r w:rsidR="00B01FBA" w:rsidRPr="00C853EA">
        <w:rPr>
          <w:rFonts w:ascii="Times New Roman" w:hAnsi="Times New Roman" w:cs="Times New Roman"/>
          <w:b/>
          <w:color w:val="auto"/>
        </w:rPr>
        <w:t>елевы</w:t>
      </w:r>
      <w:r w:rsidRPr="00C853EA">
        <w:rPr>
          <w:rFonts w:ascii="Times New Roman" w:hAnsi="Times New Roman" w:cs="Times New Roman"/>
          <w:b/>
          <w:color w:val="auto"/>
        </w:rPr>
        <w:t>е</w:t>
      </w:r>
      <w:r w:rsidR="00B01FBA" w:rsidRPr="00C853EA">
        <w:rPr>
          <w:rFonts w:ascii="Times New Roman" w:hAnsi="Times New Roman" w:cs="Times New Roman"/>
          <w:b/>
          <w:color w:val="auto"/>
        </w:rPr>
        <w:t xml:space="preserve"> индикатор</w:t>
      </w:r>
      <w:r w:rsidRPr="00C853EA">
        <w:rPr>
          <w:rFonts w:ascii="Times New Roman" w:hAnsi="Times New Roman" w:cs="Times New Roman"/>
          <w:b/>
          <w:color w:val="auto"/>
        </w:rPr>
        <w:t>ы</w:t>
      </w:r>
      <w:r w:rsidR="00B01FBA" w:rsidRPr="00C853EA">
        <w:rPr>
          <w:rFonts w:ascii="Times New Roman" w:hAnsi="Times New Roman" w:cs="Times New Roman"/>
          <w:b/>
          <w:color w:val="auto"/>
        </w:rPr>
        <w:t xml:space="preserve"> (показател</w:t>
      </w:r>
      <w:r w:rsidRPr="00C853EA">
        <w:rPr>
          <w:rFonts w:ascii="Times New Roman" w:hAnsi="Times New Roman" w:cs="Times New Roman"/>
          <w:b/>
          <w:color w:val="auto"/>
        </w:rPr>
        <w:t>и</w:t>
      </w:r>
      <w:r w:rsidR="00B01FBA" w:rsidRPr="00C853EA">
        <w:rPr>
          <w:rFonts w:ascii="Times New Roman" w:hAnsi="Times New Roman" w:cs="Times New Roman"/>
          <w:b/>
          <w:color w:val="auto"/>
        </w:rPr>
        <w:t>) реализации подпрограммы</w:t>
      </w:r>
    </w:p>
    <w:p w14:paraId="539B9503" w14:textId="77777777" w:rsidR="008B16D9" w:rsidRPr="00C853EA" w:rsidRDefault="008B16D9" w:rsidP="008B16D9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Style w:val="aff6"/>
        <w:tblW w:w="0" w:type="auto"/>
        <w:tblInd w:w="-1051" w:type="dxa"/>
        <w:tblLook w:val="04A0" w:firstRow="1" w:lastRow="0" w:firstColumn="1" w:lastColumn="0" w:noHBand="0" w:noVBand="1"/>
      </w:tblPr>
      <w:tblGrid>
        <w:gridCol w:w="516"/>
        <w:gridCol w:w="8420"/>
        <w:gridCol w:w="1400"/>
        <w:gridCol w:w="1664"/>
        <w:gridCol w:w="1664"/>
        <w:gridCol w:w="1664"/>
      </w:tblGrid>
      <w:tr w:rsidR="00776A94" w:rsidRPr="00C853EA" w14:paraId="7E4CF8E0" w14:textId="45326300" w:rsidTr="000C3338">
        <w:tc>
          <w:tcPr>
            <w:tcW w:w="516" w:type="dxa"/>
            <w:vMerge w:val="restart"/>
          </w:tcPr>
          <w:p w14:paraId="12B07294" w14:textId="77777777" w:rsidR="00573E52" w:rsidRPr="00C853EA" w:rsidRDefault="00573E52" w:rsidP="00996E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53E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8420" w:type="dxa"/>
            <w:vMerge w:val="restart"/>
          </w:tcPr>
          <w:p w14:paraId="16284D1E" w14:textId="77777777" w:rsidR="00573E52" w:rsidRPr="00C853EA" w:rsidRDefault="00573E52" w:rsidP="00996E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53EA">
              <w:rPr>
                <w:rFonts w:ascii="Times New Roman" w:hAnsi="Times New Roman" w:cs="Times New Roman"/>
                <w:b/>
              </w:rPr>
              <w:t>Наименование целевого индикатора (показателя)</w:t>
            </w:r>
          </w:p>
        </w:tc>
        <w:tc>
          <w:tcPr>
            <w:tcW w:w="0" w:type="auto"/>
            <w:vMerge w:val="restart"/>
          </w:tcPr>
          <w:p w14:paraId="232337F7" w14:textId="77777777" w:rsidR="00573E52" w:rsidRPr="00C853EA" w:rsidRDefault="00573E52" w:rsidP="00996E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53EA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0" w:type="auto"/>
            <w:gridSpan w:val="3"/>
          </w:tcPr>
          <w:p w14:paraId="390CE2F9" w14:textId="56234615" w:rsidR="00573E52" w:rsidRPr="00C853EA" w:rsidRDefault="00573E52" w:rsidP="00996E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53EA">
              <w:rPr>
                <w:rFonts w:ascii="Times New Roman" w:hAnsi="Times New Roman" w:cs="Times New Roman"/>
                <w:b/>
              </w:rPr>
              <w:t>Значения целевых индикаторов (показателей)</w:t>
            </w:r>
          </w:p>
        </w:tc>
      </w:tr>
      <w:tr w:rsidR="000C3338" w:rsidRPr="00C853EA" w14:paraId="1A58652B" w14:textId="3E6C3A7B" w:rsidTr="000C3338">
        <w:tc>
          <w:tcPr>
            <w:tcW w:w="516" w:type="dxa"/>
            <w:vMerge/>
          </w:tcPr>
          <w:p w14:paraId="69F4B68A" w14:textId="77777777" w:rsidR="000C3338" w:rsidRPr="00C853EA" w:rsidRDefault="000C3338" w:rsidP="000C3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0" w:type="dxa"/>
            <w:vMerge/>
          </w:tcPr>
          <w:p w14:paraId="6C0BAE10" w14:textId="77777777" w:rsidR="000C3338" w:rsidRPr="00C853EA" w:rsidRDefault="000C3338" w:rsidP="000C3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14:paraId="1721852A" w14:textId="77777777" w:rsidR="000C3338" w:rsidRPr="00C853EA" w:rsidRDefault="000C3338" w:rsidP="000C3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14:paraId="7BFE5EB7" w14:textId="2BD9A0B9" w:rsidR="000C3338" w:rsidRPr="00C853EA" w:rsidRDefault="000C3338" w:rsidP="000C33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53EA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0" w:type="auto"/>
          </w:tcPr>
          <w:p w14:paraId="6884971A" w14:textId="56F7B3CB" w:rsidR="000C3338" w:rsidRPr="00C853EA" w:rsidRDefault="000C3338" w:rsidP="000C33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53EA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0" w:type="auto"/>
          </w:tcPr>
          <w:p w14:paraId="590C5A39" w14:textId="23BA256E" w:rsidR="000C3338" w:rsidRPr="00C853EA" w:rsidRDefault="000C3338" w:rsidP="000C33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53EA">
              <w:rPr>
                <w:rFonts w:ascii="Times New Roman" w:hAnsi="Times New Roman" w:cs="Times New Roman"/>
                <w:b/>
              </w:rPr>
              <w:t>2027</w:t>
            </w:r>
          </w:p>
        </w:tc>
      </w:tr>
      <w:tr w:rsidR="000C3338" w:rsidRPr="00C853EA" w14:paraId="1963A1C0" w14:textId="49EE18DE" w:rsidTr="00240EDC">
        <w:trPr>
          <w:trHeight w:val="274"/>
        </w:trPr>
        <w:tc>
          <w:tcPr>
            <w:tcW w:w="0" w:type="auto"/>
            <w:gridSpan w:val="6"/>
          </w:tcPr>
          <w:p w14:paraId="4E3CE686" w14:textId="7AD475E9" w:rsidR="000C3338" w:rsidRPr="00C853EA" w:rsidRDefault="000C3338" w:rsidP="000C3338">
            <w:pPr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1.  Основное мероприятие «Реализация мероприятий по улучшению состояния жилищного фонда»</w:t>
            </w:r>
          </w:p>
        </w:tc>
      </w:tr>
      <w:tr w:rsidR="000C3338" w:rsidRPr="00C853EA" w14:paraId="40ADF8A7" w14:textId="11646F69" w:rsidTr="008D66DD">
        <w:tc>
          <w:tcPr>
            <w:tcW w:w="0" w:type="auto"/>
            <w:gridSpan w:val="6"/>
          </w:tcPr>
          <w:p w14:paraId="5512C29F" w14:textId="43BC5C56" w:rsidR="000C3338" w:rsidRPr="00C853EA" w:rsidRDefault="000C3338" w:rsidP="000C3338">
            <w:pPr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1.1 Мероприятие «Организация содержания и ремонта муниципального жилищного фонда»</w:t>
            </w:r>
          </w:p>
        </w:tc>
      </w:tr>
      <w:tr w:rsidR="000C3338" w:rsidRPr="00C853EA" w14:paraId="0179A90E" w14:textId="4BC11F6F" w:rsidTr="000C3338">
        <w:tc>
          <w:tcPr>
            <w:tcW w:w="516" w:type="dxa"/>
          </w:tcPr>
          <w:p w14:paraId="6D28EC84" w14:textId="2C2F3047" w:rsidR="000C3338" w:rsidRPr="00C853EA" w:rsidRDefault="000C3338" w:rsidP="000C33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0" w:type="dxa"/>
          </w:tcPr>
          <w:p w14:paraId="56067997" w14:textId="3198D9C9" w:rsidR="000C3338" w:rsidRPr="00C853EA" w:rsidRDefault="000C3338" w:rsidP="000C3338">
            <w:pPr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eastAsia="Calibri" w:hAnsi="Times New Roman" w:cs="Times New Roman"/>
              </w:rPr>
              <w:t>Количество проведенных ремонтов муниципального жилищного фонда</w:t>
            </w:r>
          </w:p>
        </w:tc>
        <w:tc>
          <w:tcPr>
            <w:tcW w:w="0" w:type="auto"/>
          </w:tcPr>
          <w:p w14:paraId="51737696" w14:textId="77777777" w:rsidR="000C3338" w:rsidRPr="00C853EA" w:rsidRDefault="000C3338" w:rsidP="000C3338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0" w:type="auto"/>
            <w:vAlign w:val="bottom"/>
          </w:tcPr>
          <w:p w14:paraId="55994570" w14:textId="7A2A7503" w:rsidR="000C3338" w:rsidRPr="00C853EA" w:rsidRDefault="000C3338" w:rsidP="000C3338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vAlign w:val="bottom"/>
          </w:tcPr>
          <w:p w14:paraId="7409B792" w14:textId="49D7F45E" w:rsidR="000C3338" w:rsidRPr="00C853EA" w:rsidRDefault="000C3338" w:rsidP="000C3338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ADFBEB7" w14:textId="7D2B1C6F" w:rsidR="000C3338" w:rsidRPr="00C853EA" w:rsidRDefault="000C3338" w:rsidP="000C3338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10</w:t>
            </w:r>
          </w:p>
        </w:tc>
      </w:tr>
      <w:tr w:rsidR="000C3338" w:rsidRPr="00C853EA" w14:paraId="685BBA32" w14:textId="65093572" w:rsidTr="000C3338">
        <w:tc>
          <w:tcPr>
            <w:tcW w:w="0" w:type="auto"/>
            <w:gridSpan w:val="6"/>
            <w:vAlign w:val="bottom"/>
          </w:tcPr>
          <w:p w14:paraId="2D54526C" w14:textId="424304DE" w:rsidR="000C3338" w:rsidRPr="00C853EA" w:rsidRDefault="000C3338" w:rsidP="000C3338">
            <w:pPr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1.2. Мероприятие «Обязательные ежемесячные взносы на капитальный ремонт общего имущества в многоквартирном доме»</w:t>
            </w:r>
          </w:p>
        </w:tc>
      </w:tr>
      <w:tr w:rsidR="000C3338" w:rsidRPr="00C853EA" w14:paraId="5864DD79" w14:textId="16EAC451" w:rsidTr="000C3338">
        <w:tc>
          <w:tcPr>
            <w:tcW w:w="516" w:type="dxa"/>
          </w:tcPr>
          <w:p w14:paraId="2202F000" w14:textId="09802A21" w:rsidR="000C3338" w:rsidRPr="00C853EA" w:rsidRDefault="000C3338" w:rsidP="000C33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0" w:type="dxa"/>
          </w:tcPr>
          <w:p w14:paraId="65BDEFB0" w14:textId="77777777" w:rsidR="000C3338" w:rsidRPr="00C853EA" w:rsidRDefault="000C3338" w:rsidP="000C3338">
            <w:pPr>
              <w:widowControl/>
              <w:ind w:firstLine="33"/>
              <w:jc w:val="both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eastAsiaTheme="minorHAnsi" w:hAnsi="Times New Roman" w:cs="Times New Roman"/>
                <w:lang w:eastAsia="en-US"/>
              </w:rPr>
              <w:t>Площадь муниципального жилищного фонда Наволокского городского поселения</w:t>
            </w:r>
          </w:p>
        </w:tc>
        <w:tc>
          <w:tcPr>
            <w:tcW w:w="0" w:type="auto"/>
          </w:tcPr>
          <w:p w14:paraId="42A11BEA" w14:textId="5CABEDC7" w:rsidR="000C3338" w:rsidRPr="00C853EA" w:rsidRDefault="00847B14" w:rsidP="000C3338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 xml:space="preserve">кв </w:t>
            </w:r>
            <w:r w:rsidR="000C3338" w:rsidRPr="00C853EA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0" w:type="auto"/>
            <w:vAlign w:val="bottom"/>
          </w:tcPr>
          <w:p w14:paraId="39B8A5D7" w14:textId="7F603756" w:rsidR="000C3338" w:rsidRPr="00C853EA" w:rsidRDefault="00AD7A45" w:rsidP="000C3338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20675</w:t>
            </w:r>
          </w:p>
        </w:tc>
        <w:tc>
          <w:tcPr>
            <w:tcW w:w="0" w:type="auto"/>
            <w:vAlign w:val="bottom"/>
          </w:tcPr>
          <w:p w14:paraId="7BBF0E08" w14:textId="5A932B40" w:rsidR="000C3338" w:rsidRPr="00C853EA" w:rsidRDefault="00AD7A45" w:rsidP="000C3338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20675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77A0B0D" w14:textId="5550299D" w:rsidR="000C3338" w:rsidRPr="00C853EA" w:rsidRDefault="00AD7A45" w:rsidP="000C3338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20675</w:t>
            </w:r>
          </w:p>
        </w:tc>
      </w:tr>
      <w:tr w:rsidR="000C3338" w:rsidRPr="00C853EA" w14:paraId="5481244F" w14:textId="3006D155" w:rsidTr="000C3338">
        <w:trPr>
          <w:trHeight w:val="313"/>
        </w:trPr>
        <w:tc>
          <w:tcPr>
            <w:tcW w:w="0" w:type="auto"/>
            <w:gridSpan w:val="6"/>
            <w:vAlign w:val="bottom"/>
          </w:tcPr>
          <w:p w14:paraId="10997B08" w14:textId="3DF82FF1" w:rsidR="000C3338" w:rsidRPr="00C853EA" w:rsidRDefault="000C3338" w:rsidP="000C3338">
            <w:pPr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  <w:lang w:val="en-US"/>
              </w:rPr>
              <w:t>II</w:t>
            </w:r>
            <w:r w:rsidRPr="00C853EA">
              <w:rPr>
                <w:rFonts w:ascii="Times New Roman" w:hAnsi="Times New Roman" w:cs="Times New Roman"/>
              </w:rPr>
              <w:t>.Основное мероприятие «Реализация мероприятий в области жилищного хозяйства»</w:t>
            </w:r>
          </w:p>
        </w:tc>
      </w:tr>
      <w:tr w:rsidR="000C3338" w:rsidRPr="00C853EA" w14:paraId="2B8BA44A" w14:textId="6B118A84" w:rsidTr="000C3338">
        <w:tc>
          <w:tcPr>
            <w:tcW w:w="0" w:type="auto"/>
            <w:gridSpan w:val="6"/>
            <w:vAlign w:val="bottom"/>
          </w:tcPr>
          <w:p w14:paraId="1AFBD507" w14:textId="317D40A9" w:rsidR="000C3338" w:rsidRPr="00C853EA" w:rsidRDefault="000C3338" w:rsidP="000C3338">
            <w:pPr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2.1 Мероприятие «Техническое заключение о состоянии строительных конструкций жилых домов»</w:t>
            </w:r>
          </w:p>
        </w:tc>
      </w:tr>
      <w:tr w:rsidR="000C3338" w:rsidRPr="00C853EA" w14:paraId="0E179DBC" w14:textId="4A2836BF" w:rsidTr="000C3338">
        <w:tc>
          <w:tcPr>
            <w:tcW w:w="516" w:type="dxa"/>
          </w:tcPr>
          <w:p w14:paraId="272A6242" w14:textId="2D266A76" w:rsidR="000C3338" w:rsidRPr="00C853EA" w:rsidRDefault="000C3338" w:rsidP="000C33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0" w:type="dxa"/>
          </w:tcPr>
          <w:p w14:paraId="20083A5F" w14:textId="77777777" w:rsidR="000C3338" w:rsidRPr="00C853EA" w:rsidRDefault="000C3338" w:rsidP="000C3338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Количество выданных заключений о состоянии строительных конструкций жилых домов</w:t>
            </w:r>
          </w:p>
        </w:tc>
        <w:tc>
          <w:tcPr>
            <w:tcW w:w="0" w:type="auto"/>
          </w:tcPr>
          <w:p w14:paraId="76B4116B" w14:textId="77777777" w:rsidR="000C3338" w:rsidRPr="00C853EA" w:rsidRDefault="000C3338" w:rsidP="000C3338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0" w:type="auto"/>
            <w:vAlign w:val="bottom"/>
          </w:tcPr>
          <w:p w14:paraId="750D3DF0" w14:textId="13CD282E" w:rsidR="000C3338" w:rsidRPr="00C853EA" w:rsidRDefault="000C3338" w:rsidP="000C3338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Align w:val="bottom"/>
          </w:tcPr>
          <w:p w14:paraId="180E1AFF" w14:textId="408B3518" w:rsidR="000C3338" w:rsidRPr="00C853EA" w:rsidRDefault="000C3338" w:rsidP="000C3338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3C928FD" w14:textId="1BB0A646" w:rsidR="000C3338" w:rsidRPr="00C853EA" w:rsidRDefault="000C3338" w:rsidP="000C3338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4</w:t>
            </w:r>
          </w:p>
        </w:tc>
      </w:tr>
      <w:tr w:rsidR="000C3338" w:rsidRPr="00C853EA" w14:paraId="2E2EB2FB" w14:textId="57361F17" w:rsidTr="000C3338">
        <w:tc>
          <w:tcPr>
            <w:tcW w:w="0" w:type="auto"/>
            <w:gridSpan w:val="6"/>
            <w:vAlign w:val="bottom"/>
          </w:tcPr>
          <w:p w14:paraId="5253A380" w14:textId="10DC92EE" w:rsidR="000C3338" w:rsidRPr="00C853EA" w:rsidRDefault="000C3338" w:rsidP="000C3338">
            <w:pPr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2.</w:t>
            </w:r>
            <w:r w:rsidR="0054670E" w:rsidRPr="00C853EA">
              <w:rPr>
                <w:rFonts w:ascii="Times New Roman" w:hAnsi="Times New Roman" w:cs="Times New Roman"/>
              </w:rPr>
              <w:t>2</w:t>
            </w:r>
            <w:r w:rsidRPr="00C853EA">
              <w:rPr>
                <w:rFonts w:ascii="Times New Roman" w:hAnsi="Times New Roman" w:cs="Times New Roman"/>
              </w:rPr>
              <w:t xml:space="preserve"> Мероприятие «Прочие мероприятия в области жилищного хозяйства»</w:t>
            </w:r>
          </w:p>
        </w:tc>
      </w:tr>
      <w:tr w:rsidR="000C3338" w:rsidRPr="00C853EA" w14:paraId="41265992" w14:textId="6DB43FC9" w:rsidTr="000C3338">
        <w:tc>
          <w:tcPr>
            <w:tcW w:w="516" w:type="dxa"/>
          </w:tcPr>
          <w:p w14:paraId="50950E97" w14:textId="78FD6024" w:rsidR="000C3338" w:rsidRPr="00C853EA" w:rsidRDefault="000C3338" w:rsidP="000C33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0" w:type="dxa"/>
          </w:tcPr>
          <w:p w14:paraId="015D94AB" w14:textId="77777777" w:rsidR="000C3338" w:rsidRPr="00C853EA" w:rsidRDefault="000C3338" w:rsidP="000C3338">
            <w:pPr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Количество жилых помещений, находящихся в собственности поселения</w:t>
            </w:r>
          </w:p>
        </w:tc>
        <w:tc>
          <w:tcPr>
            <w:tcW w:w="0" w:type="auto"/>
          </w:tcPr>
          <w:p w14:paraId="7E1D277A" w14:textId="77777777" w:rsidR="000C3338" w:rsidRPr="00C853EA" w:rsidRDefault="000C3338" w:rsidP="000C3338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помещений</w:t>
            </w:r>
          </w:p>
        </w:tc>
        <w:tc>
          <w:tcPr>
            <w:tcW w:w="0" w:type="auto"/>
            <w:vAlign w:val="bottom"/>
          </w:tcPr>
          <w:p w14:paraId="3F807ED7" w14:textId="7D3D0F0A" w:rsidR="000C3338" w:rsidRPr="00C853EA" w:rsidRDefault="0054670E" w:rsidP="000C3338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0" w:type="auto"/>
            <w:vAlign w:val="bottom"/>
          </w:tcPr>
          <w:p w14:paraId="3F8EC55D" w14:textId="0187E640" w:rsidR="000C3338" w:rsidRPr="00C853EA" w:rsidRDefault="009C552C" w:rsidP="000C3338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6FFFD81" w14:textId="0806E123" w:rsidR="000C3338" w:rsidRPr="00C853EA" w:rsidRDefault="009C552C" w:rsidP="000C3338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456</w:t>
            </w:r>
          </w:p>
        </w:tc>
      </w:tr>
    </w:tbl>
    <w:p w14:paraId="774718A4" w14:textId="77777777" w:rsidR="008B16D9" w:rsidRPr="00C853EA" w:rsidRDefault="008B16D9" w:rsidP="008B16D9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7D894D47" w14:textId="77777777" w:rsidR="00BB5486" w:rsidRPr="00C853EA" w:rsidRDefault="00FD105B" w:rsidP="00FD105B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C853EA">
        <w:rPr>
          <w:rFonts w:ascii="Times New Roman" w:hAnsi="Times New Roman" w:cs="Times New Roman"/>
          <w:b/>
          <w:color w:val="000000" w:themeColor="text1"/>
        </w:rPr>
        <w:t xml:space="preserve">4. </w:t>
      </w:r>
      <w:r w:rsidR="00461B9F" w:rsidRPr="00C853EA">
        <w:rPr>
          <w:rFonts w:ascii="Times New Roman" w:hAnsi="Times New Roman" w:cs="Times New Roman"/>
          <w:b/>
          <w:color w:val="000000" w:themeColor="text1"/>
        </w:rPr>
        <w:t>Ресурсное обеспечение подпрограммы</w:t>
      </w:r>
    </w:p>
    <w:p w14:paraId="176686D2" w14:textId="77777777" w:rsidR="00461B9F" w:rsidRPr="00C853EA" w:rsidRDefault="00461B9F" w:rsidP="007C6072">
      <w:pPr>
        <w:pStyle w:val="Pro-TabName"/>
        <w:spacing w:before="0" w:after="0"/>
        <w:jc w:val="right"/>
        <w:rPr>
          <w:rFonts w:ascii="Times New Roman" w:hAnsi="Times New Roman" w:cs="Times New Roman"/>
          <w:color w:val="auto"/>
        </w:rPr>
      </w:pPr>
      <w:r w:rsidRPr="00C853EA">
        <w:rPr>
          <w:rFonts w:ascii="Times New Roman" w:hAnsi="Times New Roman" w:cs="Times New Roman"/>
          <w:color w:val="auto"/>
        </w:rPr>
        <w:t>руб</w:t>
      </w:r>
      <w:r w:rsidR="005E7BEB" w:rsidRPr="00C853EA">
        <w:rPr>
          <w:rFonts w:ascii="Times New Roman" w:hAnsi="Times New Roman" w:cs="Times New Roman"/>
          <w:color w:val="auto"/>
        </w:rPr>
        <w:t>лей</w:t>
      </w:r>
    </w:p>
    <w:tbl>
      <w:tblPr>
        <w:tblStyle w:val="aff6"/>
        <w:tblW w:w="0" w:type="auto"/>
        <w:tblInd w:w="-1026" w:type="dxa"/>
        <w:tblLook w:val="04A0" w:firstRow="1" w:lastRow="0" w:firstColumn="1" w:lastColumn="0" w:noHBand="0" w:noVBand="1"/>
      </w:tblPr>
      <w:tblGrid>
        <w:gridCol w:w="576"/>
        <w:gridCol w:w="8805"/>
        <w:gridCol w:w="1854"/>
        <w:gridCol w:w="1356"/>
        <w:gridCol w:w="1356"/>
        <w:gridCol w:w="1356"/>
      </w:tblGrid>
      <w:tr w:rsidR="008C7049" w:rsidRPr="00C853EA" w14:paraId="7779D7A4" w14:textId="30C72EBA" w:rsidTr="00D855AF">
        <w:trPr>
          <w:trHeight w:val="384"/>
        </w:trPr>
        <w:tc>
          <w:tcPr>
            <w:tcW w:w="0" w:type="auto"/>
          </w:tcPr>
          <w:p w14:paraId="534EDAAA" w14:textId="77777777" w:rsidR="008C7049" w:rsidRPr="00C853EA" w:rsidRDefault="008C7049" w:rsidP="008C7049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C853EA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0" w:type="auto"/>
          </w:tcPr>
          <w:p w14:paraId="13278453" w14:textId="77777777" w:rsidR="008C7049" w:rsidRPr="00C853EA" w:rsidRDefault="008C7049" w:rsidP="008C7049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C853EA">
              <w:rPr>
                <w:rFonts w:ascii="Times New Roman" w:hAnsi="Times New Roman"/>
                <w:b/>
              </w:rPr>
              <w:t>Наименование мероприятия/источник ресурсного обеспечения</w:t>
            </w:r>
          </w:p>
        </w:tc>
        <w:tc>
          <w:tcPr>
            <w:tcW w:w="0" w:type="auto"/>
          </w:tcPr>
          <w:p w14:paraId="6E0C3273" w14:textId="77777777" w:rsidR="008C7049" w:rsidRPr="00C853EA" w:rsidRDefault="008C7049" w:rsidP="008C7049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C853EA">
              <w:rPr>
                <w:rFonts w:ascii="Times New Roman" w:hAnsi="Times New Roman"/>
                <w:b/>
              </w:rPr>
              <w:t>Исполнитель</w:t>
            </w:r>
          </w:p>
        </w:tc>
        <w:tc>
          <w:tcPr>
            <w:tcW w:w="0" w:type="auto"/>
          </w:tcPr>
          <w:p w14:paraId="64F85EDC" w14:textId="5BEF3E22" w:rsidR="008C7049" w:rsidRPr="00C853EA" w:rsidRDefault="008C7049" w:rsidP="008C7049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C853EA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0" w:type="auto"/>
          </w:tcPr>
          <w:p w14:paraId="275C0C25" w14:textId="2C81A8AC" w:rsidR="008C7049" w:rsidRPr="00C853EA" w:rsidRDefault="008C7049" w:rsidP="008C7049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C853EA">
              <w:rPr>
                <w:rFonts w:ascii="Times New Roman" w:hAnsi="Times New Roman"/>
                <w:b/>
              </w:rPr>
              <w:t>2026</w:t>
            </w:r>
          </w:p>
        </w:tc>
        <w:tc>
          <w:tcPr>
            <w:tcW w:w="0" w:type="auto"/>
          </w:tcPr>
          <w:p w14:paraId="64586FB5" w14:textId="4F5ECF5B" w:rsidR="008C7049" w:rsidRPr="00C853EA" w:rsidRDefault="008C7049" w:rsidP="008C7049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C853EA">
              <w:rPr>
                <w:rFonts w:ascii="Times New Roman" w:hAnsi="Times New Roman"/>
                <w:b/>
              </w:rPr>
              <w:t>2027</w:t>
            </w:r>
          </w:p>
        </w:tc>
      </w:tr>
      <w:tr w:rsidR="008C7049" w:rsidRPr="00C853EA" w14:paraId="2F1E18C8" w14:textId="2FC2604D" w:rsidTr="00EB223D">
        <w:trPr>
          <w:trHeight w:val="370"/>
        </w:trPr>
        <w:tc>
          <w:tcPr>
            <w:tcW w:w="0" w:type="auto"/>
            <w:gridSpan w:val="3"/>
          </w:tcPr>
          <w:p w14:paraId="1852AB0A" w14:textId="77777777" w:rsidR="008C7049" w:rsidRPr="00C853EA" w:rsidRDefault="008C7049" w:rsidP="008C7049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w="0" w:type="auto"/>
            <w:vAlign w:val="bottom"/>
          </w:tcPr>
          <w:p w14:paraId="36785DCC" w14:textId="65036A27" w:rsidR="008C7049" w:rsidRPr="00C853EA" w:rsidRDefault="00BF04DE" w:rsidP="008C7049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2745682,99</w:t>
            </w:r>
          </w:p>
        </w:tc>
        <w:tc>
          <w:tcPr>
            <w:tcW w:w="0" w:type="auto"/>
            <w:vAlign w:val="bottom"/>
          </w:tcPr>
          <w:p w14:paraId="42B339AB" w14:textId="082B43B9" w:rsidR="008C7049" w:rsidRPr="00C853EA" w:rsidRDefault="00BF04DE" w:rsidP="008C7049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3116285,44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4EF532E1" w14:textId="4E54119A" w:rsidR="008C7049" w:rsidRPr="00C853EA" w:rsidRDefault="00BF04DE" w:rsidP="008C7049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3542478,26</w:t>
            </w:r>
          </w:p>
        </w:tc>
      </w:tr>
      <w:tr w:rsidR="008C7049" w:rsidRPr="00C853EA" w14:paraId="00BC2190" w14:textId="2FADB177" w:rsidTr="00A00DFF">
        <w:trPr>
          <w:trHeight w:val="384"/>
        </w:trPr>
        <w:tc>
          <w:tcPr>
            <w:tcW w:w="0" w:type="auto"/>
            <w:gridSpan w:val="3"/>
          </w:tcPr>
          <w:p w14:paraId="30A976A4" w14:textId="77777777" w:rsidR="008C7049" w:rsidRPr="00C853EA" w:rsidRDefault="008C7049" w:rsidP="008C7049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ассигнования:</w:t>
            </w:r>
          </w:p>
        </w:tc>
        <w:tc>
          <w:tcPr>
            <w:tcW w:w="0" w:type="auto"/>
            <w:vAlign w:val="bottom"/>
          </w:tcPr>
          <w:p w14:paraId="70393E14" w14:textId="77777777" w:rsidR="008C7049" w:rsidRPr="00C853EA" w:rsidRDefault="008C7049" w:rsidP="008C704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14:paraId="5F0F7090" w14:textId="77777777" w:rsidR="008C7049" w:rsidRPr="00C853EA" w:rsidRDefault="008C7049" w:rsidP="008C704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357DDFE6" w14:textId="77777777" w:rsidR="008C7049" w:rsidRPr="00C853EA" w:rsidRDefault="008C7049" w:rsidP="008C704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04DE" w:rsidRPr="00C853EA" w14:paraId="07D0E002" w14:textId="390340D7" w:rsidTr="001E1D6F">
        <w:trPr>
          <w:trHeight w:val="370"/>
        </w:trPr>
        <w:tc>
          <w:tcPr>
            <w:tcW w:w="0" w:type="auto"/>
            <w:gridSpan w:val="3"/>
          </w:tcPr>
          <w:p w14:paraId="4C6034AE" w14:textId="77777777" w:rsidR="00BF04DE" w:rsidRPr="00C853EA" w:rsidRDefault="00BF04DE" w:rsidP="00BF04DE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- бюджет Наволокского городского поселения</w:t>
            </w:r>
          </w:p>
        </w:tc>
        <w:tc>
          <w:tcPr>
            <w:tcW w:w="0" w:type="auto"/>
            <w:vAlign w:val="bottom"/>
          </w:tcPr>
          <w:p w14:paraId="21D1C6DD" w14:textId="5146277F" w:rsidR="00BF04DE" w:rsidRPr="00C853EA" w:rsidRDefault="00BF04DE" w:rsidP="00BF04DE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2745682,99</w:t>
            </w:r>
          </w:p>
        </w:tc>
        <w:tc>
          <w:tcPr>
            <w:tcW w:w="0" w:type="auto"/>
            <w:vAlign w:val="bottom"/>
          </w:tcPr>
          <w:p w14:paraId="07C6CE73" w14:textId="0B660D5B" w:rsidR="00BF04DE" w:rsidRPr="00C853EA" w:rsidRDefault="00BF04DE" w:rsidP="00BF04DE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3116285,44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4CDB3A1E" w14:textId="651B03D8" w:rsidR="00BF04DE" w:rsidRPr="00C853EA" w:rsidRDefault="00BF04DE" w:rsidP="00BF04DE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3542478,26</w:t>
            </w:r>
          </w:p>
        </w:tc>
      </w:tr>
      <w:tr w:rsidR="008C7049" w:rsidRPr="00C853EA" w14:paraId="3BE929E5" w14:textId="11516BB7" w:rsidTr="00F17290">
        <w:trPr>
          <w:trHeight w:val="384"/>
        </w:trPr>
        <w:tc>
          <w:tcPr>
            <w:tcW w:w="0" w:type="auto"/>
          </w:tcPr>
          <w:p w14:paraId="732E6897" w14:textId="77777777" w:rsidR="008C7049" w:rsidRPr="00C853EA" w:rsidRDefault="008C7049" w:rsidP="008C7049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566F6E14" w14:textId="77777777" w:rsidR="008C7049" w:rsidRPr="00C853EA" w:rsidRDefault="008C7049" w:rsidP="008C7049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мероприятий по улучшению состояния жилищного фонда»</w:t>
            </w:r>
          </w:p>
        </w:tc>
        <w:tc>
          <w:tcPr>
            <w:tcW w:w="0" w:type="auto"/>
            <w:vMerge w:val="restart"/>
          </w:tcPr>
          <w:p w14:paraId="0BDECD9C" w14:textId="77777777" w:rsidR="008C7049" w:rsidRPr="00C853EA" w:rsidRDefault="008C7049" w:rsidP="008C7049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vAlign w:val="bottom"/>
          </w:tcPr>
          <w:p w14:paraId="7D829310" w14:textId="498C5804" w:rsidR="008C7049" w:rsidRPr="00C853EA" w:rsidRDefault="00BF04DE" w:rsidP="008C7049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2670682,99</w:t>
            </w:r>
          </w:p>
        </w:tc>
        <w:tc>
          <w:tcPr>
            <w:tcW w:w="0" w:type="auto"/>
            <w:vAlign w:val="bottom"/>
          </w:tcPr>
          <w:p w14:paraId="1550D243" w14:textId="213E486A" w:rsidR="008C7049" w:rsidRPr="00C853EA" w:rsidRDefault="00BF04DE" w:rsidP="008C7049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3041285,44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7B9E04A6" w14:textId="7E5512F2" w:rsidR="008C7049" w:rsidRPr="00C853EA" w:rsidRDefault="00BF04DE" w:rsidP="008C7049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3467478,26</w:t>
            </w:r>
          </w:p>
        </w:tc>
      </w:tr>
      <w:tr w:rsidR="00BF04DE" w:rsidRPr="00C853EA" w14:paraId="5F54AAC7" w14:textId="782544D8" w:rsidTr="0044243E">
        <w:trPr>
          <w:trHeight w:val="384"/>
        </w:trPr>
        <w:tc>
          <w:tcPr>
            <w:tcW w:w="0" w:type="auto"/>
          </w:tcPr>
          <w:p w14:paraId="7AF91054" w14:textId="77777777" w:rsidR="00BF04DE" w:rsidRPr="00C853EA" w:rsidRDefault="00BF04DE" w:rsidP="00BF04DE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FF45410" w14:textId="77777777" w:rsidR="00BF04DE" w:rsidRPr="00C853EA" w:rsidRDefault="00BF04DE" w:rsidP="00BF04DE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- бюджет Наволокского городского поселения</w:t>
            </w:r>
          </w:p>
        </w:tc>
        <w:tc>
          <w:tcPr>
            <w:tcW w:w="0" w:type="auto"/>
            <w:vMerge/>
          </w:tcPr>
          <w:p w14:paraId="1B49B2DF" w14:textId="77777777" w:rsidR="00BF04DE" w:rsidRPr="00C853EA" w:rsidRDefault="00BF04DE" w:rsidP="00BF04DE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755FCC4E" w14:textId="6B3DDFBA" w:rsidR="00BF04DE" w:rsidRPr="00C853EA" w:rsidRDefault="00BF04DE" w:rsidP="00BF04DE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2670682,99</w:t>
            </w:r>
          </w:p>
        </w:tc>
        <w:tc>
          <w:tcPr>
            <w:tcW w:w="0" w:type="auto"/>
            <w:vAlign w:val="bottom"/>
          </w:tcPr>
          <w:p w14:paraId="772DCE7C" w14:textId="3FBCD044" w:rsidR="00BF04DE" w:rsidRPr="00C853EA" w:rsidRDefault="00BF04DE" w:rsidP="00BF04DE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3041285,44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48CF0C14" w14:textId="498E978B" w:rsidR="00BF04DE" w:rsidRPr="00C853EA" w:rsidRDefault="00BF04DE" w:rsidP="00BF04DE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3467478,26</w:t>
            </w:r>
          </w:p>
        </w:tc>
      </w:tr>
      <w:tr w:rsidR="00BF04DE" w:rsidRPr="00C853EA" w14:paraId="5D6A828A" w14:textId="572865D7" w:rsidTr="00941A79">
        <w:trPr>
          <w:trHeight w:val="370"/>
        </w:trPr>
        <w:tc>
          <w:tcPr>
            <w:tcW w:w="0" w:type="auto"/>
            <w:vMerge w:val="restart"/>
          </w:tcPr>
          <w:p w14:paraId="373E2CBD" w14:textId="2898F763" w:rsidR="00BF04DE" w:rsidRPr="00C853EA" w:rsidRDefault="00BF04DE" w:rsidP="00BF04DE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14:paraId="67472546" w14:textId="77777777" w:rsidR="00BF04DE" w:rsidRPr="00C853EA" w:rsidRDefault="00BF04DE" w:rsidP="00BF04DE">
            <w:pPr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Мероприятие «Организация содержания и ремонта муниципального жилищного фонда»</w:t>
            </w:r>
          </w:p>
        </w:tc>
        <w:tc>
          <w:tcPr>
            <w:tcW w:w="0" w:type="auto"/>
            <w:vMerge w:val="restart"/>
          </w:tcPr>
          <w:p w14:paraId="2F6DEDBC" w14:textId="77777777" w:rsidR="00BF04DE" w:rsidRPr="00C853EA" w:rsidRDefault="00BF04DE" w:rsidP="00BF04DE">
            <w:pPr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0" w:type="auto"/>
            <w:vAlign w:val="bottom"/>
          </w:tcPr>
          <w:p w14:paraId="27461014" w14:textId="394AFB8C" w:rsidR="00BF04DE" w:rsidRPr="00C853EA" w:rsidRDefault="00BF04DE" w:rsidP="00BF04DE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0" w:type="auto"/>
            <w:vAlign w:val="bottom"/>
          </w:tcPr>
          <w:p w14:paraId="45E38D62" w14:textId="6BDB3276" w:rsidR="00BF04DE" w:rsidRPr="00C853EA" w:rsidRDefault="00BF04DE" w:rsidP="00BF04DE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43D7D05B" w14:textId="7823CCB9" w:rsidR="00BF04DE" w:rsidRPr="00C853EA" w:rsidRDefault="00BF04DE" w:rsidP="00BF04DE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200000,00</w:t>
            </w:r>
          </w:p>
        </w:tc>
      </w:tr>
      <w:tr w:rsidR="00BF04DE" w:rsidRPr="00C853EA" w14:paraId="65A4876C" w14:textId="49611870" w:rsidTr="00D45F36">
        <w:trPr>
          <w:trHeight w:val="370"/>
        </w:trPr>
        <w:tc>
          <w:tcPr>
            <w:tcW w:w="0" w:type="auto"/>
            <w:vMerge/>
          </w:tcPr>
          <w:p w14:paraId="5A1EDF6B" w14:textId="77777777" w:rsidR="00BF04DE" w:rsidRPr="00C853EA" w:rsidRDefault="00BF04DE" w:rsidP="00BF04DE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D6DEC4D" w14:textId="77777777" w:rsidR="00BF04DE" w:rsidRPr="00C853EA" w:rsidRDefault="00BF04DE" w:rsidP="00BF04DE">
            <w:pPr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- бюджет Наволокского городского поселения</w:t>
            </w:r>
          </w:p>
        </w:tc>
        <w:tc>
          <w:tcPr>
            <w:tcW w:w="0" w:type="auto"/>
            <w:vMerge/>
          </w:tcPr>
          <w:p w14:paraId="2D0F3D69" w14:textId="77777777" w:rsidR="00BF04DE" w:rsidRPr="00C853EA" w:rsidRDefault="00BF04DE" w:rsidP="00BF0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14:paraId="3CB3AD4D" w14:textId="71A81E6E" w:rsidR="00BF04DE" w:rsidRPr="00C853EA" w:rsidRDefault="00BF04DE" w:rsidP="00BF04DE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0" w:type="auto"/>
            <w:vAlign w:val="bottom"/>
          </w:tcPr>
          <w:p w14:paraId="540C39BD" w14:textId="59A44A7C" w:rsidR="00BF04DE" w:rsidRPr="00C853EA" w:rsidRDefault="00BF04DE" w:rsidP="00BF04DE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2CF35150" w14:textId="0ECA5FE0" w:rsidR="00BF04DE" w:rsidRPr="00C853EA" w:rsidRDefault="00BF04DE" w:rsidP="00BF04DE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200000,00</w:t>
            </w:r>
          </w:p>
        </w:tc>
      </w:tr>
      <w:tr w:rsidR="00BF04DE" w:rsidRPr="00C853EA" w14:paraId="7034052F" w14:textId="36C4A25D" w:rsidTr="00886915">
        <w:trPr>
          <w:trHeight w:val="370"/>
        </w:trPr>
        <w:tc>
          <w:tcPr>
            <w:tcW w:w="0" w:type="auto"/>
          </w:tcPr>
          <w:p w14:paraId="10F10336" w14:textId="3FC5603D" w:rsidR="00BF04DE" w:rsidRPr="00C853EA" w:rsidRDefault="00BF04DE" w:rsidP="00BF04DE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14:paraId="0914F0B5" w14:textId="77777777" w:rsidR="00BF04DE" w:rsidRPr="00C853EA" w:rsidRDefault="00BF04DE" w:rsidP="00BF04DE">
            <w:pPr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 xml:space="preserve">Мероприятие «Обязательные ежемесячные взносы на капитальный ремонт общего </w:t>
            </w:r>
            <w:r w:rsidRPr="00C853EA">
              <w:rPr>
                <w:rFonts w:ascii="Times New Roman" w:hAnsi="Times New Roman" w:cs="Times New Roman"/>
              </w:rPr>
              <w:lastRenderedPageBreak/>
              <w:t>имущества в многоквартирном доме»</w:t>
            </w:r>
          </w:p>
        </w:tc>
        <w:tc>
          <w:tcPr>
            <w:tcW w:w="0" w:type="auto"/>
            <w:vMerge w:val="restart"/>
          </w:tcPr>
          <w:p w14:paraId="03630B2D" w14:textId="77777777" w:rsidR="00BF04DE" w:rsidRPr="00C853EA" w:rsidRDefault="00BF04DE" w:rsidP="00BF04DE">
            <w:pPr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</w:tc>
        <w:tc>
          <w:tcPr>
            <w:tcW w:w="0" w:type="auto"/>
            <w:vAlign w:val="bottom"/>
          </w:tcPr>
          <w:p w14:paraId="09B07267" w14:textId="535C11C7" w:rsidR="00BF04DE" w:rsidRPr="00C853EA" w:rsidRDefault="00BF04DE" w:rsidP="00BF04DE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2470682,99</w:t>
            </w:r>
          </w:p>
        </w:tc>
        <w:tc>
          <w:tcPr>
            <w:tcW w:w="0" w:type="auto"/>
            <w:vAlign w:val="bottom"/>
          </w:tcPr>
          <w:p w14:paraId="51217D9C" w14:textId="7058BCBF" w:rsidR="00BF04DE" w:rsidRPr="00C853EA" w:rsidRDefault="00BF04DE" w:rsidP="00BF04DE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2841285,44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3095A653" w14:textId="61C0C7AC" w:rsidR="00BF04DE" w:rsidRPr="00C853EA" w:rsidRDefault="00BF04DE" w:rsidP="00BF04DE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3267478,26</w:t>
            </w:r>
          </w:p>
        </w:tc>
      </w:tr>
      <w:tr w:rsidR="00BF04DE" w:rsidRPr="00C853EA" w14:paraId="32E85012" w14:textId="781A7E23" w:rsidTr="00074423">
        <w:trPr>
          <w:trHeight w:val="370"/>
        </w:trPr>
        <w:tc>
          <w:tcPr>
            <w:tcW w:w="0" w:type="auto"/>
          </w:tcPr>
          <w:p w14:paraId="16B7D9BB" w14:textId="77777777" w:rsidR="00BF04DE" w:rsidRPr="00C853EA" w:rsidRDefault="00BF04DE" w:rsidP="00BF04DE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628A5F0" w14:textId="77777777" w:rsidR="00BF04DE" w:rsidRPr="00C853EA" w:rsidRDefault="00BF04DE" w:rsidP="00BF04DE">
            <w:pPr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- бюджет Наволокского городского поселения</w:t>
            </w:r>
          </w:p>
        </w:tc>
        <w:tc>
          <w:tcPr>
            <w:tcW w:w="0" w:type="auto"/>
            <w:vMerge/>
          </w:tcPr>
          <w:p w14:paraId="0072BB36" w14:textId="77777777" w:rsidR="00BF04DE" w:rsidRPr="00C853EA" w:rsidRDefault="00BF04DE" w:rsidP="00BF0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14:paraId="4C84C3FC" w14:textId="0D4C3592" w:rsidR="00BF04DE" w:rsidRPr="00C853EA" w:rsidRDefault="00BF04DE" w:rsidP="00BF04DE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2470682,99</w:t>
            </w:r>
          </w:p>
        </w:tc>
        <w:tc>
          <w:tcPr>
            <w:tcW w:w="0" w:type="auto"/>
            <w:vAlign w:val="bottom"/>
          </w:tcPr>
          <w:p w14:paraId="1C5F6B53" w14:textId="3FAFE999" w:rsidR="00BF04DE" w:rsidRPr="00C853EA" w:rsidRDefault="00BF04DE" w:rsidP="00BF04DE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2841285,44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2B660990" w14:textId="5AA157F7" w:rsidR="00BF04DE" w:rsidRPr="00C853EA" w:rsidRDefault="00BF04DE" w:rsidP="00BF04DE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3267478,26</w:t>
            </w:r>
          </w:p>
        </w:tc>
      </w:tr>
      <w:tr w:rsidR="00BF04DE" w:rsidRPr="00C853EA" w14:paraId="693FF625" w14:textId="0489B51B" w:rsidTr="00FF44C0">
        <w:trPr>
          <w:trHeight w:val="370"/>
        </w:trPr>
        <w:tc>
          <w:tcPr>
            <w:tcW w:w="0" w:type="auto"/>
          </w:tcPr>
          <w:p w14:paraId="15549902" w14:textId="77777777" w:rsidR="00BF04DE" w:rsidRPr="00C853EA" w:rsidRDefault="00BF04DE" w:rsidP="00BF04DE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697EACBA" w14:textId="77777777" w:rsidR="00BF04DE" w:rsidRPr="00C853EA" w:rsidRDefault="00BF04DE" w:rsidP="00BF04DE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мероприятий в области жилищного хозяйства»</w:t>
            </w:r>
          </w:p>
        </w:tc>
        <w:tc>
          <w:tcPr>
            <w:tcW w:w="0" w:type="auto"/>
            <w:vMerge w:val="restart"/>
          </w:tcPr>
          <w:p w14:paraId="3BB554F4" w14:textId="77777777" w:rsidR="00BF04DE" w:rsidRPr="00C853EA" w:rsidRDefault="00BF04DE" w:rsidP="00BF04DE">
            <w:pPr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0" w:type="auto"/>
            <w:vAlign w:val="bottom"/>
          </w:tcPr>
          <w:p w14:paraId="3688F85F" w14:textId="6B860589" w:rsidR="00BF04DE" w:rsidRPr="00C853EA" w:rsidRDefault="00BF04DE" w:rsidP="00BF04DE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75000,00</w:t>
            </w:r>
          </w:p>
        </w:tc>
        <w:tc>
          <w:tcPr>
            <w:tcW w:w="0" w:type="auto"/>
            <w:vAlign w:val="bottom"/>
          </w:tcPr>
          <w:p w14:paraId="3FAD2549" w14:textId="6EA1F3DF" w:rsidR="00BF04DE" w:rsidRPr="00C853EA" w:rsidRDefault="00BF04DE" w:rsidP="00BF04DE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75000,00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31F56D7B" w14:textId="56D7C1D4" w:rsidR="00BF04DE" w:rsidRPr="00C853EA" w:rsidRDefault="00BF04DE" w:rsidP="00BF04DE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75000,00</w:t>
            </w:r>
          </w:p>
        </w:tc>
      </w:tr>
      <w:tr w:rsidR="00BF04DE" w:rsidRPr="00C853EA" w14:paraId="3D22B722" w14:textId="2F75C2A7" w:rsidTr="00D23F66">
        <w:trPr>
          <w:trHeight w:val="370"/>
        </w:trPr>
        <w:tc>
          <w:tcPr>
            <w:tcW w:w="0" w:type="auto"/>
          </w:tcPr>
          <w:p w14:paraId="55D2D424" w14:textId="77777777" w:rsidR="00BF04DE" w:rsidRPr="00C853EA" w:rsidRDefault="00BF04DE" w:rsidP="00BF04DE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4214132" w14:textId="77777777" w:rsidR="00BF04DE" w:rsidRPr="00C853EA" w:rsidRDefault="00BF04DE" w:rsidP="00BF04DE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- бюджет Наволокского городского поселения</w:t>
            </w:r>
          </w:p>
        </w:tc>
        <w:tc>
          <w:tcPr>
            <w:tcW w:w="0" w:type="auto"/>
            <w:vMerge/>
          </w:tcPr>
          <w:p w14:paraId="5ACEE604" w14:textId="77777777" w:rsidR="00BF04DE" w:rsidRPr="00C853EA" w:rsidRDefault="00BF04DE" w:rsidP="00BF0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14:paraId="4E5B12E6" w14:textId="0591873D" w:rsidR="00BF04DE" w:rsidRPr="00C853EA" w:rsidRDefault="00BF04DE" w:rsidP="00BF04DE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75000,00</w:t>
            </w:r>
          </w:p>
        </w:tc>
        <w:tc>
          <w:tcPr>
            <w:tcW w:w="0" w:type="auto"/>
            <w:vAlign w:val="bottom"/>
          </w:tcPr>
          <w:p w14:paraId="16F0ED87" w14:textId="3AFDF585" w:rsidR="00BF04DE" w:rsidRPr="00C853EA" w:rsidRDefault="00BF04DE" w:rsidP="00BF04DE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75000,00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53B958A2" w14:textId="3BC0B84C" w:rsidR="00BF04DE" w:rsidRPr="00C853EA" w:rsidRDefault="00BF04DE" w:rsidP="00BF04DE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75000,00</w:t>
            </w:r>
          </w:p>
        </w:tc>
      </w:tr>
      <w:tr w:rsidR="00BF04DE" w:rsidRPr="00C853EA" w14:paraId="5DB8D38E" w14:textId="088A2223" w:rsidTr="00F564AF">
        <w:trPr>
          <w:trHeight w:val="370"/>
        </w:trPr>
        <w:tc>
          <w:tcPr>
            <w:tcW w:w="0" w:type="auto"/>
          </w:tcPr>
          <w:p w14:paraId="77D86D30" w14:textId="77777777" w:rsidR="00BF04DE" w:rsidRPr="00C853EA" w:rsidRDefault="00BF04DE" w:rsidP="00BF04DE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</w:tcPr>
          <w:p w14:paraId="44E1C279" w14:textId="77777777" w:rsidR="00BF04DE" w:rsidRPr="00C853EA" w:rsidRDefault="00BF04DE" w:rsidP="00BF04DE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Мероприятие «Техническое заключение о состоянии строительных конструкций жилых домов»</w:t>
            </w:r>
          </w:p>
        </w:tc>
        <w:tc>
          <w:tcPr>
            <w:tcW w:w="0" w:type="auto"/>
            <w:vMerge w:val="restart"/>
          </w:tcPr>
          <w:p w14:paraId="23EE7580" w14:textId="77777777" w:rsidR="00BF04DE" w:rsidRPr="00C853EA" w:rsidRDefault="00BF04DE" w:rsidP="00BF04DE">
            <w:pPr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0" w:type="auto"/>
            <w:vAlign w:val="bottom"/>
          </w:tcPr>
          <w:p w14:paraId="0E1E654D" w14:textId="09452513" w:rsidR="00BF04DE" w:rsidRPr="00C853EA" w:rsidRDefault="00BF04DE" w:rsidP="00BF04DE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40000,00</w:t>
            </w:r>
          </w:p>
        </w:tc>
        <w:tc>
          <w:tcPr>
            <w:tcW w:w="0" w:type="auto"/>
            <w:vAlign w:val="bottom"/>
          </w:tcPr>
          <w:p w14:paraId="3F20FE7C" w14:textId="45C294E7" w:rsidR="00BF04DE" w:rsidRPr="00C853EA" w:rsidRDefault="00BF04DE" w:rsidP="00BF04DE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40000,00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364C3FAE" w14:textId="434D22F0" w:rsidR="00BF04DE" w:rsidRPr="00C853EA" w:rsidRDefault="00BF04DE" w:rsidP="00BF04DE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40000,00</w:t>
            </w:r>
          </w:p>
        </w:tc>
      </w:tr>
      <w:tr w:rsidR="00BF04DE" w:rsidRPr="00C853EA" w14:paraId="58A88340" w14:textId="2633BB12" w:rsidTr="005842DE">
        <w:trPr>
          <w:trHeight w:val="370"/>
        </w:trPr>
        <w:tc>
          <w:tcPr>
            <w:tcW w:w="0" w:type="auto"/>
          </w:tcPr>
          <w:p w14:paraId="1698C9A0" w14:textId="77777777" w:rsidR="00BF04DE" w:rsidRPr="00C853EA" w:rsidRDefault="00BF04DE" w:rsidP="00BF04DE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E7BCD32" w14:textId="77777777" w:rsidR="00BF04DE" w:rsidRPr="00C853EA" w:rsidRDefault="00BF04DE" w:rsidP="00BF04DE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- бюджет Наволокского городского поселения</w:t>
            </w:r>
          </w:p>
        </w:tc>
        <w:tc>
          <w:tcPr>
            <w:tcW w:w="0" w:type="auto"/>
            <w:vMerge/>
          </w:tcPr>
          <w:p w14:paraId="6E7C01B4" w14:textId="77777777" w:rsidR="00BF04DE" w:rsidRPr="00C853EA" w:rsidRDefault="00BF04DE" w:rsidP="00BF0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14:paraId="265A510D" w14:textId="653EC704" w:rsidR="00BF04DE" w:rsidRPr="00C853EA" w:rsidRDefault="00BF04DE" w:rsidP="00BF04DE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40000,00</w:t>
            </w:r>
          </w:p>
        </w:tc>
        <w:tc>
          <w:tcPr>
            <w:tcW w:w="0" w:type="auto"/>
            <w:vAlign w:val="bottom"/>
          </w:tcPr>
          <w:p w14:paraId="71E42088" w14:textId="3465CDF4" w:rsidR="00BF04DE" w:rsidRPr="00C853EA" w:rsidRDefault="00BF04DE" w:rsidP="00BF04DE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40000,00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299C789C" w14:textId="409AD9E4" w:rsidR="00BF04DE" w:rsidRPr="00C853EA" w:rsidRDefault="00BF04DE" w:rsidP="00BF04DE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40000,00</w:t>
            </w:r>
          </w:p>
        </w:tc>
      </w:tr>
      <w:tr w:rsidR="00BF04DE" w:rsidRPr="00C853EA" w14:paraId="37FF560B" w14:textId="72CBAEB1" w:rsidTr="007262D1">
        <w:trPr>
          <w:trHeight w:val="370"/>
        </w:trPr>
        <w:tc>
          <w:tcPr>
            <w:tcW w:w="0" w:type="auto"/>
          </w:tcPr>
          <w:p w14:paraId="53C01128" w14:textId="77777777" w:rsidR="00BF04DE" w:rsidRPr="00C853EA" w:rsidRDefault="00BF04DE" w:rsidP="00BF04DE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</w:tcPr>
          <w:p w14:paraId="0A5EFC62" w14:textId="77777777" w:rsidR="00BF04DE" w:rsidRPr="00C853EA" w:rsidRDefault="00BF04DE" w:rsidP="00BF04DE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Мероприятие «Прочие мероприятия в области жилищного хозяйства»</w:t>
            </w:r>
          </w:p>
        </w:tc>
        <w:tc>
          <w:tcPr>
            <w:tcW w:w="0" w:type="auto"/>
            <w:vMerge w:val="restart"/>
          </w:tcPr>
          <w:p w14:paraId="7904EEB3" w14:textId="77777777" w:rsidR="00BF04DE" w:rsidRPr="00C853EA" w:rsidRDefault="00BF04DE" w:rsidP="00BF04DE">
            <w:pPr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0" w:type="auto"/>
            <w:vAlign w:val="bottom"/>
          </w:tcPr>
          <w:p w14:paraId="4D464495" w14:textId="0BB3B6A9" w:rsidR="00BF04DE" w:rsidRPr="00C853EA" w:rsidRDefault="00BF04DE" w:rsidP="00BF04DE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35000,00</w:t>
            </w:r>
          </w:p>
        </w:tc>
        <w:tc>
          <w:tcPr>
            <w:tcW w:w="0" w:type="auto"/>
            <w:vAlign w:val="bottom"/>
          </w:tcPr>
          <w:p w14:paraId="1BC1F633" w14:textId="0EB65553" w:rsidR="00BF04DE" w:rsidRPr="00C853EA" w:rsidRDefault="00BF04DE" w:rsidP="00BF04DE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35000,00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0AF9BB15" w14:textId="0B48108F" w:rsidR="00BF04DE" w:rsidRPr="00C853EA" w:rsidRDefault="00BF04DE" w:rsidP="00BF04DE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35000,00</w:t>
            </w:r>
          </w:p>
        </w:tc>
      </w:tr>
      <w:tr w:rsidR="00BF04DE" w:rsidRPr="00C853EA" w14:paraId="31E711DB" w14:textId="298AD4FE" w:rsidTr="008D59F4">
        <w:trPr>
          <w:trHeight w:val="370"/>
        </w:trPr>
        <w:tc>
          <w:tcPr>
            <w:tcW w:w="0" w:type="auto"/>
          </w:tcPr>
          <w:p w14:paraId="5994C327" w14:textId="77777777" w:rsidR="00BF04DE" w:rsidRPr="00C853EA" w:rsidRDefault="00BF04DE" w:rsidP="00BF04DE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B0FA33C" w14:textId="77777777" w:rsidR="00BF04DE" w:rsidRPr="00C853EA" w:rsidRDefault="00BF04DE" w:rsidP="00BF04DE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- бюджет Наволокского городского поселения</w:t>
            </w:r>
          </w:p>
        </w:tc>
        <w:tc>
          <w:tcPr>
            <w:tcW w:w="0" w:type="auto"/>
            <w:vMerge/>
          </w:tcPr>
          <w:p w14:paraId="61F5F622" w14:textId="77777777" w:rsidR="00BF04DE" w:rsidRPr="00C853EA" w:rsidRDefault="00BF04DE" w:rsidP="00BF0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14:paraId="33F05F2D" w14:textId="37357CD9" w:rsidR="00BF04DE" w:rsidRPr="00C853EA" w:rsidRDefault="00BF04DE" w:rsidP="00BF04DE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35000,00</w:t>
            </w:r>
          </w:p>
        </w:tc>
        <w:tc>
          <w:tcPr>
            <w:tcW w:w="0" w:type="auto"/>
            <w:vAlign w:val="bottom"/>
          </w:tcPr>
          <w:p w14:paraId="27801F9C" w14:textId="1A03565E" w:rsidR="00BF04DE" w:rsidRPr="00C853EA" w:rsidRDefault="00BF04DE" w:rsidP="00BF04DE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35000,00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4E19EF3C" w14:textId="0D151D35" w:rsidR="00BF04DE" w:rsidRPr="00C853EA" w:rsidRDefault="00BF04DE" w:rsidP="00BF04DE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35000,00</w:t>
            </w:r>
          </w:p>
        </w:tc>
      </w:tr>
    </w:tbl>
    <w:p w14:paraId="08A4BBEE" w14:textId="77777777" w:rsidR="00EE300B" w:rsidRPr="00C853EA" w:rsidRDefault="00EE300B" w:rsidP="007C6072">
      <w:pPr>
        <w:pStyle w:val="Pro-TabName"/>
        <w:spacing w:before="0" w:after="0"/>
        <w:jc w:val="right"/>
        <w:rPr>
          <w:rFonts w:ascii="Times New Roman" w:hAnsi="Times New Roman" w:cs="Times New Roman"/>
          <w:color w:val="auto"/>
        </w:rPr>
        <w:sectPr w:rsidR="00EE300B" w:rsidRPr="00C853EA" w:rsidSect="00112957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32CA43DF" w14:textId="77777777" w:rsidR="007B308E" w:rsidRPr="00C853EA" w:rsidRDefault="007B308E" w:rsidP="003368B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53EA">
        <w:rPr>
          <w:rFonts w:ascii="Times New Roman" w:hAnsi="Times New Roman" w:cs="Times New Roman"/>
        </w:rPr>
        <w:lastRenderedPageBreak/>
        <w:t xml:space="preserve">Приложение 2 к Программе </w:t>
      </w:r>
    </w:p>
    <w:p w14:paraId="149A9483" w14:textId="351368D4" w:rsidR="007B308E" w:rsidRPr="00C853EA" w:rsidRDefault="007B308E" w:rsidP="007C607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53EA">
        <w:rPr>
          <w:rFonts w:ascii="Times New Roman" w:hAnsi="Times New Roman" w:cs="Times New Roman"/>
        </w:rPr>
        <w:t xml:space="preserve">«Жилищно-коммунальное хозяйство </w:t>
      </w:r>
    </w:p>
    <w:p w14:paraId="0940188B" w14:textId="77777777" w:rsidR="00A33C4F" w:rsidRPr="00C853EA" w:rsidRDefault="007B308E" w:rsidP="007C607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53EA">
        <w:rPr>
          <w:rFonts w:ascii="Times New Roman" w:hAnsi="Times New Roman" w:cs="Times New Roman"/>
        </w:rPr>
        <w:t>Наволокского городского</w:t>
      </w:r>
      <w:r w:rsidR="006C7098" w:rsidRPr="00C853EA">
        <w:rPr>
          <w:rFonts w:ascii="Times New Roman" w:hAnsi="Times New Roman" w:cs="Times New Roman"/>
        </w:rPr>
        <w:t xml:space="preserve"> </w:t>
      </w:r>
      <w:r w:rsidRPr="00C853EA">
        <w:rPr>
          <w:rFonts w:ascii="Times New Roman" w:hAnsi="Times New Roman" w:cs="Times New Roman"/>
        </w:rPr>
        <w:t>поселения</w:t>
      </w:r>
    </w:p>
    <w:p w14:paraId="7AFA53C0" w14:textId="77777777" w:rsidR="007B308E" w:rsidRPr="00C853EA" w:rsidRDefault="007B308E" w:rsidP="007C607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53EA">
        <w:rPr>
          <w:rFonts w:ascii="Times New Roman" w:hAnsi="Times New Roman" w:cs="Times New Roman"/>
        </w:rPr>
        <w:t>Кинешемского муниципального района»</w:t>
      </w:r>
    </w:p>
    <w:p w14:paraId="706BE2FC" w14:textId="77777777" w:rsidR="007B308E" w:rsidRPr="00C853EA" w:rsidRDefault="007B308E" w:rsidP="007C6072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5EFCFA9" w14:textId="77777777" w:rsidR="007B308E" w:rsidRPr="00C853EA" w:rsidRDefault="007B308E" w:rsidP="007C607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853EA">
        <w:rPr>
          <w:rFonts w:ascii="Times New Roman" w:hAnsi="Times New Roman" w:cs="Times New Roman"/>
          <w:b/>
        </w:rPr>
        <w:t xml:space="preserve">Подпрограмма </w:t>
      </w:r>
      <w:r w:rsidRPr="00C853EA">
        <w:rPr>
          <w:rFonts w:ascii="Times New Roman" w:eastAsia="Calibri" w:hAnsi="Times New Roman" w:cs="Times New Roman"/>
          <w:b/>
        </w:rPr>
        <w:t>«Организация в границах</w:t>
      </w:r>
    </w:p>
    <w:p w14:paraId="0BFE78D0" w14:textId="77777777" w:rsidR="007B308E" w:rsidRPr="00C853EA" w:rsidRDefault="007B308E" w:rsidP="007C607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853EA">
        <w:rPr>
          <w:rFonts w:ascii="Times New Roman" w:eastAsia="Calibri" w:hAnsi="Times New Roman" w:cs="Times New Roman"/>
          <w:b/>
        </w:rPr>
        <w:t>Наволокского городского поселения теплоснабжения,</w:t>
      </w:r>
    </w:p>
    <w:p w14:paraId="3C6D8520" w14:textId="77777777" w:rsidR="007B308E" w:rsidRPr="00C853EA" w:rsidRDefault="007B308E" w:rsidP="007C607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853EA">
        <w:rPr>
          <w:rFonts w:ascii="Times New Roman" w:eastAsia="Calibri" w:hAnsi="Times New Roman" w:cs="Times New Roman"/>
          <w:b/>
        </w:rPr>
        <w:t>водоснабжения</w:t>
      </w:r>
      <w:r w:rsidR="00CF016F" w:rsidRPr="00C853EA">
        <w:rPr>
          <w:rFonts w:ascii="Times New Roman" w:eastAsia="Calibri" w:hAnsi="Times New Roman" w:cs="Times New Roman"/>
          <w:b/>
        </w:rPr>
        <w:t xml:space="preserve"> населения</w:t>
      </w:r>
      <w:r w:rsidRPr="00C853EA">
        <w:rPr>
          <w:rFonts w:ascii="Times New Roman" w:eastAsia="Calibri" w:hAnsi="Times New Roman" w:cs="Times New Roman"/>
          <w:b/>
        </w:rPr>
        <w:t xml:space="preserve"> и водоотведения»</w:t>
      </w:r>
      <w:r w:rsidRPr="00C853EA">
        <w:rPr>
          <w:rFonts w:ascii="Times New Roman" w:eastAsia="Calibri" w:hAnsi="Times New Roman" w:cs="Times New Roman"/>
        </w:rPr>
        <w:t>.</w:t>
      </w:r>
    </w:p>
    <w:p w14:paraId="5098F3FE" w14:textId="77777777" w:rsidR="007B308E" w:rsidRPr="00C853EA" w:rsidRDefault="007B308E" w:rsidP="007C607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6D5292C" w14:textId="77777777" w:rsidR="007B308E" w:rsidRPr="00C853EA" w:rsidRDefault="007B308E" w:rsidP="00E24450">
      <w:pPr>
        <w:pStyle w:val="a8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</w:rPr>
      </w:pPr>
      <w:r w:rsidRPr="00C853EA">
        <w:rPr>
          <w:rFonts w:ascii="Times New Roman" w:hAnsi="Times New Roman" w:cs="Times New Roman"/>
          <w:b/>
          <w:bCs/>
        </w:rPr>
        <w:t>Паспорт подпрограммы</w:t>
      </w:r>
    </w:p>
    <w:p w14:paraId="0A9944EB" w14:textId="77777777" w:rsidR="007B308E" w:rsidRPr="00C853EA" w:rsidRDefault="007B308E" w:rsidP="007C607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81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40"/>
        <w:gridCol w:w="7570"/>
      </w:tblGrid>
      <w:tr w:rsidR="00594B26" w:rsidRPr="00C853EA" w14:paraId="36AAE543" w14:textId="77777777" w:rsidTr="00D21A81">
        <w:trPr>
          <w:trHeight w:val="637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F5AD3C" w14:textId="77777777" w:rsidR="00594B26" w:rsidRPr="00C853EA" w:rsidRDefault="00594B26" w:rsidP="007C607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3A3AC" w14:textId="77777777" w:rsidR="00594B26" w:rsidRPr="00C853EA" w:rsidRDefault="00594B26" w:rsidP="007C60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3EA">
              <w:rPr>
                <w:rFonts w:ascii="Times New Roman" w:eastAsia="Calibri" w:hAnsi="Times New Roman" w:cs="Times New Roman"/>
              </w:rPr>
              <w:t>Организация в границах Наволокского городского поселения теплоснабжения, водоснабжения и водоотведения населения</w:t>
            </w:r>
          </w:p>
        </w:tc>
      </w:tr>
      <w:tr w:rsidR="00594B26" w:rsidRPr="00C853EA" w14:paraId="2B2CF918" w14:textId="77777777" w:rsidTr="003368B7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2A04C5" w14:textId="77777777" w:rsidR="00594B26" w:rsidRPr="00C853EA" w:rsidRDefault="00594B26" w:rsidP="007C607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 xml:space="preserve">Срок       реализации  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5D3B4" w14:textId="4EE2E81E" w:rsidR="00594B26" w:rsidRPr="00C853EA" w:rsidRDefault="000D16CB" w:rsidP="007C60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20</w:t>
            </w:r>
            <w:r w:rsidR="000A4F05" w:rsidRPr="00C853EA">
              <w:rPr>
                <w:rFonts w:ascii="Times New Roman" w:hAnsi="Times New Roman" w:cs="Times New Roman"/>
              </w:rPr>
              <w:t>25</w:t>
            </w:r>
            <w:r w:rsidR="00C971C6" w:rsidRPr="00C853EA">
              <w:rPr>
                <w:rFonts w:ascii="Times New Roman" w:hAnsi="Times New Roman" w:cs="Times New Roman"/>
              </w:rPr>
              <w:t>-202</w:t>
            </w:r>
            <w:r w:rsidR="000A4F05" w:rsidRPr="00C853EA">
              <w:rPr>
                <w:rFonts w:ascii="Times New Roman" w:hAnsi="Times New Roman" w:cs="Times New Roman"/>
              </w:rPr>
              <w:t>7</w:t>
            </w:r>
            <w:r w:rsidR="00594B26" w:rsidRPr="00C853EA">
              <w:rPr>
                <w:rFonts w:ascii="Times New Roman" w:hAnsi="Times New Roman" w:cs="Times New Roman"/>
              </w:rPr>
              <w:t xml:space="preserve"> г</w:t>
            </w:r>
            <w:r w:rsidR="008F1936" w:rsidRPr="00C853EA">
              <w:rPr>
                <w:rFonts w:ascii="Times New Roman" w:hAnsi="Times New Roman" w:cs="Times New Roman"/>
              </w:rPr>
              <w:t>г.</w:t>
            </w:r>
          </w:p>
          <w:p w14:paraId="22978DF0" w14:textId="77777777" w:rsidR="00594B26" w:rsidRPr="00C853EA" w:rsidRDefault="00594B26" w:rsidP="007C60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1A81" w:rsidRPr="00C853EA" w14:paraId="0C4A17FD" w14:textId="77777777" w:rsidTr="005C4ED1">
        <w:trPr>
          <w:trHeight w:val="657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5CDD70" w14:textId="77777777" w:rsidR="00D21A81" w:rsidRPr="00C853EA" w:rsidRDefault="00D21A81" w:rsidP="00D21A81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1C15" w14:textId="77777777" w:rsidR="00D21A81" w:rsidRPr="00C853EA" w:rsidRDefault="00D21A81" w:rsidP="00D21A81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D21A81" w:rsidRPr="00C853EA" w14:paraId="1FFC603A" w14:textId="77777777" w:rsidTr="005C4ED1">
        <w:trPr>
          <w:trHeight w:val="657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870DE5" w14:textId="77777777" w:rsidR="00D21A81" w:rsidRPr="00C853EA" w:rsidRDefault="00D21A81" w:rsidP="00D21A81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Исполнители основных мероприятий (мероприятий) подпрограммы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CBA86" w14:textId="77777777" w:rsidR="00D21A81" w:rsidRPr="00C853EA" w:rsidRDefault="00D21A81" w:rsidP="00D21A81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594B26" w:rsidRPr="00C853EA" w14:paraId="7D1122BC" w14:textId="77777777" w:rsidTr="005C4ED1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0457BB" w14:textId="77777777" w:rsidR="00594B26" w:rsidRPr="00C853EA" w:rsidRDefault="00D06927" w:rsidP="007C607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Задачи</w:t>
            </w:r>
            <w:r w:rsidR="00594B26" w:rsidRPr="00C853EA">
              <w:rPr>
                <w:rFonts w:ascii="Times New Roman" w:hAnsi="Times New Roman" w:cs="Times New Roman"/>
              </w:rPr>
              <w:br/>
              <w:t xml:space="preserve">подпрограммы                   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5F6D" w14:textId="44FD1D3F" w:rsidR="00594B26" w:rsidRPr="00C853EA" w:rsidRDefault="00285EBB" w:rsidP="00285EB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 xml:space="preserve">1. </w:t>
            </w:r>
            <w:r w:rsidR="00594B26" w:rsidRPr="00C853EA">
              <w:rPr>
                <w:rFonts w:ascii="Times New Roman" w:hAnsi="Times New Roman" w:cs="Times New Roman"/>
              </w:rPr>
              <w:t>Поддержание в технически исправном состоянии, обеспечение безопасной эксплуатации</w:t>
            </w:r>
            <w:r w:rsidR="003549FC" w:rsidRPr="00C853EA">
              <w:rPr>
                <w:rFonts w:ascii="Times New Roman" w:hAnsi="Times New Roman" w:cs="Times New Roman"/>
              </w:rPr>
              <w:t xml:space="preserve"> </w:t>
            </w:r>
            <w:r w:rsidR="00594B26" w:rsidRPr="00C853EA">
              <w:rPr>
                <w:rFonts w:ascii="Times New Roman" w:hAnsi="Times New Roman" w:cs="Times New Roman"/>
              </w:rPr>
              <w:t>сетей газоснабжения</w:t>
            </w:r>
            <w:r w:rsidRPr="00C853EA">
              <w:rPr>
                <w:rFonts w:ascii="Times New Roman" w:hAnsi="Times New Roman" w:cs="Times New Roman"/>
              </w:rPr>
              <w:t>, теплоснабжения, водоснабжения.</w:t>
            </w:r>
          </w:p>
          <w:p w14:paraId="23BBF776" w14:textId="6D7E827C" w:rsidR="00964F4C" w:rsidRPr="00C853EA" w:rsidRDefault="00285EBB" w:rsidP="00940D2E">
            <w:pPr>
              <w:pStyle w:val="a8"/>
              <w:ind w:left="0"/>
              <w:jc w:val="both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 xml:space="preserve">2. </w:t>
            </w:r>
            <w:r w:rsidR="00707E3E" w:rsidRPr="00C853EA">
              <w:rPr>
                <w:rFonts w:ascii="Times New Roman" w:hAnsi="Times New Roman" w:cs="Times New Roman"/>
              </w:rPr>
              <w:t>Поддержание в технически исправном состоянии берегозащитной дамбы</w:t>
            </w:r>
            <w:r w:rsidR="00D46EEE" w:rsidRPr="00C853EA">
              <w:rPr>
                <w:rFonts w:ascii="Times New Roman" w:hAnsi="Times New Roman" w:cs="Times New Roman"/>
              </w:rPr>
              <w:t>.</w:t>
            </w:r>
          </w:p>
        </w:tc>
      </w:tr>
      <w:tr w:rsidR="00594B26" w:rsidRPr="00C853EA" w14:paraId="25540A1A" w14:textId="77777777" w:rsidTr="008051CB">
        <w:trPr>
          <w:trHeight w:val="558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6E8155" w14:textId="77777777" w:rsidR="00594B26" w:rsidRPr="00C853EA" w:rsidRDefault="00175674" w:rsidP="007C607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Объемы и источники финансирования подпрограммы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4573F" w14:textId="77777777" w:rsidR="00594B26" w:rsidRPr="00C853EA" w:rsidRDefault="00594B26" w:rsidP="007C6072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14:paraId="6DB04A24" w14:textId="231AC8D2" w:rsidR="0049745F" w:rsidRPr="00C853EA" w:rsidRDefault="0049745F" w:rsidP="003368B7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A29D0" w:rsidRPr="00C853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5D0C33" w:rsidRPr="00C853EA">
              <w:rPr>
                <w:rFonts w:ascii="Times New Roman" w:hAnsi="Times New Roman" w:cs="Times New Roman"/>
                <w:sz w:val="24"/>
                <w:szCs w:val="24"/>
              </w:rPr>
              <w:t>4241766,85</w:t>
            </w: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EF1C37" w:rsidRPr="00C853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67776B" w14:textId="594CD85C" w:rsidR="00EF1C37" w:rsidRPr="00C853EA" w:rsidRDefault="00EF1C37" w:rsidP="003368B7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A29D0" w:rsidRPr="00C853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5D0C33" w:rsidRPr="00C853EA">
              <w:rPr>
                <w:rFonts w:ascii="Times New Roman" w:hAnsi="Times New Roman" w:cs="Times New Roman"/>
                <w:sz w:val="24"/>
                <w:szCs w:val="24"/>
              </w:rPr>
              <w:t>2754725,13</w:t>
            </w: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2D495C" w:rsidRPr="00C853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F288B1E" w14:textId="668F73CA" w:rsidR="002D495C" w:rsidRPr="00C853EA" w:rsidRDefault="002D495C" w:rsidP="003368B7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A29D0" w:rsidRPr="00C853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5D0C33" w:rsidRPr="00C853EA">
              <w:rPr>
                <w:rFonts w:ascii="Times New Roman" w:hAnsi="Times New Roman" w:cs="Times New Roman"/>
                <w:sz w:val="24"/>
                <w:szCs w:val="24"/>
              </w:rPr>
              <w:t>2754725,13</w:t>
            </w: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14:paraId="1F193FF1" w14:textId="77777777" w:rsidR="00594B26" w:rsidRPr="00C853EA" w:rsidRDefault="00594B26" w:rsidP="007C6072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Областной бюджет:</w:t>
            </w:r>
          </w:p>
          <w:p w14:paraId="513FDDC7" w14:textId="1E02713D" w:rsidR="0049745F" w:rsidRPr="00C853EA" w:rsidRDefault="0049745F" w:rsidP="003368B7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A29D0" w:rsidRPr="00C853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6A29D0" w:rsidRPr="00C853EA">
              <w:rPr>
                <w:rFonts w:ascii="Times New Roman" w:hAnsi="Times New Roman" w:cs="Times New Roman"/>
                <w:sz w:val="24"/>
                <w:szCs w:val="24"/>
              </w:rPr>
              <w:t>1960570,90</w:t>
            </w: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29277A" w:rsidRPr="00C853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9F7F98E" w14:textId="3EAD04F3" w:rsidR="0029277A" w:rsidRPr="00C853EA" w:rsidRDefault="0029277A" w:rsidP="003368B7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A29D0" w:rsidRPr="00C853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6A29D0" w:rsidRPr="00C853EA">
              <w:rPr>
                <w:rFonts w:ascii="Times New Roman" w:hAnsi="Times New Roman" w:cs="Times New Roman"/>
                <w:sz w:val="24"/>
                <w:szCs w:val="24"/>
              </w:rPr>
              <w:t>1782881,27</w:t>
            </w: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2D495C" w:rsidRPr="00C853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2FAC97E" w14:textId="5FF16658" w:rsidR="002D495C" w:rsidRPr="00C853EA" w:rsidRDefault="002D495C" w:rsidP="003368B7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A29D0" w:rsidRPr="00C853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 год – 1782881,27 руб.</w:t>
            </w:r>
          </w:p>
          <w:p w14:paraId="1A2BEFAA" w14:textId="77777777" w:rsidR="00594B26" w:rsidRPr="00C853EA" w:rsidRDefault="00594B26" w:rsidP="007C6072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Бюджет Наволокского городского поселения:</w:t>
            </w:r>
          </w:p>
          <w:p w14:paraId="7218FC9F" w14:textId="038C2602" w:rsidR="0029277A" w:rsidRPr="00C853EA" w:rsidRDefault="003832EB" w:rsidP="003832EB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A29D0" w:rsidRPr="00C853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5D0C33" w:rsidRPr="00C853EA">
              <w:rPr>
                <w:rFonts w:ascii="Times New Roman" w:hAnsi="Times New Roman" w:cs="Times New Roman"/>
                <w:sz w:val="24"/>
                <w:szCs w:val="24"/>
              </w:rPr>
              <w:t>2281195,95</w:t>
            </w: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29277A"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27A2493" w14:textId="63B09249" w:rsidR="002D495C" w:rsidRPr="00C853EA" w:rsidRDefault="0029277A" w:rsidP="003832EB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A29D0" w:rsidRPr="00C853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5D0C33" w:rsidRPr="00C853EA">
              <w:rPr>
                <w:rFonts w:ascii="Times New Roman" w:hAnsi="Times New Roman" w:cs="Times New Roman"/>
                <w:sz w:val="24"/>
                <w:szCs w:val="24"/>
              </w:rPr>
              <w:t>971843,86</w:t>
            </w: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2D495C" w:rsidRPr="00C853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FDABB66" w14:textId="50A05F52" w:rsidR="003832EB" w:rsidRPr="00C853EA" w:rsidRDefault="002D495C" w:rsidP="003832EB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A29D0" w:rsidRPr="00C853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AD2435" w:rsidRPr="00C853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C33" w:rsidRPr="00C853EA">
              <w:rPr>
                <w:rFonts w:ascii="Times New Roman" w:hAnsi="Times New Roman" w:cs="Times New Roman"/>
                <w:sz w:val="24"/>
                <w:szCs w:val="24"/>
              </w:rPr>
              <w:t>971843,86</w:t>
            </w:r>
            <w:r w:rsidR="00AD2435"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29277A"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1A81" w:rsidRPr="00C853EA" w14:paraId="671DC78B" w14:textId="77777777" w:rsidTr="003C36A0">
        <w:trPr>
          <w:trHeight w:val="558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145D51" w14:textId="77777777" w:rsidR="00D21A81" w:rsidRPr="00C853EA" w:rsidRDefault="00D21A81" w:rsidP="007C607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Ожидаемые результаты реализации подпрограммы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A60C" w14:textId="77777777" w:rsidR="00707E3E" w:rsidRPr="00C853EA" w:rsidRDefault="00707E3E" w:rsidP="00707E3E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1. Увеличение срока эксплуатации сетей газоснабжения, теплоснабжения, водоснабжения.</w:t>
            </w:r>
          </w:p>
          <w:p w14:paraId="638AE7FC" w14:textId="77777777" w:rsidR="00707E3E" w:rsidRPr="00C853EA" w:rsidRDefault="00707E3E" w:rsidP="00707E3E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2. Своевременное обеспечение граждан коммунальными ресурсами.</w:t>
            </w:r>
          </w:p>
          <w:p w14:paraId="0E6F83BE" w14:textId="5CB55AEA" w:rsidR="009D0231" w:rsidRPr="00C853EA" w:rsidRDefault="00707E3E" w:rsidP="00844834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D7636" w:rsidRPr="00C853EA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безопасной эксплуатации берегозащитной дамбы</w:t>
            </w:r>
            <w:r w:rsidR="00D67A5A" w:rsidRPr="00C85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C7D102F" w14:textId="77777777" w:rsidR="007B308E" w:rsidRPr="00C853EA" w:rsidRDefault="007B308E" w:rsidP="007C607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64E2E278" w14:textId="2FB2769B" w:rsidR="007B308E" w:rsidRPr="00C853EA" w:rsidRDefault="00285EBB" w:rsidP="00E24450">
      <w:pPr>
        <w:pStyle w:val="a8"/>
        <w:numPr>
          <w:ilvl w:val="0"/>
          <w:numId w:val="3"/>
        </w:numPr>
        <w:jc w:val="center"/>
        <w:rPr>
          <w:rFonts w:ascii="Times New Roman" w:hAnsi="Times New Roman" w:cs="Times New Roman"/>
          <w:b/>
        </w:rPr>
      </w:pPr>
      <w:r w:rsidRPr="00C853EA">
        <w:rPr>
          <w:rFonts w:ascii="Times New Roman" w:hAnsi="Times New Roman" w:cs="Times New Roman"/>
          <w:b/>
        </w:rPr>
        <w:t>Х</w:t>
      </w:r>
      <w:r w:rsidR="00466B79" w:rsidRPr="00C853EA">
        <w:rPr>
          <w:rFonts w:ascii="Times New Roman" w:hAnsi="Times New Roman" w:cs="Times New Roman"/>
          <w:b/>
        </w:rPr>
        <w:t xml:space="preserve">арактеристика </w:t>
      </w:r>
      <w:r w:rsidRPr="00C853EA">
        <w:rPr>
          <w:rFonts w:ascii="Times New Roman" w:hAnsi="Times New Roman" w:cs="Times New Roman"/>
          <w:b/>
        </w:rPr>
        <w:t>основных мероприятий</w:t>
      </w:r>
      <w:r w:rsidR="00466B79" w:rsidRPr="00C853EA">
        <w:rPr>
          <w:rFonts w:ascii="Times New Roman" w:hAnsi="Times New Roman" w:cs="Times New Roman"/>
          <w:b/>
        </w:rPr>
        <w:t xml:space="preserve"> подпрограммы</w:t>
      </w:r>
    </w:p>
    <w:p w14:paraId="6F16F81F" w14:textId="77777777" w:rsidR="00A005E2" w:rsidRPr="00C853EA" w:rsidRDefault="00A005E2" w:rsidP="00285EBB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i/>
          <w:sz w:val="24"/>
          <w:szCs w:val="24"/>
        </w:rPr>
      </w:pPr>
    </w:p>
    <w:p w14:paraId="5F39B7FE" w14:textId="77777777" w:rsidR="00285EBB" w:rsidRPr="00C853EA" w:rsidRDefault="00285EBB" w:rsidP="00285EBB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853EA">
        <w:rPr>
          <w:rFonts w:ascii="Times New Roman" w:hAnsi="Times New Roman" w:cs="Times New Roman"/>
          <w:b/>
          <w:i/>
          <w:sz w:val="24"/>
          <w:szCs w:val="24"/>
        </w:rPr>
        <w:t>Основное мероприятие</w:t>
      </w:r>
      <w:r w:rsidRPr="00C853EA">
        <w:rPr>
          <w:rFonts w:ascii="Times New Roman" w:hAnsi="Times New Roman" w:cs="Times New Roman"/>
          <w:sz w:val="24"/>
          <w:szCs w:val="24"/>
        </w:rPr>
        <w:t xml:space="preserve"> «</w:t>
      </w:r>
      <w:r w:rsidR="00B82C9B" w:rsidRPr="00C853EA">
        <w:rPr>
          <w:rFonts w:ascii="Times New Roman" w:hAnsi="Times New Roman" w:cs="Times New Roman"/>
          <w:sz w:val="24"/>
          <w:szCs w:val="24"/>
        </w:rPr>
        <w:t>Реализация мероприятий в области коммунального хозяйства</w:t>
      </w:r>
      <w:r w:rsidRPr="00C853EA">
        <w:rPr>
          <w:rFonts w:ascii="Times New Roman" w:hAnsi="Times New Roman" w:cs="Times New Roman"/>
          <w:sz w:val="24"/>
          <w:szCs w:val="24"/>
        </w:rPr>
        <w:t>» включает в себя реализацию следующих мероприятий:</w:t>
      </w:r>
    </w:p>
    <w:p w14:paraId="4454797E" w14:textId="06398636" w:rsidR="00285EBB" w:rsidRPr="00C853EA" w:rsidRDefault="00A005E2" w:rsidP="0004072C">
      <w:pPr>
        <w:pStyle w:val="Pro-Gramma"/>
        <w:spacing w:before="0"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853EA">
        <w:rPr>
          <w:rFonts w:ascii="Times New Roman" w:hAnsi="Times New Roman" w:cs="Times New Roman"/>
          <w:b/>
          <w:sz w:val="24"/>
          <w:szCs w:val="24"/>
        </w:rPr>
        <w:t>1</w:t>
      </w:r>
      <w:r w:rsidRPr="00C853EA">
        <w:rPr>
          <w:rFonts w:ascii="Times New Roman" w:hAnsi="Times New Roman" w:cs="Times New Roman"/>
          <w:sz w:val="24"/>
          <w:szCs w:val="24"/>
        </w:rPr>
        <w:t>.</w:t>
      </w:r>
      <w:r w:rsidR="000265E2" w:rsidRPr="00C853EA">
        <w:rPr>
          <w:rFonts w:ascii="Times New Roman" w:hAnsi="Times New Roman" w:cs="Times New Roman"/>
          <w:sz w:val="24"/>
          <w:szCs w:val="24"/>
        </w:rPr>
        <w:t>Техническое обслуживание инженерных сетей, находящихся в муниципальной собственности</w:t>
      </w:r>
      <w:r w:rsidR="00285EBB" w:rsidRPr="00C853EA">
        <w:rPr>
          <w:rFonts w:ascii="Times New Roman" w:hAnsi="Times New Roman" w:cs="Times New Roman"/>
          <w:sz w:val="24"/>
          <w:szCs w:val="24"/>
        </w:rPr>
        <w:t>.</w:t>
      </w:r>
    </w:p>
    <w:p w14:paraId="77C5B807" w14:textId="1D9F613C" w:rsidR="00285EBB" w:rsidRPr="00C853EA" w:rsidRDefault="0099195A" w:rsidP="0004072C">
      <w:pPr>
        <w:pStyle w:val="Pro-Gramma"/>
        <w:spacing w:before="0"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853EA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D61AFF" w:rsidRPr="00C853EA">
        <w:rPr>
          <w:rFonts w:ascii="Times New Roman" w:hAnsi="Times New Roman" w:cs="Times New Roman"/>
          <w:sz w:val="24"/>
          <w:szCs w:val="24"/>
        </w:rPr>
        <w:t>202</w:t>
      </w:r>
      <w:r w:rsidR="0008060C" w:rsidRPr="00C853EA">
        <w:rPr>
          <w:rFonts w:ascii="Times New Roman" w:hAnsi="Times New Roman" w:cs="Times New Roman"/>
          <w:sz w:val="24"/>
          <w:szCs w:val="24"/>
        </w:rPr>
        <w:t>5</w:t>
      </w:r>
      <w:r w:rsidRPr="00C853EA">
        <w:rPr>
          <w:rFonts w:ascii="Times New Roman" w:hAnsi="Times New Roman" w:cs="Times New Roman"/>
          <w:sz w:val="24"/>
          <w:szCs w:val="24"/>
        </w:rPr>
        <w:t xml:space="preserve"> году м</w:t>
      </w:r>
      <w:r w:rsidR="00285EBB" w:rsidRPr="00C853EA">
        <w:rPr>
          <w:rFonts w:ascii="Times New Roman" w:hAnsi="Times New Roman" w:cs="Times New Roman"/>
          <w:sz w:val="24"/>
          <w:szCs w:val="24"/>
        </w:rPr>
        <w:t>ероприятие предусматривает:</w:t>
      </w:r>
    </w:p>
    <w:p w14:paraId="7731DBE7" w14:textId="0E1EEF41" w:rsidR="00285EBB" w:rsidRPr="00C853EA" w:rsidRDefault="00285EBB" w:rsidP="0004072C">
      <w:pPr>
        <w:pStyle w:val="Pro-Gramma"/>
        <w:spacing w:before="0"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853EA">
        <w:rPr>
          <w:rFonts w:ascii="Times New Roman" w:hAnsi="Times New Roman" w:cs="Times New Roman"/>
          <w:sz w:val="24"/>
          <w:szCs w:val="24"/>
        </w:rPr>
        <w:t xml:space="preserve">- </w:t>
      </w:r>
      <w:r w:rsidR="000265E2" w:rsidRPr="00C853EA">
        <w:rPr>
          <w:rFonts w:ascii="Times New Roman" w:hAnsi="Times New Roman" w:cs="Times New Roman"/>
          <w:sz w:val="24"/>
          <w:szCs w:val="24"/>
        </w:rPr>
        <w:t xml:space="preserve">техническое обслуживание </w:t>
      </w:r>
      <w:r w:rsidR="0008060C" w:rsidRPr="00C853EA">
        <w:rPr>
          <w:rFonts w:ascii="Times New Roman" w:hAnsi="Times New Roman" w:cs="Times New Roman"/>
          <w:sz w:val="24"/>
          <w:szCs w:val="24"/>
        </w:rPr>
        <w:t>газового оборудования и</w:t>
      </w:r>
      <w:r w:rsidR="000265E2" w:rsidRPr="00C853EA">
        <w:rPr>
          <w:rFonts w:ascii="Times New Roman" w:hAnsi="Times New Roman" w:cs="Times New Roman"/>
          <w:sz w:val="24"/>
          <w:szCs w:val="24"/>
        </w:rPr>
        <w:t xml:space="preserve"> газопровода</w:t>
      </w:r>
      <w:r w:rsidR="0008060C" w:rsidRPr="00C853EA">
        <w:rPr>
          <w:rFonts w:ascii="Times New Roman" w:hAnsi="Times New Roman" w:cs="Times New Roman"/>
          <w:sz w:val="24"/>
          <w:szCs w:val="24"/>
        </w:rPr>
        <w:t>, оказание услуг аварийно-диспетчерской службы</w:t>
      </w:r>
      <w:r w:rsidR="000265E2" w:rsidRPr="00C853EA">
        <w:rPr>
          <w:rFonts w:ascii="Times New Roman" w:hAnsi="Times New Roman" w:cs="Times New Roman"/>
          <w:sz w:val="24"/>
          <w:szCs w:val="24"/>
        </w:rPr>
        <w:t xml:space="preserve"> к </w:t>
      </w:r>
      <w:r w:rsidR="0008060C" w:rsidRPr="00C853EA">
        <w:rPr>
          <w:rFonts w:ascii="Times New Roman" w:hAnsi="Times New Roman" w:cs="Times New Roman"/>
          <w:sz w:val="24"/>
          <w:szCs w:val="24"/>
        </w:rPr>
        <w:t>дому №</w:t>
      </w:r>
      <w:r w:rsidR="000265E2" w:rsidRPr="00C853EA">
        <w:rPr>
          <w:rFonts w:ascii="Times New Roman" w:hAnsi="Times New Roman" w:cs="Times New Roman"/>
          <w:sz w:val="24"/>
          <w:szCs w:val="24"/>
        </w:rPr>
        <w:t>11 по ул.</w:t>
      </w:r>
      <w:r w:rsidR="00CE083D" w:rsidRPr="00C853EA">
        <w:rPr>
          <w:rFonts w:ascii="Times New Roman" w:hAnsi="Times New Roman" w:cs="Times New Roman"/>
          <w:sz w:val="24"/>
          <w:szCs w:val="24"/>
        </w:rPr>
        <w:t xml:space="preserve"> </w:t>
      </w:r>
      <w:r w:rsidR="000265E2" w:rsidRPr="00C853EA">
        <w:rPr>
          <w:rFonts w:ascii="Times New Roman" w:hAnsi="Times New Roman" w:cs="Times New Roman"/>
          <w:sz w:val="24"/>
          <w:szCs w:val="24"/>
        </w:rPr>
        <w:t>Энгельса</w:t>
      </w:r>
      <w:r w:rsidR="006C7098" w:rsidRPr="00C853EA">
        <w:rPr>
          <w:rFonts w:ascii="Times New Roman" w:hAnsi="Times New Roman" w:cs="Times New Roman"/>
          <w:sz w:val="24"/>
          <w:szCs w:val="24"/>
        </w:rPr>
        <w:t xml:space="preserve"> </w:t>
      </w:r>
      <w:r w:rsidR="000265E2" w:rsidRPr="00C853EA">
        <w:rPr>
          <w:rFonts w:ascii="Times New Roman" w:hAnsi="Times New Roman" w:cs="Times New Roman"/>
          <w:sz w:val="24"/>
          <w:szCs w:val="24"/>
        </w:rPr>
        <w:t>г.</w:t>
      </w:r>
      <w:r w:rsidR="00CE083D" w:rsidRPr="00C853EA">
        <w:rPr>
          <w:rFonts w:ascii="Times New Roman" w:hAnsi="Times New Roman" w:cs="Times New Roman"/>
          <w:sz w:val="24"/>
          <w:szCs w:val="24"/>
        </w:rPr>
        <w:t xml:space="preserve"> </w:t>
      </w:r>
      <w:r w:rsidR="000265E2" w:rsidRPr="00C853EA">
        <w:rPr>
          <w:rFonts w:ascii="Times New Roman" w:hAnsi="Times New Roman" w:cs="Times New Roman"/>
          <w:sz w:val="24"/>
          <w:szCs w:val="24"/>
        </w:rPr>
        <w:t>Наволоки</w:t>
      </w:r>
      <w:r w:rsidRPr="00C853EA">
        <w:rPr>
          <w:rFonts w:ascii="Times New Roman" w:hAnsi="Times New Roman" w:cs="Times New Roman"/>
          <w:sz w:val="24"/>
          <w:szCs w:val="24"/>
        </w:rPr>
        <w:t>;</w:t>
      </w:r>
    </w:p>
    <w:p w14:paraId="4ECE1465" w14:textId="154B85E8" w:rsidR="00285EBB" w:rsidRPr="00C853EA" w:rsidRDefault="00285EBB" w:rsidP="0004072C">
      <w:pPr>
        <w:pStyle w:val="Pro-Gramma"/>
        <w:spacing w:before="0"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853EA">
        <w:rPr>
          <w:rFonts w:ascii="Times New Roman" w:hAnsi="Times New Roman" w:cs="Times New Roman"/>
          <w:sz w:val="24"/>
          <w:szCs w:val="24"/>
        </w:rPr>
        <w:t xml:space="preserve">- </w:t>
      </w:r>
      <w:r w:rsidR="0008060C" w:rsidRPr="00C853EA">
        <w:rPr>
          <w:rFonts w:ascii="Times New Roman" w:hAnsi="Times New Roman" w:cs="Times New Roman"/>
          <w:sz w:val="24"/>
          <w:szCs w:val="24"/>
        </w:rPr>
        <w:t>техническое обслуживание газового оборудования и газопровода, оказание услуг аварийно-диспетчерской службы к дому №1 по ул. Больничный городок г. Наволоки;</w:t>
      </w:r>
    </w:p>
    <w:p w14:paraId="6B3AA97A" w14:textId="2621638E" w:rsidR="0008060C" w:rsidRPr="00C853EA" w:rsidRDefault="0008060C" w:rsidP="0004072C">
      <w:pPr>
        <w:pStyle w:val="Pro-Gramma"/>
        <w:spacing w:before="0"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853EA">
        <w:rPr>
          <w:rFonts w:ascii="Times New Roman" w:hAnsi="Times New Roman" w:cs="Times New Roman"/>
          <w:sz w:val="24"/>
          <w:szCs w:val="24"/>
        </w:rPr>
        <w:t>- техническое обслуживание газового оборудования и газопровода к дому 26 по ул. Советская г. Наволоки;</w:t>
      </w:r>
    </w:p>
    <w:p w14:paraId="52F13AAF" w14:textId="7D6151EE" w:rsidR="00285EBB" w:rsidRPr="00C853EA" w:rsidRDefault="00285EBB" w:rsidP="0004072C">
      <w:pPr>
        <w:pStyle w:val="Pro-Gramma"/>
        <w:spacing w:before="0"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853EA">
        <w:rPr>
          <w:rFonts w:ascii="Times New Roman" w:hAnsi="Times New Roman" w:cs="Times New Roman"/>
          <w:sz w:val="24"/>
          <w:szCs w:val="24"/>
        </w:rPr>
        <w:t xml:space="preserve">- </w:t>
      </w:r>
      <w:r w:rsidR="00471537" w:rsidRPr="00C853EA">
        <w:rPr>
          <w:rFonts w:ascii="Times New Roman" w:hAnsi="Times New Roman" w:cs="Times New Roman"/>
          <w:sz w:val="24"/>
          <w:szCs w:val="24"/>
        </w:rPr>
        <w:t>ремонт</w:t>
      </w:r>
      <w:r w:rsidR="0008060C" w:rsidRPr="00C853EA">
        <w:rPr>
          <w:rFonts w:ascii="Times New Roman" w:hAnsi="Times New Roman" w:cs="Times New Roman"/>
          <w:sz w:val="24"/>
          <w:szCs w:val="24"/>
        </w:rPr>
        <w:t xml:space="preserve">, </w:t>
      </w:r>
      <w:r w:rsidR="000E7EB0" w:rsidRPr="00C853EA">
        <w:rPr>
          <w:rFonts w:ascii="Times New Roman" w:hAnsi="Times New Roman" w:cs="Times New Roman"/>
          <w:sz w:val="24"/>
          <w:szCs w:val="24"/>
        </w:rPr>
        <w:t>чистка</w:t>
      </w:r>
      <w:r w:rsidR="0008060C" w:rsidRPr="00C853EA">
        <w:rPr>
          <w:rFonts w:ascii="Times New Roman" w:hAnsi="Times New Roman" w:cs="Times New Roman"/>
          <w:sz w:val="24"/>
          <w:szCs w:val="24"/>
        </w:rPr>
        <w:t xml:space="preserve">, промывка и дезинфекция </w:t>
      </w:r>
      <w:r w:rsidR="000E7EB0" w:rsidRPr="00C853EA">
        <w:rPr>
          <w:rFonts w:ascii="Times New Roman" w:hAnsi="Times New Roman" w:cs="Times New Roman"/>
          <w:sz w:val="24"/>
          <w:szCs w:val="24"/>
        </w:rPr>
        <w:t>шахтных</w:t>
      </w:r>
      <w:r w:rsidR="00471537" w:rsidRPr="00C853EA">
        <w:rPr>
          <w:rFonts w:ascii="Times New Roman" w:hAnsi="Times New Roman" w:cs="Times New Roman"/>
          <w:sz w:val="24"/>
          <w:szCs w:val="24"/>
        </w:rPr>
        <w:t xml:space="preserve"> колодцев</w:t>
      </w:r>
      <w:r w:rsidRPr="00C853EA">
        <w:rPr>
          <w:rFonts w:ascii="Times New Roman" w:hAnsi="Times New Roman" w:cs="Times New Roman"/>
          <w:sz w:val="24"/>
          <w:szCs w:val="24"/>
        </w:rPr>
        <w:t>;</w:t>
      </w:r>
    </w:p>
    <w:p w14:paraId="0B653D2B" w14:textId="77777777" w:rsidR="00EB78D3" w:rsidRPr="00C853EA" w:rsidRDefault="000E354F" w:rsidP="0004072C">
      <w:pPr>
        <w:pStyle w:val="Pro-Gramma"/>
        <w:spacing w:before="0"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853EA">
        <w:rPr>
          <w:rFonts w:ascii="Times New Roman" w:hAnsi="Times New Roman" w:cs="Times New Roman"/>
          <w:sz w:val="24"/>
          <w:szCs w:val="24"/>
        </w:rPr>
        <w:t>- проведение микробиологических, санитарно-гигиенических и санитарно-паразитологических исследований (анализ воды шахтных колодцев)</w:t>
      </w:r>
      <w:r w:rsidR="004D2062" w:rsidRPr="00C853EA">
        <w:rPr>
          <w:rFonts w:ascii="Times New Roman" w:hAnsi="Times New Roman" w:cs="Times New Roman"/>
          <w:sz w:val="24"/>
          <w:szCs w:val="24"/>
        </w:rPr>
        <w:t>;</w:t>
      </w:r>
    </w:p>
    <w:p w14:paraId="3663F34E" w14:textId="30CC761D" w:rsidR="00776A94" w:rsidRPr="00C853EA" w:rsidRDefault="00776A94" w:rsidP="0004072C">
      <w:pPr>
        <w:pStyle w:val="Pro-Gramma"/>
        <w:spacing w:before="0"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853EA">
        <w:rPr>
          <w:rFonts w:ascii="Times New Roman" w:hAnsi="Times New Roman" w:cs="Times New Roman"/>
          <w:sz w:val="24"/>
          <w:szCs w:val="24"/>
        </w:rPr>
        <w:t>- договор хранения имущества АО «Водоканал»</w:t>
      </w:r>
      <w:r w:rsidR="00AA57FE" w:rsidRPr="00C853EA">
        <w:rPr>
          <w:rFonts w:ascii="Times New Roman" w:hAnsi="Times New Roman" w:cs="Times New Roman"/>
          <w:sz w:val="24"/>
          <w:szCs w:val="24"/>
        </w:rPr>
        <w:t>;</w:t>
      </w:r>
    </w:p>
    <w:p w14:paraId="4C52FA33" w14:textId="705A4307" w:rsidR="00AA57FE" w:rsidRPr="00C853EA" w:rsidRDefault="00AA57FE" w:rsidP="0004072C">
      <w:pPr>
        <w:pStyle w:val="Pro-Gramma"/>
        <w:spacing w:before="0"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853EA">
        <w:rPr>
          <w:rFonts w:ascii="Times New Roman" w:hAnsi="Times New Roman" w:cs="Times New Roman"/>
          <w:sz w:val="24"/>
          <w:szCs w:val="24"/>
        </w:rPr>
        <w:t>- замена приборов учета электроэнергии и воды в жилых помещениях, находящихся в собственности Наволокского городского поселения.</w:t>
      </w:r>
    </w:p>
    <w:p w14:paraId="3029296D" w14:textId="77777777" w:rsidR="0004072C" w:rsidRPr="00C853EA" w:rsidRDefault="0004072C" w:rsidP="008051CB">
      <w:pPr>
        <w:pStyle w:val="Pro-Gramma"/>
        <w:spacing w:before="0"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853E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C853EA">
        <w:rPr>
          <w:rFonts w:ascii="Times New Roman" w:hAnsi="Times New Roman" w:cs="Times New Roman"/>
          <w:sz w:val="24"/>
          <w:szCs w:val="24"/>
        </w:rPr>
        <w:t>Прочие мероприятия в области</w:t>
      </w:r>
      <w:r w:rsidR="00D05E59" w:rsidRPr="00C853EA">
        <w:rPr>
          <w:rFonts w:ascii="Times New Roman" w:hAnsi="Times New Roman" w:cs="Times New Roman"/>
          <w:sz w:val="24"/>
          <w:szCs w:val="24"/>
        </w:rPr>
        <w:t xml:space="preserve"> коммунального хозяйства.</w:t>
      </w:r>
    </w:p>
    <w:p w14:paraId="58C1B831" w14:textId="77777777" w:rsidR="00285EBB" w:rsidRPr="00C853EA" w:rsidRDefault="00285EBB" w:rsidP="00D2626A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853EA">
        <w:rPr>
          <w:rFonts w:ascii="Times New Roman" w:hAnsi="Times New Roman" w:cs="Times New Roman"/>
          <w:b/>
          <w:i/>
          <w:sz w:val="24"/>
          <w:szCs w:val="24"/>
        </w:rPr>
        <w:t>Основное мероприятие</w:t>
      </w:r>
      <w:r w:rsidRPr="00C853EA">
        <w:rPr>
          <w:rFonts w:ascii="Times New Roman" w:hAnsi="Times New Roman" w:cs="Times New Roman"/>
          <w:sz w:val="24"/>
          <w:szCs w:val="24"/>
        </w:rPr>
        <w:t xml:space="preserve"> «</w:t>
      </w:r>
      <w:r w:rsidR="00FE61B0" w:rsidRPr="00C853EA">
        <w:rPr>
          <w:rFonts w:ascii="Times New Roman" w:hAnsi="Times New Roman" w:cs="Times New Roman"/>
          <w:sz w:val="24"/>
          <w:szCs w:val="24"/>
        </w:rPr>
        <w:t>Покрытие расходов обслуживающих предприятий по текущему содержанию инженерной защиты (дамбы, дренажные системы, водоперекачивающие станции)</w:t>
      </w:r>
      <w:r w:rsidRPr="00C853EA">
        <w:rPr>
          <w:rFonts w:ascii="Times New Roman" w:hAnsi="Times New Roman" w:cs="Times New Roman"/>
          <w:sz w:val="24"/>
          <w:szCs w:val="24"/>
        </w:rPr>
        <w:t>» включает в себя реализацию следующего мероприятия:</w:t>
      </w:r>
    </w:p>
    <w:p w14:paraId="1AC41C3A" w14:textId="6704BE6D" w:rsidR="00285EBB" w:rsidRPr="00C853EA" w:rsidRDefault="00940D2E" w:rsidP="00940D2E">
      <w:pPr>
        <w:pStyle w:val="Pro-Gramma"/>
        <w:spacing w:before="0"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853EA">
        <w:rPr>
          <w:rFonts w:ascii="Times New Roman" w:hAnsi="Times New Roman" w:cs="Times New Roman"/>
          <w:b/>
          <w:bCs/>
          <w:sz w:val="24"/>
          <w:szCs w:val="24"/>
        </w:rPr>
        <w:t xml:space="preserve">       1.</w:t>
      </w:r>
      <w:r w:rsidRPr="00C853EA">
        <w:rPr>
          <w:rFonts w:ascii="Times New Roman" w:hAnsi="Times New Roman" w:cs="Times New Roman"/>
          <w:sz w:val="24"/>
          <w:szCs w:val="24"/>
        </w:rPr>
        <w:t xml:space="preserve"> </w:t>
      </w:r>
      <w:r w:rsidR="00A17460" w:rsidRPr="00C853EA">
        <w:rPr>
          <w:rFonts w:ascii="Times New Roman" w:hAnsi="Times New Roman" w:cs="Times New Roman"/>
          <w:sz w:val="24"/>
          <w:szCs w:val="24"/>
        </w:rPr>
        <w:t>Текуще</w:t>
      </w:r>
      <w:r w:rsidR="00AC415E" w:rsidRPr="00C853EA">
        <w:rPr>
          <w:rFonts w:ascii="Times New Roman" w:hAnsi="Times New Roman" w:cs="Times New Roman"/>
          <w:sz w:val="24"/>
          <w:szCs w:val="24"/>
        </w:rPr>
        <w:t>е</w:t>
      </w:r>
      <w:r w:rsidR="00A17460" w:rsidRPr="00C853EA">
        <w:rPr>
          <w:rFonts w:ascii="Times New Roman" w:hAnsi="Times New Roman" w:cs="Times New Roman"/>
          <w:sz w:val="24"/>
          <w:szCs w:val="24"/>
        </w:rPr>
        <w:t xml:space="preserve"> содержани</w:t>
      </w:r>
      <w:r w:rsidR="00AC415E" w:rsidRPr="00C853EA">
        <w:rPr>
          <w:rFonts w:ascii="Times New Roman" w:hAnsi="Times New Roman" w:cs="Times New Roman"/>
          <w:sz w:val="24"/>
          <w:szCs w:val="24"/>
        </w:rPr>
        <w:t>е</w:t>
      </w:r>
      <w:r w:rsidR="00A17460" w:rsidRPr="00C853EA">
        <w:rPr>
          <w:rFonts w:ascii="Times New Roman" w:hAnsi="Times New Roman" w:cs="Times New Roman"/>
          <w:sz w:val="24"/>
          <w:szCs w:val="24"/>
        </w:rPr>
        <w:t xml:space="preserve"> инженерной защиты (дамбы, дренажные системы, водоперекачивающие станции)</w:t>
      </w:r>
      <w:r w:rsidR="00285EBB" w:rsidRPr="00C853EA">
        <w:rPr>
          <w:rFonts w:ascii="Times New Roman" w:hAnsi="Times New Roman" w:cs="Times New Roman"/>
          <w:sz w:val="24"/>
          <w:szCs w:val="24"/>
        </w:rPr>
        <w:t>.</w:t>
      </w:r>
    </w:p>
    <w:p w14:paraId="707B8A2D" w14:textId="1B7DB1F0" w:rsidR="00720618" w:rsidRPr="00C853EA" w:rsidRDefault="00E5183A" w:rsidP="00720618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853EA">
        <w:rPr>
          <w:rFonts w:ascii="Times New Roman" w:hAnsi="Times New Roman" w:cs="Times New Roman"/>
          <w:sz w:val="24"/>
          <w:szCs w:val="24"/>
        </w:rPr>
        <w:t xml:space="preserve">В </w:t>
      </w:r>
      <w:r w:rsidR="00940D2E" w:rsidRPr="00C853EA">
        <w:rPr>
          <w:rFonts w:ascii="Times New Roman" w:hAnsi="Times New Roman" w:cs="Times New Roman"/>
          <w:sz w:val="24"/>
          <w:szCs w:val="24"/>
        </w:rPr>
        <w:t>2025</w:t>
      </w:r>
      <w:r w:rsidRPr="00C853EA">
        <w:rPr>
          <w:rFonts w:ascii="Times New Roman" w:hAnsi="Times New Roman" w:cs="Times New Roman"/>
          <w:sz w:val="24"/>
          <w:szCs w:val="24"/>
        </w:rPr>
        <w:t xml:space="preserve"> году м</w:t>
      </w:r>
      <w:r w:rsidR="00720618" w:rsidRPr="00C853EA">
        <w:rPr>
          <w:rFonts w:ascii="Times New Roman" w:hAnsi="Times New Roman" w:cs="Times New Roman"/>
          <w:sz w:val="24"/>
          <w:szCs w:val="24"/>
        </w:rPr>
        <w:t>ероприятие предусматривает:</w:t>
      </w:r>
    </w:p>
    <w:p w14:paraId="4E70C786" w14:textId="77777777" w:rsidR="00285EBB" w:rsidRPr="00C853EA" w:rsidRDefault="00720618" w:rsidP="00607FDF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853EA">
        <w:rPr>
          <w:rFonts w:ascii="Times New Roman" w:hAnsi="Times New Roman" w:cs="Times New Roman"/>
          <w:sz w:val="24"/>
          <w:szCs w:val="24"/>
        </w:rPr>
        <w:t>- текущее содержание инженерной защиты (дамбы, дренажные системы, водоперекачивающие станции);</w:t>
      </w:r>
    </w:p>
    <w:p w14:paraId="57A33E2A" w14:textId="41D0207E" w:rsidR="00720618" w:rsidRPr="00C853EA" w:rsidRDefault="00720618" w:rsidP="00607FDF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853EA">
        <w:rPr>
          <w:rFonts w:ascii="Times New Roman" w:hAnsi="Times New Roman" w:cs="Times New Roman"/>
          <w:sz w:val="24"/>
          <w:szCs w:val="24"/>
        </w:rPr>
        <w:t>- обязательное страхование гражданской ответственности владельцев опасных объектов за причинение вреда в результате аварии на опасном объекте - берегозащитная дамба</w:t>
      </w:r>
      <w:r w:rsidR="006963D1" w:rsidRPr="00C853EA">
        <w:rPr>
          <w:rFonts w:ascii="Times New Roman" w:hAnsi="Times New Roman" w:cs="Times New Roman"/>
          <w:sz w:val="24"/>
          <w:szCs w:val="24"/>
        </w:rPr>
        <w:t>;</w:t>
      </w:r>
    </w:p>
    <w:p w14:paraId="5CBBFE22" w14:textId="3F8CA74D" w:rsidR="006963D1" w:rsidRPr="00C853EA" w:rsidRDefault="006963D1" w:rsidP="00607FDF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853EA">
        <w:rPr>
          <w:rFonts w:ascii="Times New Roman" w:hAnsi="Times New Roman" w:cs="Times New Roman"/>
          <w:sz w:val="24"/>
          <w:szCs w:val="24"/>
        </w:rPr>
        <w:t>- разработка декларации безопасности гидротехнического сооружения.</w:t>
      </w:r>
    </w:p>
    <w:p w14:paraId="402F1658" w14:textId="77777777" w:rsidR="00BF626C" w:rsidRPr="00C853EA" w:rsidRDefault="00BF626C" w:rsidP="007C48E3">
      <w:pPr>
        <w:pStyle w:val="Pro-Gramma"/>
        <w:spacing w:before="0"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978F60C" w14:textId="77777777" w:rsidR="00285EBB" w:rsidRPr="00C853EA" w:rsidRDefault="00285EBB" w:rsidP="00285EBB">
      <w:pPr>
        <w:widowControl/>
        <w:spacing w:after="0"/>
        <w:ind w:firstLine="567"/>
        <w:jc w:val="both"/>
        <w:rPr>
          <w:rFonts w:ascii="Times New Roman" w:hAnsi="Times New Roman" w:cs="Times New Roman"/>
        </w:rPr>
      </w:pPr>
      <w:r w:rsidRPr="00C853EA">
        <w:rPr>
          <w:rFonts w:ascii="Times New Roman" w:hAnsi="Times New Roman" w:cs="Times New Roman"/>
        </w:rPr>
        <w:t>Исполнитель мероприятия – Администрация.</w:t>
      </w:r>
    </w:p>
    <w:p w14:paraId="60842085" w14:textId="566B1701" w:rsidR="004D3562" w:rsidRPr="00C853EA" w:rsidRDefault="00285EBB" w:rsidP="00774D01">
      <w:pPr>
        <w:widowControl/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C853EA">
        <w:rPr>
          <w:rFonts w:ascii="Times New Roman" w:eastAsia="TimesNewRoman" w:hAnsi="Times New Roman" w:cs="Times New Roman"/>
          <w:lang w:eastAsia="en-US"/>
        </w:rPr>
        <w:t>Срок реа</w:t>
      </w:r>
      <w:r w:rsidR="00B72F2A" w:rsidRPr="00C853EA">
        <w:rPr>
          <w:rFonts w:ascii="Times New Roman" w:eastAsia="TimesNewRoman" w:hAnsi="Times New Roman" w:cs="Times New Roman"/>
          <w:lang w:eastAsia="en-US"/>
        </w:rPr>
        <w:t>лизации мероприятия – 20</w:t>
      </w:r>
      <w:r w:rsidR="006963D1" w:rsidRPr="00C853EA">
        <w:rPr>
          <w:rFonts w:ascii="Times New Roman" w:eastAsia="TimesNewRoman" w:hAnsi="Times New Roman" w:cs="Times New Roman"/>
          <w:lang w:eastAsia="en-US"/>
        </w:rPr>
        <w:t>25</w:t>
      </w:r>
      <w:r w:rsidR="00C971C6" w:rsidRPr="00C853EA">
        <w:rPr>
          <w:rFonts w:ascii="Times New Roman" w:eastAsia="TimesNewRoman" w:hAnsi="Times New Roman" w:cs="Times New Roman"/>
          <w:lang w:eastAsia="en-US"/>
        </w:rPr>
        <w:t>-202</w:t>
      </w:r>
      <w:r w:rsidR="006963D1" w:rsidRPr="00C853EA">
        <w:rPr>
          <w:rFonts w:ascii="Times New Roman" w:eastAsia="TimesNewRoman" w:hAnsi="Times New Roman" w:cs="Times New Roman"/>
          <w:lang w:eastAsia="en-US"/>
        </w:rPr>
        <w:t>7</w:t>
      </w:r>
      <w:r w:rsidR="00AD2435" w:rsidRPr="00C853EA">
        <w:rPr>
          <w:rFonts w:ascii="Times New Roman" w:eastAsia="TimesNewRoman" w:hAnsi="Times New Roman" w:cs="Times New Roman"/>
          <w:lang w:eastAsia="en-US"/>
        </w:rPr>
        <w:t xml:space="preserve"> </w:t>
      </w:r>
      <w:r w:rsidRPr="00C853EA">
        <w:rPr>
          <w:rFonts w:ascii="Times New Roman" w:eastAsia="TimesNewRoman" w:hAnsi="Times New Roman" w:cs="Times New Roman"/>
          <w:lang w:eastAsia="en-US"/>
        </w:rPr>
        <w:t>годы.</w:t>
      </w:r>
    </w:p>
    <w:p w14:paraId="47E07950" w14:textId="77777777" w:rsidR="00CC6FB1" w:rsidRPr="00C853EA" w:rsidRDefault="00CC6FB1" w:rsidP="00A005E2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  <w:sectPr w:rsidR="00CC6FB1" w:rsidRPr="00C853EA" w:rsidSect="00112957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099ADA97" w14:textId="77777777" w:rsidR="00456122" w:rsidRPr="00C853EA" w:rsidRDefault="00584647" w:rsidP="00A005E2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  <w:r w:rsidRPr="00C853EA">
        <w:rPr>
          <w:rFonts w:ascii="Times New Roman" w:hAnsi="Times New Roman" w:cs="Times New Roman"/>
          <w:b/>
          <w:color w:val="auto"/>
        </w:rPr>
        <w:lastRenderedPageBreak/>
        <w:t>3. Ц</w:t>
      </w:r>
      <w:r w:rsidR="00456122" w:rsidRPr="00C853EA">
        <w:rPr>
          <w:rFonts w:ascii="Times New Roman" w:hAnsi="Times New Roman" w:cs="Times New Roman"/>
          <w:b/>
          <w:color w:val="auto"/>
        </w:rPr>
        <w:t>елевы</w:t>
      </w:r>
      <w:r w:rsidRPr="00C853EA">
        <w:rPr>
          <w:rFonts w:ascii="Times New Roman" w:hAnsi="Times New Roman" w:cs="Times New Roman"/>
          <w:b/>
          <w:color w:val="auto"/>
        </w:rPr>
        <w:t>е</w:t>
      </w:r>
      <w:r w:rsidR="00456122" w:rsidRPr="00C853EA">
        <w:rPr>
          <w:rFonts w:ascii="Times New Roman" w:hAnsi="Times New Roman" w:cs="Times New Roman"/>
          <w:b/>
          <w:color w:val="auto"/>
        </w:rPr>
        <w:t xml:space="preserve"> индикатор</w:t>
      </w:r>
      <w:r w:rsidRPr="00C853EA">
        <w:rPr>
          <w:rFonts w:ascii="Times New Roman" w:hAnsi="Times New Roman" w:cs="Times New Roman"/>
          <w:b/>
          <w:color w:val="auto"/>
        </w:rPr>
        <w:t>ы</w:t>
      </w:r>
      <w:r w:rsidR="00456122" w:rsidRPr="00C853EA">
        <w:rPr>
          <w:rFonts w:ascii="Times New Roman" w:hAnsi="Times New Roman" w:cs="Times New Roman"/>
          <w:b/>
          <w:color w:val="auto"/>
        </w:rPr>
        <w:t xml:space="preserve"> (показател</w:t>
      </w:r>
      <w:r w:rsidRPr="00C853EA">
        <w:rPr>
          <w:rFonts w:ascii="Times New Roman" w:hAnsi="Times New Roman" w:cs="Times New Roman"/>
          <w:b/>
          <w:color w:val="auto"/>
        </w:rPr>
        <w:t xml:space="preserve">и) </w:t>
      </w:r>
      <w:r w:rsidR="00456122" w:rsidRPr="00C853EA">
        <w:rPr>
          <w:rFonts w:ascii="Times New Roman" w:hAnsi="Times New Roman" w:cs="Times New Roman"/>
          <w:b/>
          <w:color w:val="auto"/>
        </w:rPr>
        <w:t>подпрограммы</w:t>
      </w:r>
    </w:p>
    <w:p w14:paraId="14C0953F" w14:textId="77777777" w:rsidR="00456122" w:rsidRPr="00C853EA" w:rsidRDefault="00456122" w:rsidP="00456122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Style w:val="aff6"/>
        <w:tblW w:w="0" w:type="auto"/>
        <w:tblInd w:w="-1026" w:type="dxa"/>
        <w:tblLook w:val="04A0" w:firstRow="1" w:lastRow="0" w:firstColumn="1" w:lastColumn="0" w:noHBand="0" w:noVBand="1"/>
      </w:tblPr>
      <w:tblGrid>
        <w:gridCol w:w="516"/>
        <w:gridCol w:w="10103"/>
        <w:gridCol w:w="901"/>
        <w:gridCol w:w="1261"/>
        <w:gridCol w:w="1261"/>
        <w:gridCol w:w="1261"/>
      </w:tblGrid>
      <w:tr w:rsidR="00AD2435" w:rsidRPr="00C853EA" w14:paraId="2082C03B" w14:textId="49C42389" w:rsidTr="00001761">
        <w:tc>
          <w:tcPr>
            <w:tcW w:w="0" w:type="auto"/>
            <w:vMerge w:val="restart"/>
          </w:tcPr>
          <w:p w14:paraId="3B2A42D1" w14:textId="77777777" w:rsidR="00AD2435" w:rsidRPr="00C853EA" w:rsidRDefault="00AD2435" w:rsidP="00996E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53E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0" w:type="auto"/>
            <w:vMerge w:val="restart"/>
          </w:tcPr>
          <w:p w14:paraId="5F5216DA" w14:textId="77777777" w:rsidR="00AD2435" w:rsidRPr="00C853EA" w:rsidRDefault="00AD2435" w:rsidP="00996E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53EA">
              <w:rPr>
                <w:rFonts w:ascii="Times New Roman" w:hAnsi="Times New Roman" w:cs="Times New Roman"/>
                <w:b/>
              </w:rPr>
              <w:t>Наименование целевого индикатора (показателя)</w:t>
            </w:r>
          </w:p>
        </w:tc>
        <w:tc>
          <w:tcPr>
            <w:tcW w:w="0" w:type="auto"/>
            <w:vMerge w:val="restart"/>
          </w:tcPr>
          <w:p w14:paraId="6B439B9C" w14:textId="77777777" w:rsidR="00AD2435" w:rsidRPr="00C853EA" w:rsidRDefault="00AD2435" w:rsidP="00996E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53EA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0" w:type="auto"/>
            <w:gridSpan w:val="3"/>
          </w:tcPr>
          <w:p w14:paraId="04941D1C" w14:textId="0D7B8F64" w:rsidR="00AD2435" w:rsidRPr="00C853EA" w:rsidRDefault="00AD2435" w:rsidP="00996E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53EA">
              <w:rPr>
                <w:rFonts w:ascii="Times New Roman" w:hAnsi="Times New Roman" w:cs="Times New Roman"/>
                <w:b/>
              </w:rPr>
              <w:t>Значения целевых индикаторов (показателей)</w:t>
            </w:r>
          </w:p>
        </w:tc>
      </w:tr>
      <w:tr w:rsidR="00C10859" w:rsidRPr="00C853EA" w14:paraId="2C4DE4D0" w14:textId="412D6296" w:rsidTr="005F25AD">
        <w:tc>
          <w:tcPr>
            <w:tcW w:w="0" w:type="auto"/>
            <w:vMerge/>
          </w:tcPr>
          <w:p w14:paraId="53155506" w14:textId="77777777" w:rsidR="00C10859" w:rsidRPr="00C853EA" w:rsidRDefault="00C10859" w:rsidP="00996E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14:paraId="746BACDB" w14:textId="77777777" w:rsidR="00C10859" w:rsidRPr="00C853EA" w:rsidRDefault="00C10859" w:rsidP="00996E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14:paraId="61D33A0E" w14:textId="77777777" w:rsidR="00C10859" w:rsidRPr="00C853EA" w:rsidRDefault="00C10859" w:rsidP="00996E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14:paraId="1621DDFD" w14:textId="555DA886" w:rsidR="00C10859" w:rsidRPr="00C853EA" w:rsidRDefault="00C10859" w:rsidP="004558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53EA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0" w:type="auto"/>
            <w:shd w:val="clear" w:color="auto" w:fill="FFFFFF" w:themeFill="background1"/>
          </w:tcPr>
          <w:p w14:paraId="1E5C469F" w14:textId="5DFBF27A" w:rsidR="00C10859" w:rsidRPr="00C853EA" w:rsidRDefault="00C10859" w:rsidP="004558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53EA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0" w:type="auto"/>
            <w:shd w:val="clear" w:color="auto" w:fill="FFFFFF" w:themeFill="background1"/>
          </w:tcPr>
          <w:p w14:paraId="052BDCCD" w14:textId="715ED63E" w:rsidR="00C10859" w:rsidRPr="00C853EA" w:rsidRDefault="00C10859" w:rsidP="004558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53EA">
              <w:rPr>
                <w:rFonts w:ascii="Times New Roman" w:hAnsi="Times New Roman" w:cs="Times New Roman"/>
                <w:b/>
              </w:rPr>
              <w:t>2027</w:t>
            </w:r>
          </w:p>
        </w:tc>
      </w:tr>
      <w:tr w:rsidR="00AD2435" w:rsidRPr="00C853EA" w14:paraId="692BD7E6" w14:textId="7EC262CF" w:rsidTr="00F548D9">
        <w:trPr>
          <w:trHeight w:val="316"/>
        </w:trPr>
        <w:tc>
          <w:tcPr>
            <w:tcW w:w="0" w:type="auto"/>
            <w:gridSpan w:val="6"/>
          </w:tcPr>
          <w:p w14:paraId="0255A433" w14:textId="656C848A" w:rsidR="00AD2435" w:rsidRPr="00C853EA" w:rsidRDefault="00AD2435" w:rsidP="00BE3240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  <w:lang w:val="en-US"/>
              </w:rPr>
              <w:t>I</w:t>
            </w:r>
            <w:r w:rsidRPr="00C853EA">
              <w:rPr>
                <w:rFonts w:ascii="Times New Roman" w:hAnsi="Times New Roman" w:cs="Times New Roman"/>
              </w:rPr>
              <w:t>. Основное мероприятие «Реализация мероприятий в области коммунального хозяйства»</w:t>
            </w:r>
          </w:p>
        </w:tc>
      </w:tr>
      <w:tr w:rsidR="00AD2435" w:rsidRPr="00C853EA" w14:paraId="5E4D8FC6" w14:textId="2A88FBE4" w:rsidTr="008B184E">
        <w:trPr>
          <w:trHeight w:val="419"/>
        </w:trPr>
        <w:tc>
          <w:tcPr>
            <w:tcW w:w="0" w:type="auto"/>
            <w:gridSpan w:val="6"/>
          </w:tcPr>
          <w:p w14:paraId="6434189E" w14:textId="2460DF0C" w:rsidR="00AD2435" w:rsidRPr="00C853EA" w:rsidRDefault="00AD2435" w:rsidP="00996E1E">
            <w:pPr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1. Мероприятие «Техническое обслуживание инженерных сетей, находящихся в муниципальной собственности»</w:t>
            </w:r>
          </w:p>
        </w:tc>
      </w:tr>
      <w:tr w:rsidR="00C10859" w:rsidRPr="00C853EA" w14:paraId="596E4F28" w14:textId="3DA15E7C" w:rsidTr="00C14509">
        <w:tc>
          <w:tcPr>
            <w:tcW w:w="0" w:type="auto"/>
          </w:tcPr>
          <w:p w14:paraId="6091759F" w14:textId="77777777" w:rsidR="00C10859" w:rsidRPr="00C853EA" w:rsidRDefault="00C10859" w:rsidP="00996E1E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0" w:type="auto"/>
          </w:tcPr>
          <w:p w14:paraId="475A34AB" w14:textId="77777777" w:rsidR="00C10859" w:rsidRPr="00C853EA" w:rsidRDefault="00C10859" w:rsidP="00996E1E">
            <w:pPr>
              <w:pStyle w:val="Pro-Tab"/>
              <w:widowControl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Возникновение аварийных ситуаций на </w:t>
            </w: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сетях газоснабжения, теплоснабжения и водоснабжения, находящихся в собственности Наволокского городского поселения</w:t>
            </w:r>
          </w:p>
        </w:tc>
        <w:tc>
          <w:tcPr>
            <w:tcW w:w="0" w:type="auto"/>
          </w:tcPr>
          <w:p w14:paraId="6AA37124" w14:textId="77777777" w:rsidR="00C10859" w:rsidRPr="00C853EA" w:rsidRDefault="00C10859" w:rsidP="00996E1E">
            <w:pPr>
              <w:pStyle w:val="Pro-Tab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14:paraId="78150503" w14:textId="77777777" w:rsidR="00C10859" w:rsidRPr="00C853EA" w:rsidRDefault="00C10859" w:rsidP="00996E1E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5EF14FD2" w14:textId="3EB58BDA" w:rsidR="00C10859" w:rsidRPr="00C853EA" w:rsidRDefault="00C10859" w:rsidP="00996E1E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72B282E6" w14:textId="33599425" w:rsidR="00C10859" w:rsidRPr="00C853EA" w:rsidRDefault="00C10859" w:rsidP="00996E1E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0</w:t>
            </w:r>
          </w:p>
        </w:tc>
      </w:tr>
      <w:tr w:rsidR="00EF5B61" w:rsidRPr="00C853EA" w14:paraId="332C44FF" w14:textId="4AC87743" w:rsidTr="00F37B69">
        <w:trPr>
          <w:trHeight w:val="631"/>
        </w:trPr>
        <w:tc>
          <w:tcPr>
            <w:tcW w:w="0" w:type="auto"/>
            <w:gridSpan w:val="6"/>
          </w:tcPr>
          <w:p w14:paraId="07942F11" w14:textId="43A68095" w:rsidR="00EF5B61" w:rsidRPr="00C853EA" w:rsidRDefault="00EF5B61" w:rsidP="00EF5B61">
            <w:pPr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  <w:lang w:val="en-US"/>
              </w:rPr>
              <w:t>II</w:t>
            </w:r>
            <w:r w:rsidRPr="00C853EA">
              <w:rPr>
                <w:rFonts w:ascii="Times New Roman" w:hAnsi="Times New Roman" w:cs="Times New Roman"/>
              </w:rPr>
              <w:t xml:space="preserve">.Основное мероприятие «Покрытие расходов обслуживающих предприятий по текущему содержанию инженерной защиты (дамбы, дренажные системы, водоперекачивающие </w:t>
            </w:r>
            <w:proofErr w:type="gramStart"/>
            <w:r w:rsidRPr="00C853EA">
              <w:rPr>
                <w:rFonts w:ascii="Times New Roman" w:hAnsi="Times New Roman" w:cs="Times New Roman"/>
              </w:rPr>
              <w:t>станции)»</w:t>
            </w:r>
            <w:proofErr w:type="gramEnd"/>
          </w:p>
        </w:tc>
      </w:tr>
      <w:tr w:rsidR="00EF5B61" w:rsidRPr="00C853EA" w14:paraId="27DC1B2F" w14:textId="5ADE5DF7" w:rsidTr="00482478">
        <w:trPr>
          <w:trHeight w:val="363"/>
        </w:trPr>
        <w:tc>
          <w:tcPr>
            <w:tcW w:w="0" w:type="auto"/>
            <w:gridSpan w:val="6"/>
          </w:tcPr>
          <w:p w14:paraId="1FC7AED0" w14:textId="43CEC6A0" w:rsidR="00EF5B61" w:rsidRPr="00C853EA" w:rsidRDefault="00EF5B61" w:rsidP="00EF5B61">
            <w:pPr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1. Мероприятие «Текущее содержание инженерной защиты (дамбы, дренажные системы, водоперекачивающие станции)»</w:t>
            </w:r>
          </w:p>
        </w:tc>
      </w:tr>
      <w:tr w:rsidR="00C10859" w:rsidRPr="00C853EA" w14:paraId="02107AE0" w14:textId="4A8A327C" w:rsidTr="004A5D4D">
        <w:tc>
          <w:tcPr>
            <w:tcW w:w="0" w:type="auto"/>
          </w:tcPr>
          <w:p w14:paraId="420BB1D1" w14:textId="77777777" w:rsidR="00C10859" w:rsidRPr="00C853EA" w:rsidRDefault="00C10859" w:rsidP="00EF5B61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0" w:type="auto"/>
          </w:tcPr>
          <w:p w14:paraId="55B16D4D" w14:textId="77777777" w:rsidR="00C10859" w:rsidRPr="00C853EA" w:rsidRDefault="00C10859" w:rsidP="00EF5B61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eastAsiaTheme="minorHAnsi" w:hAnsi="Times New Roman" w:cs="Times New Roman"/>
                <w:lang w:eastAsia="en-US"/>
              </w:rPr>
              <w:t>Количество гидротехнических сооружений, находящихся в собственности поселения</w:t>
            </w:r>
          </w:p>
        </w:tc>
        <w:tc>
          <w:tcPr>
            <w:tcW w:w="0" w:type="auto"/>
          </w:tcPr>
          <w:p w14:paraId="12BAFCAA" w14:textId="77777777" w:rsidR="00C10859" w:rsidRPr="00C853EA" w:rsidRDefault="00C10859" w:rsidP="00EF5B61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</w:tcPr>
          <w:p w14:paraId="545CAAC7" w14:textId="29EBEA0C" w:rsidR="00C10859" w:rsidRPr="00C853EA" w:rsidRDefault="00C10859" w:rsidP="00EF5B61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6287B84D" w14:textId="35CA41EF" w:rsidR="00C10859" w:rsidRPr="00C853EA" w:rsidRDefault="00C10859" w:rsidP="00EF5B61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32BF9F7B" w14:textId="6EA6C34F" w:rsidR="00C10859" w:rsidRPr="00C853EA" w:rsidRDefault="00C10859" w:rsidP="00EF5B61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1</w:t>
            </w:r>
          </w:p>
        </w:tc>
      </w:tr>
      <w:tr w:rsidR="00C10859" w:rsidRPr="00C853EA" w14:paraId="0E88CCB4" w14:textId="7C5602C1" w:rsidTr="0040535D">
        <w:tc>
          <w:tcPr>
            <w:tcW w:w="0" w:type="auto"/>
          </w:tcPr>
          <w:p w14:paraId="4D468A0A" w14:textId="77777777" w:rsidR="00C10859" w:rsidRPr="00C853EA" w:rsidRDefault="00C10859" w:rsidP="00EF5B61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0" w:type="auto"/>
          </w:tcPr>
          <w:p w14:paraId="262A70FC" w14:textId="77777777" w:rsidR="00C10859" w:rsidRPr="00C853EA" w:rsidRDefault="00C10859" w:rsidP="00EF5B61">
            <w:pPr>
              <w:widowControl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C853EA">
              <w:rPr>
                <w:rFonts w:ascii="Times New Roman" w:eastAsiaTheme="minorHAnsi" w:hAnsi="Times New Roman" w:cs="Times New Roman"/>
                <w:lang w:eastAsia="en-US"/>
              </w:rPr>
              <w:t>Протяженность гидротехнических сооружений, находящихся в собственности поселения</w:t>
            </w:r>
          </w:p>
        </w:tc>
        <w:tc>
          <w:tcPr>
            <w:tcW w:w="0" w:type="auto"/>
          </w:tcPr>
          <w:p w14:paraId="453D4BBD" w14:textId="77777777" w:rsidR="00C10859" w:rsidRPr="00C853EA" w:rsidRDefault="00C10859" w:rsidP="00EF5B61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метр</w:t>
            </w:r>
          </w:p>
        </w:tc>
        <w:tc>
          <w:tcPr>
            <w:tcW w:w="0" w:type="auto"/>
          </w:tcPr>
          <w:p w14:paraId="05AE65EC" w14:textId="77777777" w:rsidR="00C10859" w:rsidRPr="00C853EA" w:rsidRDefault="00C10859" w:rsidP="00EF5B61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0" w:type="auto"/>
          </w:tcPr>
          <w:p w14:paraId="69130CE1" w14:textId="5ACF20E3" w:rsidR="00C10859" w:rsidRPr="00C853EA" w:rsidRDefault="00C10859" w:rsidP="00EF5B61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0" w:type="auto"/>
          </w:tcPr>
          <w:p w14:paraId="0AB4947C" w14:textId="68322EFD" w:rsidR="00C10859" w:rsidRPr="00C853EA" w:rsidRDefault="00C10859" w:rsidP="00EF5B61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1400</w:t>
            </w:r>
          </w:p>
        </w:tc>
      </w:tr>
    </w:tbl>
    <w:p w14:paraId="0657A67C" w14:textId="77777777" w:rsidR="00C10859" w:rsidRPr="00C853EA" w:rsidRDefault="00C10859" w:rsidP="00BF626C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6382636A" w14:textId="6B49B953" w:rsidR="008301C1" w:rsidRPr="00C853EA" w:rsidRDefault="00C608A7" w:rsidP="00BF626C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  <w:r w:rsidRPr="00C853EA">
        <w:rPr>
          <w:rFonts w:ascii="Times New Roman" w:hAnsi="Times New Roman" w:cs="Times New Roman"/>
          <w:b/>
          <w:color w:val="auto"/>
        </w:rPr>
        <w:t xml:space="preserve">4. </w:t>
      </w:r>
      <w:r w:rsidR="008301C1" w:rsidRPr="00C853EA">
        <w:rPr>
          <w:rFonts w:ascii="Times New Roman" w:hAnsi="Times New Roman" w:cs="Times New Roman"/>
          <w:b/>
          <w:color w:val="auto"/>
        </w:rPr>
        <w:t>Ресурсное обеспечение подпрограммы</w:t>
      </w:r>
    </w:p>
    <w:p w14:paraId="1C2CC1BC" w14:textId="77777777" w:rsidR="008301C1" w:rsidRPr="00C853EA" w:rsidRDefault="008301C1" w:rsidP="007C6072">
      <w:pPr>
        <w:pStyle w:val="Pro-TabName"/>
        <w:spacing w:before="0" w:after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C853EA">
        <w:rPr>
          <w:rFonts w:ascii="Times New Roman" w:hAnsi="Times New Roman" w:cs="Times New Roman"/>
          <w:color w:val="auto"/>
          <w:sz w:val="22"/>
          <w:szCs w:val="22"/>
        </w:rPr>
        <w:t>руб</w:t>
      </w:r>
      <w:r w:rsidR="00C608A7" w:rsidRPr="00C853EA">
        <w:rPr>
          <w:rFonts w:ascii="Times New Roman" w:hAnsi="Times New Roman" w:cs="Times New Roman"/>
          <w:color w:val="auto"/>
          <w:sz w:val="22"/>
          <w:szCs w:val="22"/>
        </w:rPr>
        <w:t>лей</w:t>
      </w:r>
    </w:p>
    <w:tbl>
      <w:tblPr>
        <w:tblStyle w:val="aff6"/>
        <w:tblW w:w="0" w:type="auto"/>
        <w:tblInd w:w="-1048" w:type="dxa"/>
        <w:tblLook w:val="04A0" w:firstRow="1" w:lastRow="0" w:firstColumn="1" w:lastColumn="0" w:noHBand="0" w:noVBand="1"/>
      </w:tblPr>
      <w:tblGrid>
        <w:gridCol w:w="576"/>
        <w:gridCol w:w="8827"/>
        <w:gridCol w:w="1854"/>
        <w:gridCol w:w="1356"/>
        <w:gridCol w:w="1356"/>
        <w:gridCol w:w="1356"/>
      </w:tblGrid>
      <w:tr w:rsidR="009E13DD" w:rsidRPr="00C853EA" w14:paraId="49E9BA0E" w14:textId="0B4FDAB5" w:rsidTr="009E13DD">
        <w:trPr>
          <w:trHeight w:val="384"/>
        </w:trPr>
        <w:tc>
          <w:tcPr>
            <w:tcW w:w="0" w:type="auto"/>
          </w:tcPr>
          <w:p w14:paraId="7C11162C" w14:textId="77777777" w:rsidR="009E13DD" w:rsidRPr="00C853EA" w:rsidRDefault="009E13DD" w:rsidP="00996E1E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C853EA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0" w:type="auto"/>
          </w:tcPr>
          <w:p w14:paraId="368C7DC3" w14:textId="77777777" w:rsidR="009E13DD" w:rsidRPr="00C853EA" w:rsidRDefault="009E13DD" w:rsidP="00996E1E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C853EA">
              <w:rPr>
                <w:rFonts w:ascii="Times New Roman" w:hAnsi="Times New Roman"/>
                <w:b/>
              </w:rPr>
              <w:t>Наименование мероприятия/источник ресурсного обеспечения</w:t>
            </w:r>
          </w:p>
        </w:tc>
        <w:tc>
          <w:tcPr>
            <w:tcW w:w="0" w:type="auto"/>
          </w:tcPr>
          <w:p w14:paraId="46C16B58" w14:textId="51CA5BA7" w:rsidR="009E13DD" w:rsidRPr="00C853EA" w:rsidRDefault="009E13DD" w:rsidP="00996E1E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C853EA">
              <w:rPr>
                <w:rFonts w:ascii="Times New Roman" w:hAnsi="Times New Roman"/>
                <w:b/>
              </w:rPr>
              <w:t>Исполнитель</w:t>
            </w:r>
          </w:p>
        </w:tc>
        <w:tc>
          <w:tcPr>
            <w:tcW w:w="0" w:type="auto"/>
          </w:tcPr>
          <w:p w14:paraId="053FF014" w14:textId="3E3BCE19" w:rsidR="009E13DD" w:rsidRPr="00C853EA" w:rsidRDefault="009E13DD" w:rsidP="00930D27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C853EA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0" w:type="auto"/>
          </w:tcPr>
          <w:p w14:paraId="00E9F255" w14:textId="09D03EDC" w:rsidR="009E13DD" w:rsidRPr="00C853EA" w:rsidRDefault="009E13DD" w:rsidP="00930D27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C853EA">
              <w:rPr>
                <w:rFonts w:ascii="Times New Roman" w:hAnsi="Times New Roman"/>
                <w:b/>
              </w:rPr>
              <w:t>2026</w:t>
            </w:r>
          </w:p>
        </w:tc>
        <w:tc>
          <w:tcPr>
            <w:tcW w:w="0" w:type="auto"/>
          </w:tcPr>
          <w:p w14:paraId="1185F8F2" w14:textId="1F32B2C3" w:rsidR="009E13DD" w:rsidRPr="00C853EA" w:rsidRDefault="009E13DD" w:rsidP="00996E1E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C853EA">
              <w:rPr>
                <w:rFonts w:ascii="Times New Roman" w:hAnsi="Times New Roman"/>
                <w:b/>
              </w:rPr>
              <w:t>2027</w:t>
            </w:r>
          </w:p>
        </w:tc>
      </w:tr>
      <w:tr w:rsidR="009E13DD" w:rsidRPr="00C853EA" w14:paraId="1FC4EC2D" w14:textId="5BAC0F50" w:rsidTr="009E13DD">
        <w:trPr>
          <w:trHeight w:val="370"/>
        </w:trPr>
        <w:tc>
          <w:tcPr>
            <w:tcW w:w="0" w:type="auto"/>
            <w:gridSpan w:val="3"/>
          </w:tcPr>
          <w:p w14:paraId="26938D52" w14:textId="77777777" w:rsidR="009E13DD" w:rsidRPr="00C853EA" w:rsidRDefault="009E13DD" w:rsidP="00996E1E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w="0" w:type="auto"/>
            <w:vAlign w:val="bottom"/>
          </w:tcPr>
          <w:p w14:paraId="05A13B4A" w14:textId="1C8DB862" w:rsidR="009E13DD" w:rsidRPr="00C853EA" w:rsidRDefault="00AA57FE" w:rsidP="00B3578F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4241766,85</w:t>
            </w:r>
          </w:p>
        </w:tc>
        <w:tc>
          <w:tcPr>
            <w:tcW w:w="0" w:type="auto"/>
            <w:vAlign w:val="bottom"/>
          </w:tcPr>
          <w:p w14:paraId="156C37B7" w14:textId="347BDC0B" w:rsidR="009E13DD" w:rsidRPr="00C853EA" w:rsidRDefault="00AA57FE" w:rsidP="00CF060A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2754725,13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72D46120" w14:textId="11B779F8" w:rsidR="009E13DD" w:rsidRPr="00C853EA" w:rsidRDefault="00AA57FE" w:rsidP="00DB1623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2754725,13</w:t>
            </w:r>
          </w:p>
        </w:tc>
      </w:tr>
      <w:tr w:rsidR="009E13DD" w:rsidRPr="00C853EA" w14:paraId="24680EF1" w14:textId="589F0C7F" w:rsidTr="009E13DD">
        <w:trPr>
          <w:trHeight w:val="384"/>
        </w:trPr>
        <w:tc>
          <w:tcPr>
            <w:tcW w:w="0" w:type="auto"/>
            <w:gridSpan w:val="3"/>
          </w:tcPr>
          <w:p w14:paraId="60A54E1E" w14:textId="77777777" w:rsidR="009E13DD" w:rsidRPr="00C853EA" w:rsidRDefault="009E13DD" w:rsidP="00996E1E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ассигнования:</w:t>
            </w:r>
          </w:p>
        </w:tc>
        <w:tc>
          <w:tcPr>
            <w:tcW w:w="0" w:type="auto"/>
            <w:vAlign w:val="bottom"/>
          </w:tcPr>
          <w:p w14:paraId="40B2B196" w14:textId="77777777" w:rsidR="009E13DD" w:rsidRPr="00C853EA" w:rsidRDefault="009E13DD" w:rsidP="00B3578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14:paraId="2253956B" w14:textId="77777777" w:rsidR="009E13DD" w:rsidRPr="00C853EA" w:rsidRDefault="009E13DD" w:rsidP="00B3578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68AF5859" w14:textId="77777777" w:rsidR="009E13DD" w:rsidRPr="00C853EA" w:rsidRDefault="009E13DD" w:rsidP="00DB162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E13DD" w:rsidRPr="00C853EA" w14:paraId="656B8DE2" w14:textId="29DD43F9" w:rsidTr="009E13DD">
        <w:trPr>
          <w:trHeight w:val="335"/>
        </w:trPr>
        <w:tc>
          <w:tcPr>
            <w:tcW w:w="0" w:type="auto"/>
            <w:gridSpan w:val="3"/>
          </w:tcPr>
          <w:p w14:paraId="4711F0B1" w14:textId="77777777" w:rsidR="009E13DD" w:rsidRPr="00C853EA" w:rsidRDefault="009E13DD" w:rsidP="00996E1E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- бюджет Наволокского городского поселения</w:t>
            </w:r>
          </w:p>
        </w:tc>
        <w:tc>
          <w:tcPr>
            <w:tcW w:w="0" w:type="auto"/>
            <w:vAlign w:val="bottom"/>
          </w:tcPr>
          <w:p w14:paraId="164B9889" w14:textId="207DE33A" w:rsidR="009E13DD" w:rsidRPr="00C853EA" w:rsidRDefault="00AA57FE" w:rsidP="00B3578F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2281195,95</w:t>
            </w:r>
          </w:p>
        </w:tc>
        <w:tc>
          <w:tcPr>
            <w:tcW w:w="0" w:type="auto"/>
            <w:vAlign w:val="bottom"/>
          </w:tcPr>
          <w:p w14:paraId="6D277843" w14:textId="2EE58426" w:rsidR="009E13DD" w:rsidRPr="00C853EA" w:rsidRDefault="00AA57FE" w:rsidP="00B3578F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971843,86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288561AE" w14:textId="7789C168" w:rsidR="009E13DD" w:rsidRPr="00C853EA" w:rsidRDefault="00AA57FE" w:rsidP="00871964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971843,86</w:t>
            </w:r>
          </w:p>
        </w:tc>
      </w:tr>
      <w:tr w:rsidR="009E13DD" w:rsidRPr="00C853EA" w14:paraId="6AA8B5B4" w14:textId="200108DC" w:rsidTr="009E13DD">
        <w:trPr>
          <w:trHeight w:val="283"/>
        </w:trPr>
        <w:tc>
          <w:tcPr>
            <w:tcW w:w="0" w:type="auto"/>
            <w:gridSpan w:val="3"/>
          </w:tcPr>
          <w:p w14:paraId="6A2F0D43" w14:textId="77777777" w:rsidR="009E13DD" w:rsidRPr="00C853EA" w:rsidRDefault="009E13DD" w:rsidP="00996E1E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0" w:type="auto"/>
            <w:vAlign w:val="bottom"/>
          </w:tcPr>
          <w:p w14:paraId="2A1CAE57" w14:textId="33C23EB5" w:rsidR="009E13DD" w:rsidRPr="00C853EA" w:rsidRDefault="000E0C76" w:rsidP="00B3578F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1960570,90</w:t>
            </w:r>
          </w:p>
        </w:tc>
        <w:tc>
          <w:tcPr>
            <w:tcW w:w="0" w:type="auto"/>
            <w:vAlign w:val="bottom"/>
          </w:tcPr>
          <w:p w14:paraId="295901C5" w14:textId="65E93C3E" w:rsidR="009E13DD" w:rsidRPr="00C853EA" w:rsidRDefault="000E0C76" w:rsidP="00B3578F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1782881,27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62BD9FAF" w14:textId="427336B0" w:rsidR="009E13DD" w:rsidRPr="00C853EA" w:rsidRDefault="000E0C76" w:rsidP="00BB6DD3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1782881,27</w:t>
            </w:r>
          </w:p>
        </w:tc>
      </w:tr>
      <w:tr w:rsidR="009E13DD" w:rsidRPr="00C853EA" w14:paraId="0169A181" w14:textId="1FA3EC85" w:rsidTr="009E13DD">
        <w:trPr>
          <w:trHeight w:val="384"/>
        </w:trPr>
        <w:tc>
          <w:tcPr>
            <w:tcW w:w="0" w:type="auto"/>
            <w:vMerge w:val="restart"/>
          </w:tcPr>
          <w:p w14:paraId="654FB964" w14:textId="77777777" w:rsidR="009E13DD" w:rsidRPr="00C853EA" w:rsidRDefault="009E13DD" w:rsidP="00996E1E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3E882CF6" w14:textId="77777777" w:rsidR="009E13DD" w:rsidRPr="00C853EA" w:rsidRDefault="009E13DD" w:rsidP="00996E1E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мероприятий в области коммунального хозяйства»</w:t>
            </w:r>
          </w:p>
        </w:tc>
        <w:tc>
          <w:tcPr>
            <w:tcW w:w="0" w:type="auto"/>
            <w:vMerge w:val="restart"/>
          </w:tcPr>
          <w:p w14:paraId="0931A7F8" w14:textId="5B2AF619" w:rsidR="009E13DD" w:rsidRPr="00C853EA" w:rsidRDefault="009E13DD" w:rsidP="00996E1E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vAlign w:val="bottom"/>
          </w:tcPr>
          <w:p w14:paraId="51059D53" w14:textId="73D60F89" w:rsidR="009E13DD" w:rsidRPr="00C853EA" w:rsidRDefault="00AA57FE" w:rsidP="00B3578F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1378008,00</w:t>
            </w:r>
          </w:p>
        </w:tc>
        <w:tc>
          <w:tcPr>
            <w:tcW w:w="0" w:type="auto"/>
            <w:vAlign w:val="bottom"/>
          </w:tcPr>
          <w:p w14:paraId="5F7156E3" w14:textId="7D8E7207" w:rsidR="009E13DD" w:rsidRPr="00C853EA" w:rsidRDefault="00AA57FE" w:rsidP="00B3578F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878008</w:t>
            </w:r>
            <w:r w:rsidR="00874117" w:rsidRPr="00C853E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6EB56C07" w14:textId="402BDFE6" w:rsidR="009E13DD" w:rsidRPr="00C853EA" w:rsidRDefault="00AA57FE" w:rsidP="00327B46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878008</w:t>
            </w:r>
            <w:r w:rsidR="00874117" w:rsidRPr="00C853EA">
              <w:rPr>
                <w:rFonts w:ascii="Times New Roman" w:hAnsi="Times New Roman" w:cs="Times New Roman"/>
              </w:rPr>
              <w:t>,00</w:t>
            </w:r>
          </w:p>
        </w:tc>
      </w:tr>
      <w:tr w:rsidR="00AA57FE" w:rsidRPr="00C853EA" w14:paraId="7B313623" w14:textId="40FE2DD9" w:rsidTr="009E13DD">
        <w:trPr>
          <w:trHeight w:val="384"/>
        </w:trPr>
        <w:tc>
          <w:tcPr>
            <w:tcW w:w="0" w:type="auto"/>
            <w:vMerge/>
          </w:tcPr>
          <w:p w14:paraId="4C658E7B" w14:textId="77777777" w:rsidR="00AA57FE" w:rsidRPr="00C853EA" w:rsidRDefault="00AA57FE" w:rsidP="00AA57FE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F17DC80" w14:textId="77777777" w:rsidR="00AA57FE" w:rsidRPr="00C853EA" w:rsidRDefault="00AA57FE" w:rsidP="00AA57FE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- бюджет Наволокского городского поселения</w:t>
            </w:r>
          </w:p>
        </w:tc>
        <w:tc>
          <w:tcPr>
            <w:tcW w:w="0" w:type="auto"/>
            <w:vMerge/>
          </w:tcPr>
          <w:p w14:paraId="0172FB50" w14:textId="77777777" w:rsidR="00AA57FE" w:rsidRPr="00C853EA" w:rsidRDefault="00AA57FE" w:rsidP="00AA57FE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331FD340" w14:textId="0BB2EDEB" w:rsidR="00AA57FE" w:rsidRPr="00C853EA" w:rsidRDefault="00AA57FE" w:rsidP="00AA57FE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1378008,00</w:t>
            </w:r>
          </w:p>
        </w:tc>
        <w:tc>
          <w:tcPr>
            <w:tcW w:w="0" w:type="auto"/>
            <w:vAlign w:val="bottom"/>
          </w:tcPr>
          <w:p w14:paraId="66F81803" w14:textId="32EED734" w:rsidR="00AA57FE" w:rsidRPr="00C853EA" w:rsidRDefault="00AA57FE" w:rsidP="00AA57FE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878008,00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7231A77C" w14:textId="3D8457A2" w:rsidR="00AA57FE" w:rsidRPr="00C853EA" w:rsidRDefault="00AA57FE" w:rsidP="00AA57FE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878008,00</w:t>
            </w:r>
          </w:p>
        </w:tc>
      </w:tr>
      <w:tr w:rsidR="00874117" w:rsidRPr="00C853EA" w14:paraId="7AF80346" w14:textId="75F32F16" w:rsidTr="009E13DD">
        <w:trPr>
          <w:trHeight w:val="384"/>
        </w:trPr>
        <w:tc>
          <w:tcPr>
            <w:tcW w:w="0" w:type="auto"/>
            <w:vMerge/>
          </w:tcPr>
          <w:p w14:paraId="29F6C70A" w14:textId="77777777" w:rsidR="00874117" w:rsidRPr="00C853EA" w:rsidRDefault="00874117" w:rsidP="00874117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B3E9AE1" w14:textId="77777777" w:rsidR="00874117" w:rsidRPr="00C853EA" w:rsidRDefault="00874117" w:rsidP="00874117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0" w:type="auto"/>
            <w:vMerge/>
          </w:tcPr>
          <w:p w14:paraId="2BC8982F" w14:textId="77777777" w:rsidR="00874117" w:rsidRPr="00C853EA" w:rsidRDefault="00874117" w:rsidP="00874117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49831306" w14:textId="6C918AF0" w:rsidR="00874117" w:rsidRPr="00C853EA" w:rsidRDefault="00874117" w:rsidP="00874117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bottom"/>
          </w:tcPr>
          <w:p w14:paraId="447D9FC0" w14:textId="3F9CE805" w:rsidR="00874117" w:rsidRPr="00C853EA" w:rsidRDefault="00874117" w:rsidP="00874117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0D6266B1" w14:textId="10199F25" w:rsidR="00874117" w:rsidRPr="00C853EA" w:rsidRDefault="00874117" w:rsidP="00874117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0,00</w:t>
            </w:r>
          </w:p>
        </w:tc>
      </w:tr>
      <w:tr w:rsidR="002B47A5" w:rsidRPr="00C853EA" w14:paraId="22216223" w14:textId="130A45FB" w:rsidTr="002B47A5">
        <w:trPr>
          <w:trHeight w:val="503"/>
        </w:trPr>
        <w:tc>
          <w:tcPr>
            <w:tcW w:w="0" w:type="auto"/>
            <w:vMerge w:val="restart"/>
          </w:tcPr>
          <w:p w14:paraId="17A27D8F" w14:textId="77777777" w:rsidR="002B47A5" w:rsidRPr="00C853EA" w:rsidRDefault="002B47A5" w:rsidP="002B47A5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14:paraId="4FB7846E" w14:textId="77777777" w:rsidR="002B47A5" w:rsidRPr="00C853EA" w:rsidRDefault="002B47A5" w:rsidP="002B47A5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Мероприятие «Техническое обслуживание инженерных сетей, находящихся в муниципальной собственности»</w:t>
            </w:r>
          </w:p>
        </w:tc>
        <w:tc>
          <w:tcPr>
            <w:tcW w:w="0" w:type="auto"/>
            <w:vMerge w:val="restart"/>
          </w:tcPr>
          <w:p w14:paraId="4E60539D" w14:textId="1A301485" w:rsidR="002B47A5" w:rsidRPr="00C853EA" w:rsidRDefault="002B47A5" w:rsidP="002B47A5">
            <w:pPr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0" w:type="auto"/>
            <w:vAlign w:val="bottom"/>
          </w:tcPr>
          <w:p w14:paraId="60749E33" w14:textId="3F147B8D" w:rsidR="002B47A5" w:rsidRPr="00C853EA" w:rsidRDefault="002B47A5" w:rsidP="002B47A5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878008,00</w:t>
            </w:r>
          </w:p>
        </w:tc>
        <w:tc>
          <w:tcPr>
            <w:tcW w:w="0" w:type="auto"/>
            <w:vAlign w:val="bottom"/>
          </w:tcPr>
          <w:p w14:paraId="74E60781" w14:textId="449E2F1C" w:rsidR="002B47A5" w:rsidRPr="00C853EA" w:rsidRDefault="002B47A5" w:rsidP="002B47A5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878008,00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0C2B7212" w14:textId="7764C154" w:rsidR="002B47A5" w:rsidRPr="00C853EA" w:rsidRDefault="002B47A5" w:rsidP="002B47A5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878008,00</w:t>
            </w:r>
          </w:p>
        </w:tc>
      </w:tr>
      <w:tr w:rsidR="002B47A5" w:rsidRPr="00C853EA" w14:paraId="650160E5" w14:textId="79C3E5BE" w:rsidTr="002B47A5">
        <w:trPr>
          <w:trHeight w:val="370"/>
        </w:trPr>
        <w:tc>
          <w:tcPr>
            <w:tcW w:w="0" w:type="auto"/>
            <w:vMerge/>
          </w:tcPr>
          <w:p w14:paraId="75BE939B" w14:textId="77777777" w:rsidR="002B47A5" w:rsidRPr="00C853EA" w:rsidRDefault="002B47A5" w:rsidP="002B47A5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B3198AC" w14:textId="77777777" w:rsidR="002B47A5" w:rsidRPr="00C853EA" w:rsidRDefault="002B47A5" w:rsidP="002B47A5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- бюджет Наволокского городского поселения</w:t>
            </w:r>
          </w:p>
        </w:tc>
        <w:tc>
          <w:tcPr>
            <w:tcW w:w="0" w:type="auto"/>
            <w:vMerge/>
          </w:tcPr>
          <w:p w14:paraId="28BABF99" w14:textId="77777777" w:rsidR="002B47A5" w:rsidRPr="00C853EA" w:rsidRDefault="002B47A5" w:rsidP="002B4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14:paraId="1F552481" w14:textId="6BBB22EC" w:rsidR="002B47A5" w:rsidRPr="00C853EA" w:rsidRDefault="002B47A5" w:rsidP="002B47A5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878008,00</w:t>
            </w:r>
          </w:p>
        </w:tc>
        <w:tc>
          <w:tcPr>
            <w:tcW w:w="0" w:type="auto"/>
            <w:vAlign w:val="bottom"/>
          </w:tcPr>
          <w:p w14:paraId="20662D20" w14:textId="33D811A6" w:rsidR="002B47A5" w:rsidRPr="00C853EA" w:rsidRDefault="002B47A5" w:rsidP="002B47A5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878008,00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6B51959E" w14:textId="5EF1A6DC" w:rsidR="002B47A5" w:rsidRPr="00C853EA" w:rsidRDefault="002B47A5" w:rsidP="002B47A5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878008,00</w:t>
            </w:r>
          </w:p>
        </w:tc>
      </w:tr>
      <w:tr w:rsidR="00874117" w:rsidRPr="00C853EA" w14:paraId="6F17E9E3" w14:textId="33E5C84F" w:rsidTr="009E13DD">
        <w:trPr>
          <w:trHeight w:val="370"/>
        </w:trPr>
        <w:tc>
          <w:tcPr>
            <w:tcW w:w="0" w:type="auto"/>
          </w:tcPr>
          <w:p w14:paraId="00EF17FF" w14:textId="77777777" w:rsidR="00874117" w:rsidRPr="00C853EA" w:rsidRDefault="00874117" w:rsidP="00874117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14:paraId="6F784D34" w14:textId="77777777" w:rsidR="00874117" w:rsidRPr="00C853EA" w:rsidRDefault="00874117" w:rsidP="00874117">
            <w:pPr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Мероприятие «Прочие мероприятия в области коммунального хозяйства»</w:t>
            </w:r>
          </w:p>
        </w:tc>
        <w:tc>
          <w:tcPr>
            <w:tcW w:w="0" w:type="auto"/>
            <w:vMerge w:val="restart"/>
          </w:tcPr>
          <w:p w14:paraId="7536AD3D" w14:textId="418FFA53" w:rsidR="00874117" w:rsidRPr="00C853EA" w:rsidRDefault="00874117" w:rsidP="00874117">
            <w:pPr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0" w:type="auto"/>
            <w:vAlign w:val="bottom"/>
          </w:tcPr>
          <w:p w14:paraId="4DA0F160" w14:textId="60C5235E" w:rsidR="00874117" w:rsidRPr="00C853EA" w:rsidRDefault="00135B7E" w:rsidP="00874117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500000,00</w:t>
            </w:r>
          </w:p>
        </w:tc>
        <w:tc>
          <w:tcPr>
            <w:tcW w:w="0" w:type="auto"/>
            <w:vAlign w:val="bottom"/>
          </w:tcPr>
          <w:p w14:paraId="3258BF3A" w14:textId="3E60288D" w:rsidR="00874117" w:rsidRPr="00C853EA" w:rsidRDefault="00135B7E" w:rsidP="00874117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1142468F" w14:textId="57564E15" w:rsidR="00874117" w:rsidRPr="00C853EA" w:rsidRDefault="00135B7E" w:rsidP="00874117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0,00</w:t>
            </w:r>
          </w:p>
        </w:tc>
      </w:tr>
      <w:tr w:rsidR="00874117" w:rsidRPr="00C853EA" w14:paraId="0D758B29" w14:textId="369996D8" w:rsidTr="009E13DD">
        <w:trPr>
          <w:trHeight w:val="370"/>
        </w:trPr>
        <w:tc>
          <w:tcPr>
            <w:tcW w:w="0" w:type="auto"/>
          </w:tcPr>
          <w:p w14:paraId="03749451" w14:textId="77777777" w:rsidR="00874117" w:rsidRPr="00C853EA" w:rsidRDefault="00874117" w:rsidP="00874117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A6A9BCD" w14:textId="77777777" w:rsidR="00874117" w:rsidRPr="00C853EA" w:rsidRDefault="00874117" w:rsidP="00874117">
            <w:pPr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- бюджет Наволокского городского поселения</w:t>
            </w:r>
          </w:p>
        </w:tc>
        <w:tc>
          <w:tcPr>
            <w:tcW w:w="0" w:type="auto"/>
            <w:vMerge/>
          </w:tcPr>
          <w:p w14:paraId="56E7E009" w14:textId="77777777" w:rsidR="00874117" w:rsidRPr="00C853EA" w:rsidRDefault="00874117" w:rsidP="008741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14:paraId="188AADF0" w14:textId="0CA221F7" w:rsidR="00874117" w:rsidRPr="00C853EA" w:rsidRDefault="00135B7E" w:rsidP="00874117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500000,00</w:t>
            </w:r>
          </w:p>
        </w:tc>
        <w:tc>
          <w:tcPr>
            <w:tcW w:w="0" w:type="auto"/>
            <w:vAlign w:val="bottom"/>
          </w:tcPr>
          <w:p w14:paraId="1B3F7C8C" w14:textId="6D4C4913" w:rsidR="00874117" w:rsidRPr="00C853EA" w:rsidRDefault="00135B7E" w:rsidP="00874117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3D3CAD77" w14:textId="2A066DFE" w:rsidR="00874117" w:rsidRPr="00C853EA" w:rsidRDefault="00135B7E" w:rsidP="00874117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0,00</w:t>
            </w:r>
          </w:p>
        </w:tc>
      </w:tr>
      <w:tr w:rsidR="00874117" w:rsidRPr="00C853EA" w14:paraId="1FE06E71" w14:textId="522386F7" w:rsidTr="009E13DD">
        <w:trPr>
          <w:trHeight w:val="370"/>
        </w:trPr>
        <w:tc>
          <w:tcPr>
            <w:tcW w:w="0" w:type="auto"/>
            <w:vMerge w:val="restart"/>
          </w:tcPr>
          <w:p w14:paraId="3E82E135" w14:textId="77777777" w:rsidR="00874117" w:rsidRPr="00C853EA" w:rsidRDefault="00874117" w:rsidP="00874117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3E067BE1" w14:textId="77777777" w:rsidR="00874117" w:rsidRPr="00C853EA" w:rsidRDefault="00874117" w:rsidP="00874117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«Покрытие расходов обслуживающих предприятий по текущему содержанию инженерной защиты (дамбы, дренажные системы, водоперекачивающие станции)»</w:t>
            </w:r>
          </w:p>
        </w:tc>
        <w:tc>
          <w:tcPr>
            <w:tcW w:w="0" w:type="auto"/>
            <w:vMerge w:val="restart"/>
          </w:tcPr>
          <w:p w14:paraId="19CB4779" w14:textId="4B830AFB" w:rsidR="00874117" w:rsidRPr="00C853EA" w:rsidRDefault="00874117" w:rsidP="00874117">
            <w:pPr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0" w:type="auto"/>
            <w:vAlign w:val="bottom"/>
          </w:tcPr>
          <w:p w14:paraId="2681B38B" w14:textId="3B76E01B" w:rsidR="00874117" w:rsidRPr="00C853EA" w:rsidRDefault="008862BA" w:rsidP="00874117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2863758,85</w:t>
            </w:r>
          </w:p>
        </w:tc>
        <w:tc>
          <w:tcPr>
            <w:tcW w:w="0" w:type="auto"/>
            <w:vAlign w:val="bottom"/>
          </w:tcPr>
          <w:p w14:paraId="58D19304" w14:textId="5D86A2FA" w:rsidR="00874117" w:rsidRPr="00C853EA" w:rsidRDefault="008862BA" w:rsidP="00874117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1876717,13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37FD87F9" w14:textId="1B45542A" w:rsidR="00874117" w:rsidRPr="00C853EA" w:rsidRDefault="008862BA" w:rsidP="00874117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1876717,13</w:t>
            </w:r>
          </w:p>
        </w:tc>
      </w:tr>
      <w:tr w:rsidR="00874117" w:rsidRPr="00C853EA" w14:paraId="5F24ECF2" w14:textId="145637EC" w:rsidTr="009E13DD">
        <w:trPr>
          <w:trHeight w:val="313"/>
        </w:trPr>
        <w:tc>
          <w:tcPr>
            <w:tcW w:w="0" w:type="auto"/>
            <w:vMerge/>
          </w:tcPr>
          <w:p w14:paraId="7FF9B12D" w14:textId="77777777" w:rsidR="00874117" w:rsidRPr="00C853EA" w:rsidRDefault="00874117" w:rsidP="00874117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90EFA2B" w14:textId="77777777" w:rsidR="00874117" w:rsidRPr="00C853EA" w:rsidRDefault="00874117" w:rsidP="00874117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- бюджет Наволокского городского поселения</w:t>
            </w:r>
          </w:p>
        </w:tc>
        <w:tc>
          <w:tcPr>
            <w:tcW w:w="0" w:type="auto"/>
            <w:vMerge/>
          </w:tcPr>
          <w:p w14:paraId="3EA00FF9" w14:textId="77777777" w:rsidR="00874117" w:rsidRPr="00C853EA" w:rsidRDefault="00874117" w:rsidP="008741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14:paraId="1D91A0D2" w14:textId="2A0908A6" w:rsidR="00874117" w:rsidRPr="00C853EA" w:rsidRDefault="008862BA" w:rsidP="00874117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903187,95</w:t>
            </w:r>
          </w:p>
        </w:tc>
        <w:tc>
          <w:tcPr>
            <w:tcW w:w="0" w:type="auto"/>
            <w:vAlign w:val="bottom"/>
          </w:tcPr>
          <w:p w14:paraId="76D35833" w14:textId="527C456F" w:rsidR="00874117" w:rsidRPr="00C853EA" w:rsidRDefault="008862BA" w:rsidP="00874117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93835,86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4AAC11C1" w14:textId="233B665E" w:rsidR="00874117" w:rsidRPr="00C853EA" w:rsidRDefault="008862BA" w:rsidP="00874117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93835,86</w:t>
            </w:r>
          </w:p>
        </w:tc>
      </w:tr>
      <w:tr w:rsidR="00874117" w:rsidRPr="00C853EA" w14:paraId="6F074BA4" w14:textId="4631FBB8" w:rsidTr="009E13DD">
        <w:trPr>
          <w:trHeight w:val="370"/>
        </w:trPr>
        <w:tc>
          <w:tcPr>
            <w:tcW w:w="0" w:type="auto"/>
            <w:vMerge/>
          </w:tcPr>
          <w:p w14:paraId="26A2F0C2" w14:textId="77777777" w:rsidR="00874117" w:rsidRPr="00C853EA" w:rsidRDefault="00874117" w:rsidP="00874117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3FB0B15" w14:textId="77777777" w:rsidR="00874117" w:rsidRPr="00C853EA" w:rsidRDefault="00874117" w:rsidP="00874117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0" w:type="auto"/>
            <w:vMerge/>
          </w:tcPr>
          <w:p w14:paraId="60E4FED7" w14:textId="77777777" w:rsidR="00874117" w:rsidRPr="00C853EA" w:rsidRDefault="00874117" w:rsidP="008741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14:paraId="4C11729E" w14:textId="5B03DDD3" w:rsidR="00874117" w:rsidRPr="00C853EA" w:rsidRDefault="008862BA" w:rsidP="00874117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1960570,90</w:t>
            </w:r>
          </w:p>
        </w:tc>
        <w:tc>
          <w:tcPr>
            <w:tcW w:w="0" w:type="auto"/>
            <w:vAlign w:val="bottom"/>
          </w:tcPr>
          <w:p w14:paraId="5467028C" w14:textId="5F689576" w:rsidR="00874117" w:rsidRPr="00C853EA" w:rsidRDefault="008862BA" w:rsidP="00874117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1782881,27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06929D2F" w14:textId="4D8E0E8A" w:rsidR="00874117" w:rsidRPr="00C853EA" w:rsidRDefault="008862BA" w:rsidP="00874117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1782881,27</w:t>
            </w:r>
          </w:p>
        </w:tc>
      </w:tr>
      <w:tr w:rsidR="008862BA" w:rsidRPr="00C853EA" w14:paraId="3A38B535" w14:textId="41A4D7A9" w:rsidTr="009E13DD">
        <w:trPr>
          <w:trHeight w:val="370"/>
        </w:trPr>
        <w:tc>
          <w:tcPr>
            <w:tcW w:w="0" w:type="auto"/>
          </w:tcPr>
          <w:p w14:paraId="05EDCB5E" w14:textId="77777777" w:rsidR="008862BA" w:rsidRPr="00C853EA" w:rsidRDefault="008862BA" w:rsidP="008862BA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</w:tcPr>
          <w:p w14:paraId="0E9F8122" w14:textId="77777777" w:rsidR="008862BA" w:rsidRPr="00C853EA" w:rsidRDefault="008862BA" w:rsidP="008862BA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Мероприятие «Текущее содержание инженерной защиты (дамбы, дренажные системы, водоперекачивающие станции)»</w:t>
            </w:r>
          </w:p>
        </w:tc>
        <w:tc>
          <w:tcPr>
            <w:tcW w:w="0" w:type="auto"/>
            <w:vMerge w:val="restart"/>
          </w:tcPr>
          <w:p w14:paraId="1829C0BB" w14:textId="7D492E4D" w:rsidR="008862BA" w:rsidRPr="00C853EA" w:rsidRDefault="008862BA" w:rsidP="008862BA">
            <w:pPr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0" w:type="auto"/>
            <w:vAlign w:val="bottom"/>
          </w:tcPr>
          <w:p w14:paraId="14D3956F" w14:textId="28C2772E" w:rsidR="008862BA" w:rsidRPr="00C853EA" w:rsidRDefault="008862BA" w:rsidP="008862BA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2863758,85</w:t>
            </w:r>
          </w:p>
        </w:tc>
        <w:tc>
          <w:tcPr>
            <w:tcW w:w="0" w:type="auto"/>
            <w:vAlign w:val="bottom"/>
          </w:tcPr>
          <w:p w14:paraId="14189274" w14:textId="4762E1A6" w:rsidR="008862BA" w:rsidRPr="00C853EA" w:rsidRDefault="008862BA" w:rsidP="008862BA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1876717,13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6BF24216" w14:textId="37777126" w:rsidR="008862BA" w:rsidRPr="00C853EA" w:rsidRDefault="008862BA" w:rsidP="008862BA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1876717,13</w:t>
            </w:r>
          </w:p>
        </w:tc>
      </w:tr>
      <w:tr w:rsidR="008862BA" w:rsidRPr="00C853EA" w14:paraId="60C8C60E" w14:textId="47DE4213" w:rsidTr="009E13DD">
        <w:trPr>
          <w:trHeight w:val="370"/>
        </w:trPr>
        <w:tc>
          <w:tcPr>
            <w:tcW w:w="0" w:type="auto"/>
          </w:tcPr>
          <w:p w14:paraId="2C8C7D7C" w14:textId="77777777" w:rsidR="008862BA" w:rsidRPr="00C853EA" w:rsidRDefault="008862BA" w:rsidP="008862BA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4B6BF9C" w14:textId="77777777" w:rsidR="008862BA" w:rsidRPr="00C853EA" w:rsidRDefault="008862BA" w:rsidP="008862BA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- бюджет Наволокского городского поселения</w:t>
            </w:r>
          </w:p>
        </w:tc>
        <w:tc>
          <w:tcPr>
            <w:tcW w:w="0" w:type="auto"/>
            <w:vMerge/>
          </w:tcPr>
          <w:p w14:paraId="11E19B0B" w14:textId="77777777" w:rsidR="008862BA" w:rsidRPr="00C853EA" w:rsidRDefault="008862BA" w:rsidP="008862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14:paraId="1705A088" w14:textId="3D3152AC" w:rsidR="008862BA" w:rsidRPr="00C853EA" w:rsidRDefault="008862BA" w:rsidP="008862BA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903187,95</w:t>
            </w:r>
          </w:p>
        </w:tc>
        <w:tc>
          <w:tcPr>
            <w:tcW w:w="0" w:type="auto"/>
            <w:vAlign w:val="bottom"/>
          </w:tcPr>
          <w:p w14:paraId="4DEC4956" w14:textId="56AC0941" w:rsidR="008862BA" w:rsidRPr="00C853EA" w:rsidRDefault="008862BA" w:rsidP="008862BA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93835,86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3499A4F3" w14:textId="1654FEB5" w:rsidR="008862BA" w:rsidRPr="00C853EA" w:rsidRDefault="008862BA" w:rsidP="008862BA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93835,86</w:t>
            </w:r>
          </w:p>
        </w:tc>
      </w:tr>
      <w:tr w:rsidR="008862BA" w:rsidRPr="00C853EA" w14:paraId="5069DC43" w14:textId="0559D426" w:rsidTr="009E13DD">
        <w:trPr>
          <w:trHeight w:val="370"/>
        </w:trPr>
        <w:tc>
          <w:tcPr>
            <w:tcW w:w="0" w:type="auto"/>
          </w:tcPr>
          <w:p w14:paraId="1162E13A" w14:textId="77777777" w:rsidR="008862BA" w:rsidRPr="00C853EA" w:rsidRDefault="008862BA" w:rsidP="008862BA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9673541" w14:textId="77777777" w:rsidR="008862BA" w:rsidRPr="00C853EA" w:rsidRDefault="008862BA" w:rsidP="008862BA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0" w:type="auto"/>
            <w:vMerge/>
          </w:tcPr>
          <w:p w14:paraId="2772C785" w14:textId="77777777" w:rsidR="008862BA" w:rsidRPr="00C853EA" w:rsidRDefault="008862BA" w:rsidP="008862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14:paraId="795D0909" w14:textId="55BC2BF6" w:rsidR="008862BA" w:rsidRPr="00C853EA" w:rsidRDefault="008862BA" w:rsidP="008862BA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1960570,90</w:t>
            </w:r>
          </w:p>
        </w:tc>
        <w:tc>
          <w:tcPr>
            <w:tcW w:w="0" w:type="auto"/>
            <w:vAlign w:val="bottom"/>
          </w:tcPr>
          <w:p w14:paraId="0130A8AB" w14:textId="2EEF5DC6" w:rsidR="008862BA" w:rsidRPr="00C853EA" w:rsidRDefault="008862BA" w:rsidP="008862BA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1782881,27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622C6F6C" w14:textId="2FED53DD" w:rsidR="008862BA" w:rsidRPr="00C853EA" w:rsidRDefault="008862BA" w:rsidP="008862BA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1782881,27</w:t>
            </w:r>
          </w:p>
        </w:tc>
      </w:tr>
    </w:tbl>
    <w:p w14:paraId="753A8B7E" w14:textId="77777777" w:rsidR="00CC6FB1" w:rsidRPr="00C853EA" w:rsidRDefault="00CC6FB1" w:rsidP="007C6072">
      <w:pPr>
        <w:pStyle w:val="Pro-TabName"/>
        <w:spacing w:before="0" w:after="0"/>
        <w:jc w:val="right"/>
        <w:rPr>
          <w:rFonts w:ascii="Times New Roman" w:hAnsi="Times New Roman" w:cs="Times New Roman"/>
          <w:color w:val="auto"/>
          <w:sz w:val="22"/>
          <w:szCs w:val="22"/>
        </w:rPr>
        <w:sectPr w:rsidR="00CC6FB1" w:rsidRPr="00C853EA" w:rsidSect="00112957">
          <w:type w:val="continuous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62065B21" w14:textId="77777777" w:rsidR="003D0E2D" w:rsidRPr="00C853EA" w:rsidRDefault="003D0E2D" w:rsidP="00095AA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53EA">
        <w:rPr>
          <w:rFonts w:ascii="Times New Roman" w:hAnsi="Times New Roman" w:cs="Times New Roman"/>
        </w:rPr>
        <w:lastRenderedPageBreak/>
        <w:t xml:space="preserve">Приложение 3 к </w:t>
      </w:r>
      <w:r w:rsidR="00B30697" w:rsidRPr="00C853EA">
        <w:rPr>
          <w:rFonts w:ascii="Times New Roman" w:hAnsi="Times New Roman" w:cs="Times New Roman"/>
        </w:rPr>
        <w:t>П</w:t>
      </w:r>
      <w:r w:rsidRPr="00C853EA">
        <w:rPr>
          <w:rFonts w:ascii="Times New Roman" w:hAnsi="Times New Roman" w:cs="Times New Roman"/>
        </w:rPr>
        <w:t>рограмме</w:t>
      </w:r>
    </w:p>
    <w:p w14:paraId="28E2F2A8" w14:textId="77777777" w:rsidR="003D0E74" w:rsidRPr="00C853EA" w:rsidRDefault="003D0E2D" w:rsidP="007C607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53EA">
        <w:rPr>
          <w:rFonts w:ascii="Times New Roman" w:hAnsi="Times New Roman" w:cs="Times New Roman"/>
        </w:rPr>
        <w:t xml:space="preserve">«Жилищно-коммунальное хозяйство </w:t>
      </w:r>
    </w:p>
    <w:p w14:paraId="2583DF90" w14:textId="77777777" w:rsidR="003D0E74" w:rsidRPr="00C853EA" w:rsidRDefault="003D0E2D" w:rsidP="007C607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53EA">
        <w:rPr>
          <w:rFonts w:ascii="Times New Roman" w:hAnsi="Times New Roman" w:cs="Times New Roman"/>
        </w:rPr>
        <w:t>Наволокского городского</w:t>
      </w:r>
      <w:r w:rsidR="006C7098" w:rsidRPr="00C853EA">
        <w:rPr>
          <w:rFonts w:ascii="Times New Roman" w:hAnsi="Times New Roman" w:cs="Times New Roman"/>
        </w:rPr>
        <w:t xml:space="preserve"> </w:t>
      </w:r>
      <w:r w:rsidRPr="00C853EA">
        <w:rPr>
          <w:rFonts w:ascii="Times New Roman" w:hAnsi="Times New Roman" w:cs="Times New Roman"/>
        </w:rPr>
        <w:t>поселения</w:t>
      </w:r>
    </w:p>
    <w:p w14:paraId="4F246A8F" w14:textId="77777777" w:rsidR="003D0E2D" w:rsidRPr="00C853EA" w:rsidRDefault="003D0E2D" w:rsidP="007C607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53EA">
        <w:rPr>
          <w:rFonts w:ascii="Times New Roman" w:hAnsi="Times New Roman" w:cs="Times New Roman"/>
        </w:rPr>
        <w:t>Кинешемского муниципального района»</w:t>
      </w:r>
    </w:p>
    <w:p w14:paraId="4318C238" w14:textId="77777777" w:rsidR="0089162C" w:rsidRPr="00C853EA" w:rsidRDefault="0089162C" w:rsidP="00E73667">
      <w:pPr>
        <w:pStyle w:val="Pro-Gramma"/>
        <w:spacing w:before="0"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7DFC91E" w14:textId="77777777" w:rsidR="003D0E74" w:rsidRPr="00C853EA" w:rsidRDefault="003D0E2D" w:rsidP="007C6072">
      <w:pPr>
        <w:pStyle w:val="Pro-Gramma"/>
        <w:spacing w:before="0"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53EA">
        <w:rPr>
          <w:rFonts w:ascii="Times New Roman" w:hAnsi="Times New Roman" w:cs="Times New Roman"/>
          <w:b/>
          <w:sz w:val="24"/>
          <w:szCs w:val="24"/>
        </w:rPr>
        <w:t xml:space="preserve">Подпрограмма </w:t>
      </w:r>
      <w:r w:rsidRPr="00C853EA">
        <w:rPr>
          <w:rFonts w:ascii="Times New Roman" w:eastAsia="Calibri" w:hAnsi="Times New Roman" w:cs="Times New Roman"/>
          <w:b/>
          <w:sz w:val="24"/>
          <w:szCs w:val="24"/>
        </w:rPr>
        <w:t xml:space="preserve">«Благоустройство в границах </w:t>
      </w:r>
    </w:p>
    <w:p w14:paraId="4F335785" w14:textId="77777777" w:rsidR="0089162C" w:rsidRPr="00C853EA" w:rsidRDefault="003D0E2D" w:rsidP="00E73667">
      <w:pPr>
        <w:pStyle w:val="Pro-Gramma"/>
        <w:spacing w:before="0"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53EA">
        <w:rPr>
          <w:rFonts w:ascii="Times New Roman" w:eastAsia="Calibri" w:hAnsi="Times New Roman" w:cs="Times New Roman"/>
          <w:b/>
          <w:sz w:val="24"/>
          <w:szCs w:val="24"/>
        </w:rPr>
        <w:t>Наволокского городского поселения»</w:t>
      </w:r>
    </w:p>
    <w:p w14:paraId="7FB15810" w14:textId="77777777" w:rsidR="0089162C" w:rsidRPr="00C853EA" w:rsidRDefault="0089162C" w:rsidP="0089162C">
      <w:pPr>
        <w:pStyle w:val="Pro-Gramma"/>
        <w:spacing w:before="0"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8C5A58" w14:textId="77777777" w:rsidR="0089162C" w:rsidRPr="00C853EA" w:rsidRDefault="0089162C" w:rsidP="00E73667">
      <w:pPr>
        <w:pStyle w:val="Pro-Gramma"/>
        <w:spacing w:before="0"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EA">
        <w:rPr>
          <w:rFonts w:ascii="Times New Roman" w:hAnsi="Times New Roman" w:cs="Times New Roman"/>
          <w:b/>
          <w:sz w:val="24"/>
          <w:szCs w:val="24"/>
        </w:rPr>
        <w:t>1.</w:t>
      </w:r>
      <w:r w:rsidR="00E73667" w:rsidRPr="00C853EA"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p w14:paraId="1072B79D" w14:textId="77777777" w:rsidR="00E73667" w:rsidRPr="00C853EA" w:rsidRDefault="00E73667" w:rsidP="00E73667">
      <w:pPr>
        <w:pStyle w:val="Pro-Gramma"/>
        <w:spacing w:before="0"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bottom w:val="single" w:sz="12" w:space="0" w:color="808080"/>
          <w:insideH w:val="single" w:sz="4" w:space="0" w:color="C41C16"/>
        </w:tblBorders>
        <w:tblLook w:val="04A0" w:firstRow="1" w:lastRow="0" w:firstColumn="1" w:lastColumn="0" w:noHBand="0" w:noVBand="1"/>
      </w:tblPr>
      <w:tblGrid>
        <w:gridCol w:w="2503"/>
        <w:gridCol w:w="6842"/>
      </w:tblGrid>
      <w:tr w:rsidR="00594B26" w:rsidRPr="00C853EA" w14:paraId="1210134B" w14:textId="77777777" w:rsidTr="00A56D52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FACD1E" w14:textId="77777777" w:rsidR="00594B26" w:rsidRPr="00C853EA" w:rsidRDefault="00594B26" w:rsidP="00996E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9BAB85" w14:textId="77777777" w:rsidR="00594B26" w:rsidRPr="00C853EA" w:rsidRDefault="00594B26" w:rsidP="00996E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eastAsia="Calibri" w:hAnsi="Times New Roman" w:cs="Times New Roman"/>
              </w:rPr>
              <w:t>Благоустройство в границах Наволокского городского поселения</w:t>
            </w:r>
          </w:p>
        </w:tc>
      </w:tr>
      <w:tr w:rsidR="00594B26" w:rsidRPr="00C853EA" w14:paraId="3E60A2B1" w14:textId="77777777" w:rsidTr="00A56D52">
        <w:tc>
          <w:tcPr>
            <w:tcW w:w="2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C0CF09" w14:textId="77777777" w:rsidR="00594B26" w:rsidRPr="00C853EA" w:rsidRDefault="00594B26" w:rsidP="00996E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 xml:space="preserve">Срок реализации подпрограммы </w:t>
            </w:r>
          </w:p>
        </w:tc>
        <w:tc>
          <w:tcPr>
            <w:tcW w:w="7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8D334E2" w14:textId="4D0C4FDB" w:rsidR="00594B26" w:rsidRPr="00C853EA" w:rsidRDefault="00C855D8" w:rsidP="00996E1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853EA">
              <w:rPr>
                <w:rFonts w:ascii="Times New Roman" w:hAnsi="Times New Roman" w:cs="Times New Roman"/>
              </w:rPr>
              <w:t>20</w:t>
            </w:r>
            <w:r w:rsidR="00E6687B" w:rsidRPr="00C853EA">
              <w:rPr>
                <w:rFonts w:ascii="Times New Roman" w:hAnsi="Times New Roman" w:cs="Times New Roman"/>
              </w:rPr>
              <w:t>2</w:t>
            </w:r>
            <w:r w:rsidR="0076201C" w:rsidRPr="00C853EA">
              <w:rPr>
                <w:rFonts w:ascii="Times New Roman" w:hAnsi="Times New Roman" w:cs="Times New Roman"/>
              </w:rPr>
              <w:t>5</w:t>
            </w:r>
            <w:r w:rsidR="001D7688" w:rsidRPr="00C853EA">
              <w:rPr>
                <w:rFonts w:ascii="Times New Roman" w:hAnsi="Times New Roman" w:cs="Times New Roman"/>
              </w:rPr>
              <w:t xml:space="preserve"> – 202</w:t>
            </w:r>
            <w:r w:rsidR="0076201C" w:rsidRPr="00C853EA">
              <w:rPr>
                <w:rFonts w:ascii="Times New Roman" w:hAnsi="Times New Roman" w:cs="Times New Roman"/>
              </w:rPr>
              <w:t>7</w:t>
            </w:r>
            <w:r w:rsidR="00594B26" w:rsidRPr="00C853EA">
              <w:rPr>
                <w:rFonts w:ascii="Times New Roman" w:hAnsi="Times New Roman" w:cs="Times New Roman"/>
              </w:rPr>
              <w:t xml:space="preserve"> г</w:t>
            </w:r>
            <w:r w:rsidR="00794015" w:rsidRPr="00C853EA">
              <w:rPr>
                <w:rFonts w:ascii="Times New Roman" w:hAnsi="Times New Roman" w:cs="Times New Roman"/>
              </w:rPr>
              <w:t>г.</w:t>
            </w:r>
          </w:p>
          <w:p w14:paraId="19A086D0" w14:textId="77777777" w:rsidR="00594B26" w:rsidRPr="00C853EA" w:rsidRDefault="00594B26" w:rsidP="00996E1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D6E34" w:rsidRPr="00C853EA" w14:paraId="6CA45764" w14:textId="77777777" w:rsidTr="00A56D52">
        <w:tc>
          <w:tcPr>
            <w:tcW w:w="2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4E44EF" w14:textId="77777777" w:rsidR="00BD6E34" w:rsidRPr="00C853EA" w:rsidRDefault="00BD6E34" w:rsidP="00996E1E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B73622" w14:textId="77777777" w:rsidR="00BD6E34" w:rsidRPr="00C853EA" w:rsidRDefault="00BD6E34" w:rsidP="00996E1E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BD6E34" w:rsidRPr="00C853EA" w14:paraId="69ED331A" w14:textId="77777777" w:rsidTr="00A56D52">
        <w:tc>
          <w:tcPr>
            <w:tcW w:w="2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B99B80" w14:textId="77777777" w:rsidR="00BD6E34" w:rsidRPr="00C853EA" w:rsidRDefault="00BD6E34" w:rsidP="00996E1E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Исполнители основных мероприятий (мероприятий) подпрограммы</w:t>
            </w:r>
          </w:p>
        </w:tc>
        <w:tc>
          <w:tcPr>
            <w:tcW w:w="7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8F7E4E" w14:textId="77777777" w:rsidR="00BD6E34" w:rsidRPr="00C853EA" w:rsidRDefault="00BD6E34" w:rsidP="00996E1E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594B26" w:rsidRPr="00C853EA" w14:paraId="4D151095" w14:textId="77777777" w:rsidTr="00A56D52">
        <w:tc>
          <w:tcPr>
            <w:tcW w:w="2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CE5233" w14:textId="77777777" w:rsidR="00594B26" w:rsidRPr="00C853EA" w:rsidRDefault="00A665C7" w:rsidP="00996E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Задачи</w:t>
            </w:r>
            <w:r w:rsidR="00594B26" w:rsidRPr="00C853EA">
              <w:rPr>
                <w:rFonts w:ascii="Times New Roman" w:hAnsi="Times New Roman" w:cs="Times New Roman"/>
              </w:rPr>
              <w:t xml:space="preserve"> подпрограммы</w:t>
            </w:r>
          </w:p>
        </w:tc>
        <w:tc>
          <w:tcPr>
            <w:tcW w:w="7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343BA1" w14:textId="77777777" w:rsidR="00A665C7" w:rsidRPr="00C853EA" w:rsidRDefault="00A665C7" w:rsidP="00996E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  <w:color w:val="000000"/>
              </w:rPr>
              <w:t>1.</w:t>
            </w:r>
            <w:r w:rsidRPr="00C853EA">
              <w:rPr>
                <w:rFonts w:ascii="Times New Roman" w:hAnsi="Times New Roman" w:cs="Times New Roman"/>
              </w:rPr>
              <w:t xml:space="preserve"> Поддержание электрических сетей в технически исправном и безопасном состоянии.</w:t>
            </w:r>
          </w:p>
          <w:p w14:paraId="7FE065CD" w14:textId="77777777" w:rsidR="00A665C7" w:rsidRPr="00C853EA" w:rsidRDefault="00A665C7" w:rsidP="00996E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2. Содержание в надлежащем санитарном состоянии территории Наволокского городского поселения.</w:t>
            </w:r>
          </w:p>
          <w:p w14:paraId="5EAE7344" w14:textId="77777777" w:rsidR="00A665C7" w:rsidRPr="00C853EA" w:rsidRDefault="00A665C7" w:rsidP="00996E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3. Содержание в надлежащем техническом и санитарном состоянии элементов благоустройства Наволокского городского поселения.</w:t>
            </w:r>
          </w:p>
          <w:p w14:paraId="6588D30A" w14:textId="510BD395" w:rsidR="00594B26" w:rsidRPr="00C853EA" w:rsidRDefault="00A665C7" w:rsidP="00996E1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4. Создание благоприятных, комфортных и безопасных условий для жизни, здоровья и досуга населения муниципального образования.</w:t>
            </w:r>
          </w:p>
        </w:tc>
      </w:tr>
      <w:tr w:rsidR="00594B26" w:rsidRPr="00C853EA" w14:paraId="215EBC75" w14:textId="77777777" w:rsidTr="00A56D52">
        <w:tc>
          <w:tcPr>
            <w:tcW w:w="2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29F7D3" w14:textId="77777777" w:rsidR="00594B26" w:rsidRPr="00C853EA" w:rsidRDefault="00967220" w:rsidP="00996E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Объемы и источники финансирования подпрограммы</w:t>
            </w:r>
          </w:p>
        </w:tc>
        <w:tc>
          <w:tcPr>
            <w:tcW w:w="7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A8D7A2" w14:textId="77777777" w:rsidR="001E0D3D" w:rsidRPr="00C853EA" w:rsidRDefault="001E0D3D" w:rsidP="001E0D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 xml:space="preserve">Общий объем бюджетных ассигнований: </w:t>
            </w:r>
          </w:p>
          <w:p w14:paraId="04F7F19A" w14:textId="44FA1F9E" w:rsidR="001E0D3D" w:rsidRPr="00C853EA" w:rsidRDefault="001E0D3D" w:rsidP="001E0D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 xml:space="preserve">2025 год – </w:t>
            </w:r>
            <w:r w:rsidR="00847B14" w:rsidRPr="00C853EA">
              <w:rPr>
                <w:rFonts w:ascii="Times New Roman" w:hAnsi="Times New Roman" w:cs="Times New Roman"/>
              </w:rPr>
              <w:t>31643498,57</w:t>
            </w:r>
            <w:r w:rsidRPr="00C853EA">
              <w:rPr>
                <w:rFonts w:ascii="Times New Roman" w:hAnsi="Times New Roman" w:cs="Times New Roman"/>
              </w:rPr>
              <w:t xml:space="preserve"> руб.;</w:t>
            </w:r>
          </w:p>
          <w:p w14:paraId="36FC589E" w14:textId="77777777" w:rsidR="001E0D3D" w:rsidRPr="00C853EA" w:rsidRDefault="001E0D3D" w:rsidP="001E0D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2026 год – 26489376,42 руб.;</w:t>
            </w:r>
          </w:p>
          <w:p w14:paraId="68C4CD10" w14:textId="77777777" w:rsidR="001E0D3D" w:rsidRPr="00C853EA" w:rsidRDefault="001E0D3D" w:rsidP="001E0D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2027 год – 26489376,42 руб.</w:t>
            </w:r>
          </w:p>
          <w:p w14:paraId="30FA4A46" w14:textId="0441BB8D" w:rsidR="001E0D3D" w:rsidRPr="00C853EA" w:rsidRDefault="001E0D3D" w:rsidP="001E0D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Областной бюджет:</w:t>
            </w:r>
          </w:p>
          <w:p w14:paraId="0D002138" w14:textId="5684F733" w:rsidR="001E0D3D" w:rsidRPr="00C853EA" w:rsidRDefault="001E0D3D" w:rsidP="001E0D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2025 год – 82500,00 руб.;</w:t>
            </w:r>
          </w:p>
          <w:p w14:paraId="59072740" w14:textId="2BD54107" w:rsidR="001E0D3D" w:rsidRPr="00C853EA" w:rsidRDefault="001E0D3D" w:rsidP="001E0D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2026 год – 0,00 руб.;</w:t>
            </w:r>
          </w:p>
          <w:p w14:paraId="03CB9159" w14:textId="6674EE18" w:rsidR="001E0D3D" w:rsidRPr="00C853EA" w:rsidRDefault="001E0D3D" w:rsidP="001E0D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2027 год – 0,00 руб.</w:t>
            </w:r>
          </w:p>
          <w:p w14:paraId="3312B89B" w14:textId="5C3BF8FB" w:rsidR="00594B26" w:rsidRPr="00C853EA" w:rsidRDefault="00594B26" w:rsidP="00996E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 xml:space="preserve">Бюджет Наволокского городского поселения: </w:t>
            </w:r>
          </w:p>
          <w:p w14:paraId="23D227AE" w14:textId="62EFECF6" w:rsidR="00840A4B" w:rsidRPr="00C853EA" w:rsidRDefault="00840A4B" w:rsidP="00840A4B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6201C" w:rsidRPr="00C853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F54FD2" w:rsidRPr="00C853EA">
              <w:rPr>
                <w:rFonts w:ascii="Times New Roman" w:hAnsi="Times New Roman" w:cs="Times New Roman"/>
                <w:sz w:val="24"/>
                <w:szCs w:val="24"/>
              </w:rPr>
              <w:t>31560998,57</w:t>
            </w: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14:paraId="504914D4" w14:textId="22AE1250" w:rsidR="00840A4B" w:rsidRPr="00C853EA" w:rsidRDefault="00840A4B" w:rsidP="00840A4B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6201C" w:rsidRPr="00C853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76201C" w:rsidRPr="00C853EA">
              <w:rPr>
                <w:rFonts w:ascii="Times New Roman" w:hAnsi="Times New Roman" w:cs="Times New Roman"/>
                <w:sz w:val="24"/>
                <w:szCs w:val="24"/>
              </w:rPr>
              <w:t>26489376,42</w:t>
            </w: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14:paraId="37AA7531" w14:textId="340D9748" w:rsidR="009D1CBD" w:rsidRPr="00C853EA" w:rsidRDefault="00840A4B" w:rsidP="009D1CBD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6201C" w:rsidRPr="00C853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76201C" w:rsidRPr="00C853EA">
              <w:rPr>
                <w:rFonts w:ascii="Times New Roman" w:hAnsi="Times New Roman" w:cs="Times New Roman"/>
                <w:sz w:val="24"/>
                <w:szCs w:val="24"/>
              </w:rPr>
              <w:t>26489376,42</w:t>
            </w: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0E68B1" w:rsidRPr="00C853EA" w14:paraId="635257ED" w14:textId="77777777" w:rsidTr="00A56D52">
        <w:tc>
          <w:tcPr>
            <w:tcW w:w="25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A709E4F" w14:textId="77777777" w:rsidR="000E68B1" w:rsidRPr="00C853EA" w:rsidRDefault="000E68B1" w:rsidP="00996E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Ожидаемые результаты реализации подпрограммы</w:t>
            </w:r>
          </w:p>
        </w:tc>
        <w:tc>
          <w:tcPr>
            <w:tcW w:w="70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D761351" w14:textId="77777777" w:rsidR="00124960" w:rsidRPr="00C853EA" w:rsidRDefault="00211EB9" w:rsidP="00996E1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подпрограммы позволит</w:t>
            </w:r>
            <w:r w:rsidR="006C7098" w:rsidRPr="00C85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повысить</w:t>
            </w:r>
            <w:r w:rsidR="00124960"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 уров</w:t>
            </w: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="00124960"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 внешнего благоустройства</w:t>
            </w:r>
            <w:r w:rsidR="006C7098"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4960" w:rsidRPr="00C853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7098"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4960"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санитарного содержания населенных пунктов </w:t>
            </w:r>
            <w:r w:rsidR="00124960" w:rsidRPr="00C853EA">
              <w:rPr>
                <w:rFonts w:ascii="Times New Roman" w:eastAsia="Calibri" w:hAnsi="Times New Roman" w:cs="Times New Roman"/>
                <w:sz w:val="24"/>
                <w:szCs w:val="24"/>
              </w:rPr>
              <w:t>Наволокского городского поселения.</w:t>
            </w:r>
          </w:p>
          <w:p w14:paraId="15CFE35E" w14:textId="77777777" w:rsidR="008529BB" w:rsidRPr="00C853EA" w:rsidRDefault="008529BB" w:rsidP="00996E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9040393" w14:textId="77777777" w:rsidR="002908F6" w:rsidRPr="00C853EA" w:rsidRDefault="002908F6" w:rsidP="007C6072">
      <w:pPr>
        <w:pStyle w:val="4"/>
        <w:spacing w:before="0" w:after="0"/>
        <w:rPr>
          <w:sz w:val="24"/>
          <w:szCs w:val="24"/>
        </w:rPr>
      </w:pPr>
    </w:p>
    <w:p w14:paraId="5A0A0E7E" w14:textId="77777777" w:rsidR="003D0E2D" w:rsidRPr="00C853EA" w:rsidRDefault="000E68B1" w:rsidP="00E24450">
      <w:pPr>
        <w:pStyle w:val="4"/>
        <w:numPr>
          <w:ilvl w:val="0"/>
          <w:numId w:val="2"/>
        </w:numPr>
        <w:spacing w:before="0" w:after="0"/>
        <w:jc w:val="center"/>
        <w:rPr>
          <w:sz w:val="24"/>
          <w:szCs w:val="24"/>
        </w:rPr>
      </w:pPr>
      <w:r w:rsidRPr="00C853EA">
        <w:rPr>
          <w:sz w:val="24"/>
          <w:szCs w:val="24"/>
        </w:rPr>
        <w:t>Х</w:t>
      </w:r>
      <w:r w:rsidR="003D0E2D" w:rsidRPr="00C853EA">
        <w:rPr>
          <w:sz w:val="24"/>
          <w:szCs w:val="24"/>
        </w:rPr>
        <w:t xml:space="preserve">арактеристика </w:t>
      </w:r>
      <w:r w:rsidRPr="00C853EA">
        <w:rPr>
          <w:sz w:val="24"/>
          <w:szCs w:val="24"/>
        </w:rPr>
        <w:t>основных мероприятий</w:t>
      </w:r>
      <w:r w:rsidR="003D0E2D" w:rsidRPr="00C853EA">
        <w:rPr>
          <w:sz w:val="24"/>
          <w:szCs w:val="24"/>
        </w:rPr>
        <w:t xml:space="preserve"> подпрограммы</w:t>
      </w:r>
    </w:p>
    <w:p w14:paraId="4EDAEDC9" w14:textId="77777777" w:rsidR="0089162C" w:rsidRPr="00C853EA" w:rsidRDefault="0089162C" w:rsidP="00723034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3FE11515" w14:textId="77777777" w:rsidR="00110334" w:rsidRPr="00C853EA" w:rsidRDefault="000E68B1" w:rsidP="00723034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853EA">
        <w:rPr>
          <w:rFonts w:ascii="Times New Roman" w:hAnsi="Times New Roman" w:cs="Times New Roman"/>
          <w:b/>
          <w:i/>
          <w:sz w:val="24"/>
          <w:szCs w:val="24"/>
        </w:rPr>
        <w:t>Основное мероприятие</w:t>
      </w:r>
      <w:r w:rsidRPr="00C853EA">
        <w:rPr>
          <w:rFonts w:ascii="Times New Roman" w:hAnsi="Times New Roman" w:cs="Times New Roman"/>
          <w:sz w:val="24"/>
          <w:szCs w:val="24"/>
        </w:rPr>
        <w:t xml:space="preserve"> «Обеспечение и повышение комфортности проживания </w:t>
      </w:r>
      <w:r w:rsidRPr="00C853EA">
        <w:rPr>
          <w:rFonts w:ascii="Times New Roman" w:hAnsi="Times New Roman" w:cs="Times New Roman"/>
          <w:sz w:val="24"/>
          <w:szCs w:val="24"/>
        </w:rPr>
        <w:lastRenderedPageBreak/>
        <w:t>граждан» включает в себя реализацию следующих мероприятий:</w:t>
      </w:r>
    </w:p>
    <w:p w14:paraId="38F29109" w14:textId="77777777" w:rsidR="00EB2844" w:rsidRPr="00C853EA" w:rsidRDefault="00EB2844" w:rsidP="00EB7051">
      <w:pPr>
        <w:pStyle w:val="Pro-Gramma"/>
        <w:spacing w:before="0"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4CB2C7E8" w14:textId="77777777" w:rsidR="000E68B1" w:rsidRPr="00C853EA" w:rsidRDefault="00EB7051" w:rsidP="00EB7051">
      <w:pPr>
        <w:pStyle w:val="Pro-Gramma"/>
        <w:spacing w:before="0"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853EA">
        <w:rPr>
          <w:rFonts w:ascii="Times New Roman" w:hAnsi="Times New Roman" w:cs="Times New Roman"/>
          <w:b/>
          <w:sz w:val="24"/>
          <w:szCs w:val="24"/>
        </w:rPr>
        <w:t>1</w:t>
      </w:r>
      <w:r w:rsidRPr="00C853EA">
        <w:rPr>
          <w:rFonts w:ascii="Times New Roman" w:hAnsi="Times New Roman" w:cs="Times New Roman"/>
          <w:sz w:val="24"/>
          <w:szCs w:val="24"/>
        </w:rPr>
        <w:t>.</w:t>
      </w:r>
      <w:r w:rsidR="000E68B1" w:rsidRPr="00C853EA">
        <w:rPr>
          <w:rFonts w:ascii="Times New Roman" w:hAnsi="Times New Roman" w:cs="Times New Roman"/>
          <w:sz w:val="24"/>
          <w:szCs w:val="24"/>
        </w:rPr>
        <w:t>Содержание и техническое обслуживание сетей уличного освещения.</w:t>
      </w:r>
    </w:p>
    <w:p w14:paraId="01ABED9F" w14:textId="464095AD" w:rsidR="00FA346A" w:rsidRPr="00C853EA" w:rsidRDefault="00CA1F6D" w:rsidP="00723034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853EA">
        <w:rPr>
          <w:rFonts w:ascii="Times New Roman" w:hAnsi="Times New Roman" w:cs="Times New Roman"/>
          <w:sz w:val="24"/>
          <w:szCs w:val="24"/>
        </w:rPr>
        <w:t xml:space="preserve">В </w:t>
      </w:r>
      <w:r w:rsidR="00115B09" w:rsidRPr="00C853EA">
        <w:rPr>
          <w:rFonts w:ascii="Times New Roman" w:hAnsi="Times New Roman" w:cs="Times New Roman"/>
          <w:sz w:val="24"/>
          <w:szCs w:val="24"/>
        </w:rPr>
        <w:t>202</w:t>
      </w:r>
      <w:r w:rsidR="00E6687B" w:rsidRPr="00C853EA">
        <w:rPr>
          <w:rFonts w:ascii="Times New Roman" w:hAnsi="Times New Roman" w:cs="Times New Roman"/>
          <w:sz w:val="24"/>
          <w:szCs w:val="24"/>
        </w:rPr>
        <w:t>5</w:t>
      </w:r>
      <w:r w:rsidRPr="00C853EA">
        <w:rPr>
          <w:rFonts w:ascii="Times New Roman" w:hAnsi="Times New Roman" w:cs="Times New Roman"/>
          <w:sz w:val="24"/>
          <w:szCs w:val="24"/>
        </w:rPr>
        <w:t xml:space="preserve"> году м</w:t>
      </w:r>
      <w:r w:rsidR="00FA346A" w:rsidRPr="00C853EA">
        <w:rPr>
          <w:rFonts w:ascii="Times New Roman" w:hAnsi="Times New Roman" w:cs="Times New Roman"/>
          <w:sz w:val="24"/>
          <w:szCs w:val="24"/>
        </w:rPr>
        <w:t>ероприятие предусматривает:</w:t>
      </w:r>
    </w:p>
    <w:p w14:paraId="3BC7942D" w14:textId="77777777" w:rsidR="00FA346A" w:rsidRPr="00C853EA" w:rsidRDefault="00FA346A" w:rsidP="00723034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853EA">
        <w:rPr>
          <w:rFonts w:ascii="Times New Roman" w:hAnsi="Times New Roman" w:cs="Times New Roman"/>
          <w:sz w:val="24"/>
          <w:szCs w:val="24"/>
        </w:rPr>
        <w:t>- потребление электроэнергии на уличное освещение Наволокского городского поселения;</w:t>
      </w:r>
    </w:p>
    <w:p w14:paraId="728C4AA7" w14:textId="4E635575" w:rsidR="00FA346A" w:rsidRPr="00C853EA" w:rsidRDefault="00FA346A" w:rsidP="00723034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853EA">
        <w:rPr>
          <w:rFonts w:ascii="Times New Roman" w:hAnsi="Times New Roman" w:cs="Times New Roman"/>
          <w:sz w:val="24"/>
          <w:szCs w:val="24"/>
        </w:rPr>
        <w:t xml:space="preserve">- </w:t>
      </w:r>
      <w:r w:rsidR="00E6687B" w:rsidRPr="00C853EA">
        <w:rPr>
          <w:rFonts w:ascii="Times New Roman" w:hAnsi="Times New Roman" w:cs="Times New Roman"/>
          <w:sz w:val="24"/>
          <w:szCs w:val="24"/>
        </w:rPr>
        <w:t xml:space="preserve">ремонт и </w:t>
      </w:r>
      <w:r w:rsidRPr="00C853EA">
        <w:rPr>
          <w:rFonts w:ascii="Times New Roman" w:hAnsi="Times New Roman" w:cs="Times New Roman"/>
          <w:sz w:val="24"/>
          <w:szCs w:val="24"/>
        </w:rPr>
        <w:t>техническое обслуживание сетей уличного освещения Наволокского городского поселения;</w:t>
      </w:r>
    </w:p>
    <w:p w14:paraId="04F7BE40" w14:textId="68C32266" w:rsidR="00E6687B" w:rsidRPr="00C853EA" w:rsidRDefault="00FA346A" w:rsidP="00723034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853EA">
        <w:rPr>
          <w:rFonts w:ascii="Times New Roman" w:hAnsi="Times New Roman" w:cs="Times New Roman"/>
          <w:sz w:val="24"/>
          <w:szCs w:val="24"/>
        </w:rPr>
        <w:t xml:space="preserve">- </w:t>
      </w:r>
      <w:r w:rsidR="00E6687B" w:rsidRPr="00C853EA">
        <w:rPr>
          <w:rFonts w:ascii="Times New Roman" w:hAnsi="Times New Roman" w:cs="Times New Roman"/>
          <w:sz w:val="24"/>
          <w:szCs w:val="24"/>
        </w:rPr>
        <w:t>замена светильников уличного освещения;</w:t>
      </w:r>
    </w:p>
    <w:p w14:paraId="54FE0C84" w14:textId="500DAC7E" w:rsidR="00CA1F6D" w:rsidRPr="00C853EA" w:rsidRDefault="00E6687B" w:rsidP="00723034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853EA">
        <w:rPr>
          <w:rFonts w:ascii="Times New Roman" w:hAnsi="Times New Roman" w:cs="Times New Roman"/>
          <w:sz w:val="24"/>
          <w:szCs w:val="24"/>
        </w:rPr>
        <w:t xml:space="preserve">- </w:t>
      </w:r>
      <w:r w:rsidR="00111B7F" w:rsidRPr="00C853EA">
        <w:rPr>
          <w:rFonts w:ascii="Times New Roman" w:hAnsi="Times New Roman" w:cs="Times New Roman"/>
          <w:sz w:val="24"/>
          <w:szCs w:val="24"/>
        </w:rPr>
        <w:t>размещение линии наружного освещения</w:t>
      </w:r>
      <w:r w:rsidR="002855C6" w:rsidRPr="00C853EA">
        <w:rPr>
          <w:rFonts w:ascii="Times New Roman" w:hAnsi="Times New Roman" w:cs="Times New Roman"/>
          <w:sz w:val="24"/>
          <w:szCs w:val="24"/>
        </w:rPr>
        <w:t>;</w:t>
      </w:r>
    </w:p>
    <w:p w14:paraId="31331565" w14:textId="6C5A64BC" w:rsidR="00EB2844" w:rsidRPr="00C853EA" w:rsidRDefault="00650578" w:rsidP="00115B09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853EA">
        <w:rPr>
          <w:rFonts w:ascii="Times New Roman" w:hAnsi="Times New Roman" w:cs="Times New Roman"/>
          <w:sz w:val="24"/>
          <w:szCs w:val="24"/>
        </w:rPr>
        <w:t>- диспетчеризация, снятие показаний приборов учета электроэнергии уличного освещения, смена графика включения объектов уличного освещения в ТП-6 и ТП-11;</w:t>
      </w:r>
    </w:p>
    <w:p w14:paraId="155CDB59" w14:textId="77777777" w:rsidR="00E6687B" w:rsidRPr="00C853EA" w:rsidRDefault="00650578" w:rsidP="00650578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853EA">
        <w:rPr>
          <w:rFonts w:ascii="Times New Roman" w:hAnsi="Times New Roman" w:cs="Times New Roman"/>
          <w:sz w:val="24"/>
          <w:szCs w:val="24"/>
        </w:rPr>
        <w:t>- устройство уличного освещения к ФАПу</w:t>
      </w:r>
      <w:r w:rsidR="00E6687B" w:rsidRPr="00C853EA">
        <w:rPr>
          <w:rFonts w:ascii="Times New Roman" w:hAnsi="Times New Roman" w:cs="Times New Roman"/>
          <w:sz w:val="24"/>
          <w:szCs w:val="24"/>
        </w:rPr>
        <w:t>;</w:t>
      </w:r>
    </w:p>
    <w:p w14:paraId="155B7828" w14:textId="231AACA2" w:rsidR="00650578" w:rsidRPr="00C853EA" w:rsidRDefault="00E6687B" w:rsidP="00650578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853EA">
        <w:rPr>
          <w:rFonts w:ascii="Times New Roman" w:hAnsi="Times New Roman" w:cs="Times New Roman"/>
          <w:sz w:val="24"/>
          <w:szCs w:val="24"/>
        </w:rPr>
        <w:t>- приобретение электрического счетчика</w:t>
      </w:r>
      <w:r w:rsidR="00F54FD2" w:rsidRPr="00C853EA">
        <w:rPr>
          <w:rFonts w:ascii="Times New Roman" w:hAnsi="Times New Roman" w:cs="Times New Roman"/>
          <w:sz w:val="24"/>
          <w:szCs w:val="24"/>
        </w:rPr>
        <w:t>;</w:t>
      </w:r>
    </w:p>
    <w:p w14:paraId="0CEF9F65" w14:textId="6E32F9C7" w:rsidR="00F54FD2" w:rsidRPr="00C853EA" w:rsidRDefault="00F54FD2" w:rsidP="00650578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853EA">
        <w:rPr>
          <w:rFonts w:ascii="Times New Roman" w:hAnsi="Times New Roman" w:cs="Times New Roman"/>
          <w:sz w:val="24"/>
          <w:szCs w:val="24"/>
        </w:rPr>
        <w:t>- проведение работ по испытанию линий уличного освещения, расположенных по адресам: Ивановская область, Кинешемский район, г. Наволоки, с. Станко, с. Октябрьский, с. Первомайский.</w:t>
      </w:r>
    </w:p>
    <w:p w14:paraId="0FC89DAF" w14:textId="77777777" w:rsidR="00115B09" w:rsidRPr="00C853EA" w:rsidRDefault="00115B09" w:rsidP="00115B09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1E55FBD2" w14:textId="77777777" w:rsidR="00F4271E" w:rsidRPr="00C853EA" w:rsidRDefault="0011122D" w:rsidP="00723034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853EA">
        <w:rPr>
          <w:rFonts w:ascii="Times New Roman" w:hAnsi="Times New Roman" w:cs="Times New Roman"/>
          <w:b/>
          <w:sz w:val="24"/>
          <w:szCs w:val="24"/>
        </w:rPr>
        <w:t>2</w:t>
      </w:r>
      <w:r w:rsidR="00E300FC" w:rsidRPr="00C853EA">
        <w:rPr>
          <w:rFonts w:ascii="Times New Roman" w:hAnsi="Times New Roman" w:cs="Times New Roman"/>
          <w:b/>
          <w:sz w:val="24"/>
          <w:szCs w:val="24"/>
        </w:rPr>
        <w:t>.</w:t>
      </w:r>
      <w:r w:rsidR="00F4271E" w:rsidRPr="00C853EA">
        <w:rPr>
          <w:rFonts w:ascii="Times New Roman" w:hAnsi="Times New Roman" w:cs="Times New Roman"/>
          <w:sz w:val="24"/>
          <w:szCs w:val="24"/>
        </w:rPr>
        <w:t xml:space="preserve"> Проведение мероприятий по благоустройству территории поселения.</w:t>
      </w:r>
    </w:p>
    <w:p w14:paraId="63AA786F" w14:textId="77777777" w:rsidR="00F4271E" w:rsidRPr="00C853EA" w:rsidRDefault="00370A75" w:rsidP="00723034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853EA">
        <w:rPr>
          <w:rFonts w:ascii="Times New Roman" w:hAnsi="Times New Roman" w:cs="Times New Roman"/>
          <w:sz w:val="24"/>
          <w:szCs w:val="24"/>
        </w:rPr>
        <w:t>В текущем году м</w:t>
      </w:r>
      <w:r w:rsidR="00F4271E" w:rsidRPr="00C853EA">
        <w:rPr>
          <w:rFonts w:ascii="Times New Roman" w:hAnsi="Times New Roman" w:cs="Times New Roman"/>
          <w:sz w:val="24"/>
          <w:szCs w:val="24"/>
        </w:rPr>
        <w:t>ероприятие предусматривает:</w:t>
      </w:r>
    </w:p>
    <w:p w14:paraId="1DDB2FAA" w14:textId="1758B97B" w:rsidR="00F4271E" w:rsidRPr="00C853EA" w:rsidRDefault="00F4271E" w:rsidP="00723034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853EA">
        <w:rPr>
          <w:rFonts w:ascii="Times New Roman" w:hAnsi="Times New Roman" w:cs="Times New Roman"/>
          <w:sz w:val="24"/>
          <w:szCs w:val="24"/>
        </w:rPr>
        <w:t>- ручная уборка территории поселения от мусора, очистка урн от мусора, вывоз и утилизация уборочного мусора</w:t>
      </w:r>
      <w:r w:rsidR="002E34E7" w:rsidRPr="00C853EA">
        <w:rPr>
          <w:rFonts w:ascii="Times New Roman" w:hAnsi="Times New Roman" w:cs="Times New Roman"/>
          <w:sz w:val="24"/>
          <w:szCs w:val="24"/>
        </w:rPr>
        <w:t>, в том числе после субботников</w:t>
      </w:r>
      <w:r w:rsidRPr="00C853EA">
        <w:rPr>
          <w:rFonts w:ascii="Times New Roman" w:hAnsi="Times New Roman" w:cs="Times New Roman"/>
          <w:sz w:val="24"/>
          <w:szCs w:val="24"/>
        </w:rPr>
        <w:t>;</w:t>
      </w:r>
    </w:p>
    <w:p w14:paraId="7CC05177" w14:textId="7A76DF5D" w:rsidR="00F4271E" w:rsidRPr="00C853EA" w:rsidRDefault="00F4271E" w:rsidP="00723034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853EA">
        <w:rPr>
          <w:rFonts w:ascii="Times New Roman" w:hAnsi="Times New Roman" w:cs="Times New Roman"/>
          <w:sz w:val="24"/>
          <w:szCs w:val="24"/>
        </w:rPr>
        <w:t xml:space="preserve">- </w:t>
      </w:r>
      <w:r w:rsidR="002E34E7" w:rsidRPr="00C853EA">
        <w:rPr>
          <w:rFonts w:ascii="Times New Roman" w:hAnsi="Times New Roman" w:cs="Times New Roman"/>
          <w:sz w:val="24"/>
          <w:szCs w:val="24"/>
        </w:rPr>
        <w:t>очистка автобусных павильонов и мест отдыха по ул. Ульянова</w:t>
      </w:r>
      <w:r w:rsidRPr="00C853EA">
        <w:rPr>
          <w:rFonts w:ascii="Times New Roman" w:hAnsi="Times New Roman" w:cs="Times New Roman"/>
          <w:sz w:val="24"/>
          <w:szCs w:val="24"/>
        </w:rPr>
        <w:t>;</w:t>
      </w:r>
    </w:p>
    <w:p w14:paraId="101A7F21" w14:textId="77777777" w:rsidR="002E34E7" w:rsidRPr="00C853EA" w:rsidRDefault="002E34E7" w:rsidP="002E34E7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853EA">
        <w:rPr>
          <w:rFonts w:ascii="Times New Roman" w:hAnsi="Times New Roman" w:cs="Times New Roman"/>
          <w:sz w:val="24"/>
          <w:szCs w:val="24"/>
        </w:rPr>
        <w:t>- очистка лестниц и переходов от снега, обработка противогололедным составом;</w:t>
      </w:r>
    </w:p>
    <w:p w14:paraId="790231B8" w14:textId="2D23691A" w:rsidR="00F4271E" w:rsidRPr="00C853EA" w:rsidRDefault="00F4271E" w:rsidP="00723034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853EA">
        <w:rPr>
          <w:rFonts w:ascii="Times New Roman" w:hAnsi="Times New Roman" w:cs="Times New Roman"/>
          <w:sz w:val="24"/>
          <w:szCs w:val="24"/>
        </w:rPr>
        <w:t xml:space="preserve">- </w:t>
      </w:r>
      <w:r w:rsidR="002E34E7" w:rsidRPr="00C853EA">
        <w:rPr>
          <w:rFonts w:ascii="Times New Roman" w:hAnsi="Times New Roman" w:cs="Times New Roman"/>
          <w:sz w:val="24"/>
          <w:szCs w:val="24"/>
        </w:rPr>
        <w:t>обрезка</w:t>
      </w:r>
      <w:r w:rsidRPr="00C853EA">
        <w:rPr>
          <w:rFonts w:ascii="Times New Roman" w:hAnsi="Times New Roman" w:cs="Times New Roman"/>
          <w:sz w:val="24"/>
          <w:szCs w:val="24"/>
        </w:rPr>
        <w:t xml:space="preserve"> кустарник</w:t>
      </w:r>
      <w:r w:rsidR="002E34E7" w:rsidRPr="00C853EA">
        <w:rPr>
          <w:rFonts w:ascii="Times New Roman" w:hAnsi="Times New Roman" w:cs="Times New Roman"/>
          <w:sz w:val="24"/>
          <w:szCs w:val="24"/>
        </w:rPr>
        <w:t>а</w:t>
      </w:r>
      <w:r w:rsidRPr="00C853EA">
        <w:rPr>
          <w:rFonts w:ascii="Times New Roman" w:hAnsi="Times New Roman" w:cs="Times New Roman"/>
          <w:sz w:val="24"/>
          <w:szCs w:val="24"/>
        </w:rPr>
        <w:t>;</w:t>
      </w:r>
    </w:p>
    <w:p w14:paraId="54CEC4BF" w14:textId="34904892" w:rsidR="002E34E7" w:rsidRPr="00C853EA" w:rsidRDefault="002E34E7" w:rsidP="00723034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853EA">
        <w:rPr>
          <w:rFonts w:ascii="Times New Roman" w:hAnsi="Times New Roman" w:cs="Times New Roman"/>
          <w:sz w:val="24"/>
          <w:szCs w:val="24"/>
        </w:rPr>
        <w:t>- побелка бордюров и деревьев;</w:t>
      </w:r>
    </w:p>
    <w:p w14:paraId="643A6AD5" w14:textId="77777777" w:rsidR="00F4271E" w:rsidRPr="00C853EA" w:rsidRDefault="00F4271E" w:rsidP="00723034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853EA">
        <w:rPr>
          <w:rFonts w:ascii="Times New Roman" w:hAnsi="Times New Roman" w:cs="Times New Roman"/>
          <w:sz w:val="24"/>
          <w:szCs w:val="24"/>
        </w:rPr>
        <w:t>- выкашивание газонов;</w:t>
      </w:r>
    </w:p>
    <w:p w14:paraId="30216B7C" w14:textId="77777777" w:rsidR="00F4271E" w:rsidRPr="00C853EA" w:rsidRDefault="00F4271E" w:rsidP="00723034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853EA">
        <w:rPr>
          <w:rFonts w:ascii="Times New Roman" w:hAnsi="Times New Roman" w:cs="Times New Roman"/>
          <w:sz w:val="24"/>
          <w:szCs w:val="24"/>
        </w:rPr>
        <w:t>- ремонт автобусных павильонов;</w:t>
      </w:r>
    </w:p>
    <w:p w14:paraId="00036923" w14:textId="0B9ED2B7" w:rsidR="008E4746" w:rsidRPr="00C853EA" w:rsidRDefault="008E4746" w:rsidP="00723034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853EA">
        <w:rPr>
          <w:rFonts w:ascii="Times New Roman" w:hAnsi="Times New Roman" w:cs="Times New Roman"/>
          <w:sz w:val="24"/>
          <w:szCs w:val="24"/>
        </w:rPr>
        <w:t>- перенос автобусных павильонов;</w:t>
      </w:r>
    </w:p>
    <w:p w14:paraId="0B3C4D5E" w14:textId="07401BEF" w:rsidR="008E4746" w:rsidRPr="00C853EA" w:rsidRDefault="008E4746" w:rsidP="00723034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853EA">
        <w:rPr>
          <w:rFonts w:ascii="Times New Roman" w:hAnsi="Times New Roman" w:cs="Times New Roman"/>
          <w:sz w:val="24"/>
          <w:szCs w:val="24"/>
        </w:rPr>
        <w:t>- вывоз веток и уборка несанкционированных свалок;</w:t>
      </w:r>
    </w:p>
    <w:p w14:paraId="5927478F" w14:textId="3A03FD1D" w:rsidR="008E4746" w:rsidRPr="00C853EA" w:rsidRDefault="008E4746" w:rsidP="00723034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853EA">
        <w:rPr>
          <w:rFonts w:ascii="Times New Roman" w:hAnsi="Times New Roman" w:cs="Times New Roman"/>
          <w:sz w:val="24"/>
          <w:szCs w:val="24"/>
        </w:rPr>
        <w:t>- противопаводковые мероприятия (очистка кюветов, водопропускных труб и оголовков водопропускных труб);</w:t>
      </w:r>
    </w:p>
    <w:p w14:paraId="3DE2385E" w14:textId="2A2B451A" w:rsidR="008E4746" w:rsidRPr="00C853EA" w:rsidRDefault="008E4746" w:rsidP="00723034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853EA">
        <w:rPr>
          <w:rFonts w:ascii="Times New Roman" w:hAnsi="Times New Roman" w:cs="Times New Roman"/>
          <w:sz w:val="24"/>
          <w:szCs w:val="24"/>
        </w:rPr>
        <w:t>- расчистка выходного русла коллектора по ул. Советская г. Наволоки;</w:t>
      </w:r>
    </w:p>
    <w:p w14:paraId="697202EC" w14:textId="0314D7B8" w:rsidR="003709C9" w:rsidRPr="00C853EA" w:rsidRDefault="00B81745" w:rsidP="00723034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853EA">
        <w:rPr>
          <w:rFonts w:ascii="Times New Roman" w:hAnsi="Times New Roman" w:cs="Times New Roman"/>
          <w:sz w:val="24"/>
          <w:szCs w:val="24"/>
        </w:rPr>
        <w:t xml:space="preserve">- текущий ремонт </w:t>
      </w:r>
      <w:r w:rsidR="008E4746" w:rsidRPr="00C853EA">
        <w:rPr>
          <w:rFonts w:ascii="Times New Roman" w:hAnsi="Times New Roman" w:cs="Times New Roman"/>
          <w:sz w:val="24"/>
          <w:szCs w:val="24"/>
        </w:rPr>
        <w:t xml:space="preserve">и благоустройство прилегающей территории </w:t>
      </w:r>
      <w:r w:rsidRPr="00C853EA">
        <w:rPr>
          <w:rFonts w:ascii="Times New Roman" w:hAnsi="Times New Roman" w:cs="Times New Roman"/>
          <w:sz w:val="24"/>
          <w:szCs w:val="24"/>
        </w:rPr>
        <w:t>памятников</w:t>
      </w:r>
      <w:r w:rsidR="008E4746" w:rsidRPr="00C853EA">
        <w:rPr>
          <w:rFonts w:ascii="Times New Roman" w:hAnsi="Times New Roman" w:cs="Times New Roman"/>
          <w:sz w:val="24"/>
          <w:szCs w:val="24"/>
        </w:rPr>
        <w:t xml:space="preserve"> павших в боях в годы ВОВ 1941-1945 гг.</w:t>
      </w:r>
      <w:r w:rsidR="003709C9" w:rsidRPr="00C853EA">
        <w:rPr>
          <w:rFonts w:ascii="Times New Roman" w:hAnsi="Times New Roman" w:cs="Times New Roman"/>
          <w:sz w:val="24"/>
          <w:szCs w:val="24"/>
        </w:rPr>
        <w:t>;</w:t>
      </w:r>
    </w:p>
    <w:p w14:paraId="2AAC332A" w14:textId="2B7B7491" w:rsidR="008E4746" w:rsidRPr="00C853EA" w:rsidRDefault="008E4746" w:rsidP="00723034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853EA">
        <w:rPr>
          <w:rFonts w:ascii="Times New Roman" w:hAnsi="Times New Roman" w:cs="Times New Roman"/>
          <w:sz w:val="24"/>
          <w:szCs w:val="24"/>
        </w:rPr>
        <w:t>- содержание территории городского кладбища;</w:t>
      </w:r>
    </w:p>
    <w:p w14:paraId="52438367" w14:textId="4D192C8D" w:rsidR="008E4746" w:rsidRPr="00C853EA" w:rsidRDefault="008E4746" w:rsidP="00723034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853EA">
        <w:rPr>
          <w:rFonts w:ascii="Times New Roman" w:hAnsi="Times New Roman" w:cs="Times New Roman"/>
          <w:sz w:val="24"/>
          <w:szCs w:val="24"/>
        </w:rPr>
        <w:t>- благоустройство городского кладбища г. Наволоки;</w:t>
      </w:r>
    </w:p>
    <w:p w14:paraId="22AC8C09" w14:textId="65A0A34D" w:rsidR="008E4746" w:rsidRPr="00C853EA" w:rsidRDefault="008E4746" w:rsidP="008E4746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853EA">
        <w:rPr>
          <w:rFonts w:ascii="Times New Roman" w:hAnsi="Times New Roman" w:cs="Times New Roman"/>
          <w:sz w:val="24"/>
          <w:szCs w:val="24"/>
        </w:rPr>
        <w:t>- ремонт мостовых и лестничных переходов (ул. Ульянова, ул. Спутник г. Наволоки);</w:t>
      </w:r>
    </w:p>
    <w:p w14:paraId="212C3164" w14:textId="3B27A56E" w:rsidR="008E4746" w:rsidRPr="00C853EA" w:rsidRDefault="008E4746" w:rsidP="008E4746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853EA">
        <w:rPr>
          <w:rFonts w:ascii="Times New Roman" w:hAnsi="Times New Roman" w:cs="Times New Roman"/>
          <w:sz w:val="24"/>
          <w:szCs w:val="24"/>
        </w:rPr>
        <w:t>- содержание обелисков;</w:t>
      </w:r>
    </w:p>
    <w:p w14:paraId="2979323F" w14:textId="77777777" w:rsidR="008E4746" w:rsidRPr="00C853EA" w:rsidRDefault="008E4746" w:rsidP="008E4746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853EA">
        <w:rPr>
          <w:rFonts w:ascii="Times New Roman" w:hAnsi="Times New Roman" w:cs="Times New Roman"/>
          <w:sz w:val="24"/>
          <w:szCs w:val="24"/>
        </w:rPr>
        <w:t>- содержание территории пляжа;</w:t>
      </w:r>
    </w:p>
    <w:p w14:paraId="4D1882F2" w14:textId="77777777" w:rsidR="008E4746" w:rsidRPr="00C853EA" w:rsidRDefault="008E4746" w:rsidP="008E4746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853EA">
        <w:rPr>
          <w:rFonts w:ascii="Times New Roman" w:hAnsi="Times New Roman" w:cs="Times New Roman"/>
          <w:sz w:val="24"/>
          <w:szCs w:val="24"/>
        </w:rPr>
        <w:t>- содержание территории парка отдыха «Комсомольский»;</w:t>
      </w:r>
    </w:p>
    <w:p w14:paraId="6B464820" w14:textId="7319AD03" w:rsidR="008E4746" w:rsidRPr="00C853EA" w:rsidRDefault="008E4746" w:rsidP="00723034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853EA">
        <w:rPr>
          <w:rFonts w:ascii="Times New Roman" w:hAnsi="Times New Roman" w:cs="Times New Roman"/>
          <w:sz w:val="24"/>
          <w:szCs w:val="24"/>
        </w:rPr>
        <w:t>- обслуживание системы видеонаблюдения парка отдыха "Комсомольский";</w:t>
      </w:r>
    </w:p>
    <w:p w14:paraId="55E701D5" w14:textId="77777777" w:rsidR="00D537E3" w:rsidRPr="00C853EA" w:rsidRDefault="00D537E3" w:rsidP="00723034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853EA">
        <w:rPr>
          <w:rFonts w:ascii="Times New Roman" w:hAnsi="Times New Roman" w:cs="Times New Roman"/>
          <w:sz w:val="24"/>
          <w:szCs w:val="24"/>
        </w:rPr>
        <w:t>- подбор мусора вокруг контейнерных площадок, вывоз веток;</w:t>
      </w:r>
    </w:p>
    <w:p w14:paraId="612A44CA" w14:textId="6C5CF3F2" w:rsidR="006D0DD5" w:rsidRPr="00C853EA" w:rsidRDefault="008E4746" w:rsidP="006D0DD5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853EA">
        <w:rPr>
          <w:rFonts w:ascii="Times New Roman" w:hAnsi="Times New Roman" w:cs="Times New Roman"/>
          <w:sz w:val="24"/>
          <w:szCs w:val="24"/>
        </w:rPr>
        <w:t>- текущий ремонт контейнерных площадок;</w:t>
      </w:r>
    </w:p>
    <w:p w14:paraId="49324088" w14:textId="54437D79" w:rsidR="008E4746" w:rsidRPr="00C853EA" w:rsidRDefault="008E4746" w:rsidP="006D0DD5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853EA">
        <w:rPr>
          <w:rFonts w:ascii="Times New Roman" w:hAnsi="Times New Roman" w:cs="Times New Roman"/>
          <w:sz w:val="24"/>
          <w:szCs w:val="24"/>
        </w:rPr>
        <w:t>- текущий ремонт рекламных тумб;</w:t>
      </w:r>
    </w:p>
    <w:p w14:paraId="1890D025" w14:textId="77777777" w:rsidR="008E4746" w:rsidRPr="00C853EA" w:rsidRDefault="008E4746" w:rsidP="008E4746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853EA">
        <w:rPr>
          <w:rFonts w:ascii="Times New Roman" w:hAnsi="Times New Roman" w:cs="Times New Roman"/>
          <w:sz w:val="24"/>
          <w:szCs w:val="24"/>
        </w:rPr>
        <w:t>- благоустройство общественных территорий Наволокского городского поселения;</w:t>
      </w:r>
    </w:p>
    <w:p w14:paraId="582FB8E1" w14:textId="77777777" w:rsidR="008E4746" w:rsidRPr="00C853EA" w:rsidRDefault="008E4746" w:rsidP="008E4746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853EA">
        <w:rPr>
          <w:rFonts w:ascii="Times New Roman" w:hAnsi="Times New Roman" w:cs="Times New Roman"/>
          <w:sz w:val="24"/>
          <w:szCs w:val="24"/>
        </w:rPr>
        <w:t>- обработка территории городского кладбища и городского парка от клещей;</w:t>
      </w:r>
    </w:p>
    <w:p w14:paraId="2641D4A9" w14:textId="05E27012" w:rsidR="008E4746" w:rsidRPr="00C853EA" w:rsidRDefault="008E4746" w:rsidP="008E4746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853EA">
        <w:rPr>
          <w:rFonts w:ascii="Times New Roman" w:hAnsi="Times New Roman" w:cs="Times New Roman"/>
          <w:sz w:val="24"/>
          <w:szCs w:val="24"/>
        </w:rPr>
        <w:t>- проведен</w:t>
      </w:r>
      <w:r w:rsidR="00D01E2F" w:rsidRPr="00C853EA">
        <w:rPr>
          <w:rFonts w:ascii="Times New Roman" w:hAnsi="Times New Roman" w:cs="Times New Roman"/>
          <w:sz w:val="24"/>
          <w:szCs w:val="24"/>
        </w:rPr>
        <w:t>ие химической обработки участков, засоренных борщевиком;</w:t>
      </w:r>
    </w:p>
    <w:p w14:paraId="494E37ED" w14:textId="77777777" w:rsidR="00D01E2F" w:rsidRPr="00C853EA" w:rsidRDefault="00D01E2F" w:rsidP="00D01E2F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853EA">
        <w:rPr>
          <w:rFonts w:ascii="Times New Roman" w:hAnsi="Times New Roman" w:cs="Times New Roman"/>
          <w:sz w:val="24"/>
          <w:szCs w:val="24"/>
        </w:rPr>
        <w:t>- выпиловка сухих деревьев;</w:t>
      </w:r>
    </w:p>
    <w:p w14:paraId="1D244FD8" w14:textId="77777777" w:rsidR="00D01E2F" w:rsidRPr="00C853EA" w:rsidRDefault="00D01E2F" w:rsidP="00D01E2F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853EA">
        <w:rPr>
          <w:rFonts w:ascii="Times New Roman" w:hAnsi="Times New Roman" w:cs="Times New Roman"/>
          <w:sz w:val="24"/>
          <w:szCs w:val="24"/>
        </w:rPr>
        <w:t>- санитарно-гигиеническое обследование воды и почвы пляжа;</w:t>
      </w:r>
    </w:p>
    <w:p w14:paraId="4F7B20A0" w14:textId="77777777" w:rsidR="00D01E2F" w:rsidRPr="00C853EA" w:rsidRDefault="00D01E2F" w:rsidP="00D01E2F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853EA">
        <w:rPr>
          <w:rFonts w:ascii="Times New Roman" w:hAnsi="Times New Roman" w:cs="Times New Roman"/>
          <w:sz w:val="24"/>
          <w:szCs w:val="24"/>
        </w:rPr>
        <w:t>- услуги по организации проведения торгов;</w:t>
      </w:r>
    </w:p>
    <w:p w14:paraId="20BCBBD1" w14:textId="77777777" w:rsidR="00D01E2F" w:rsidRPr="00C853EA" w:rsidRDefault="00D01E2F" w:rsidP="00D01E2F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853EA">
        <w:rPr>
          <w:rFonts w:ascii="Times New Roman" w:hAnsi="Times New Roman" w:cs="Times New Roman"/>
          <w:sz w:val="24"/>
          <w:szCs w:val="24"/>
        </w:rPr>
        <w:t xml:space="preserve">- строительный контроль за выполнением работ по благоустройству регионального </w:t>
      </w:r>
    </w:p>
    <w:p w14:paraId="037E178D" w14:textId="77777777" w:rsidR="00D01E2F" w:rsidRPr="00C853EA" w:rsidRDefault="00D01E2F" w:rsidP="00D01E2F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853EA">
        <w:rPr>
          <w:rFonts w:ascii="Times New Roman" w:hAnsi="Times New Roman" w:cs="Times New Roman"/>
          <w:sz w:val="24"/>
          <w:szCs w:val="24"/>
        </w:rPr>
        <w:lastRenderedPageBreak/>
        <w:t xml:space="preserve">  проекта "Формирование комфортной городской среды";</w:t>
      </w:r>
    </w:p>
    <w:p w14:paraId="7774F3C3" w14:textId="78758381" w:rsidR="00D01E2F" w:rsidRPr="00C853EA" w:rsidRDefault="00D01E2F" w:rsidP="00D01E2F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853EA">
        <w:rPr>
          <w:rFonts w:ascii="Times New Roman" w:hAnsi="Times New Roman" w:cs="Times New Roman"/>
          <w:sz w:val="24"/>
          <w:szCs w:val="24"/>
        </w:rPr>
        <w:t>- проверка достоверности сметной стоимости;</w:t>
      </w:r>
    </w:p>
    <w:p w14:paraId="1E20033C" w14:textId="77777777" w:rsidR="00D01E2F" w:rsidRPr="00C853EA" w:rsidRDefault="00D01E2F" w:rsidP="00D01E2F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853EA">
        <w:rPr>
          <w:rFonts w:ascii="Times New Roman" w:hAnsi="Times New Roman" w:cs="Times New Roman"/>
          <w:sz w:val="24"/>
          <w:szCs w:val="24"/>
        </w:rPr>
        <w:t>- экологическое сопровождение по составлению отчетности по договору водопользования;</w:t>
      </w:r>
    </w:p>
    <w:p w14:paraId="00084E8C" w14:textId="3557EA98" w:rsidR="00D01E2F" w:rsidRPr="00C853EA" w:rsidRDefault="00D01E2F" w:rsidP="00D01E2F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853EA">
        <w:rPr>
          <w:rFonts w:ascii="Times New Roman" w:hAnsi="Times New Roman" w:cs="Times New Roman"/>
          <w:sz w:val="24"/>
          <w:szCs w:val="24"/>
        </w:rPr>
        <w:t>- снос аварийного дома по адресу с. Первомайский, ул. Садовая, 3;</w:t>
      </w:r>
    </w:p>
    <w:p w14:paraId="1E6D821E" w14:textId="5D1A838E" w:rsidR="00D01E2F" w:rsidRPr="00C853EA" w:rsidRDefault="00D01E2F" w:rsidP="00D01E2F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853EA">
        <w:rPr>
          <w:rFonts w:ascii="Times New Roman" w:hAnsi="Times New Roman" w:cs="Times New Roman"/>
          <w:sz w:val="24"/>
          <w:szCs w:val="24"/>
        </w:rPr>
        <w:t>- плата по договору водопользования;</w:t>
      </w:r>
    </w:p>
    <w:p w14:paraId="50F71AE6" w14:textId="77777777" w:rsidR="00795621" w:rsidRPr="00C853EA" w:rsidRDefault="00795621" w:rsidP="00795621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853EA">
        <w:rPr>
          <w:rFonts w:ascii="Times New Roman" w:hAnsi="Times New Roman" w:cs="Times New Roman"/>
          <w:sz w:val="24"/>
          <w:szCs w:val="24"/>
        </w:rPr>
        <w:t>- изготовление табличек с названием улицы и номером дома;</w:t>
      </w:r>
    </w:p>
    <w:p w14:paraId="58217DC6" w14:textId="7A566F45" w:rsidR="00795621" w:rsidRPr="00C853EA" w:rsidRDefault="00795621" w:rsidP="00795621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853EA">
        <w:rPr>
          <w:rFonts w:ascii="Times New Roman" w:hAnsi="Times New Roman" w:cs="Times New Roman"/>
          <w:sz w:val="24"/>
          <w:szCs w:val="24"/>
        </w:rPr>
        <w:t>- изготовление баннера у Наволокского ДК;</w:t>
      </w:r>
    </w:p>
    <w:p w14:paraId="475B4BD5" w14:textId="77777777" w:rsidR="003A1CA4" w:rsidRPr="00C853EA" w:rsidRDefault="00795621" w:rsidP="00795621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853EA">
        <w:rPr>
          <w:rFonts w:ascii="Times New Roman" w:hAnsi="Times New Roman" w:cs="Times New Roman"/>
          <w:sz w:val="24"/>
          <w:szCs w:val="24"/>
        </w:rPr>
        <w:t>- изготовление баннера в городском парке г. Наволоки</w:t>
      </w:r>
      <w:r w:rsidR="003A1CA4" w:rsidRPr="00C853EA">
        <w:rPr>
          <w:rFonts w:ascii="Times New Roman" w:hAnsi="Times New Roman" w:cs="Times New Roman"/>
          <w:sz w:val="24"/>
          <w:szCs w:val="24"/>
        </w:rPr>
        <w:t>;</w:t>
      </w:r>
    </w:p>
    <w:p w14:paraId="16ADFD70" w14:textId="7833C5C7" w:rsidR="00795621" w:rsidRPr="00C853EA" w:rsidRDefault="003A1CA4" w:rsidP="00795621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853EA">
        <w:rPr>
          <w:rFonts w:ascii="Times New Roman" w:hAnsi="Times New Roman" w:cs="Times New Roman"/>
          <w:sz w:val="24"/>
          <w:szCs w:val="24"/>
        </w:rPr>
        <w:t>- устройство пешеходной лестницы по адресу: Ивановская область, Кинешемский район, г. Наволоки, ул. Ярославская.</w:t>
      </w:r>
    </w:p>
    <w:p w14:paraId="028E41D4" w14:textId="77777777" w:rsidR="00C817C7" w:rsidRPr="00C853EA" w:rsidRDefault="00C817C7" w:rsidP="000A58D0">
      <w:pPr>
        <w:pStyle w:val="Pro-Gramma"/>
        <w:spacing w:before="0"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853EA">
        <w:rPr>
          <w:rFonts w:ascii="Times New Roman" w:hAnsi="Times New Roman" w:cs="Times New Roman"/>
          <w:sz w:val="24"/>
          <w:szCs w:val="24"/>
        </w:rPr>
        <w:t>Исполнитель мероприятия – Администрация.</w:t>
      </w:r>
    </w:p>
    <w:p w14:paraId="26802022" w14:textId="5C0971AF" w:rsidR="00C817C7" w:rsidRPr="00C853EA" w:rsidRDefault="00C817C7" w:rsidP="00C817C7">
      <w:pPr>
        <w:widowControl/>
        <w:spacing w:after="0"/>
        <w:ind w:firstLine="567"/>
        <w:jc w:val="both"/>
        <w:rPr>
          <w:rFonts w:ascii="Times New Roman" w:eastAsia="TimesNewRoman" w:hAnsi="Times New Roman" w:cs="Times New Roman"/>
          <w:lang w:eastAsia="en-US"/>
        </w:rPr>
      </w:pPr>
      <w:r w:rsidRPr="00C853EA">
        <w:rPr>
          <w:rFonts w:ascii="Times New Roman" w:eastAsia="TimesNewRoman" w:hAnsi="Times New Roman" w:cs="Times New Roman"/>
          <w:lang w:eastAsia="en-US"/>
        </w:rPr>
        <w:t>Срок ре</w:t>
      </w:r>
      <w:r w:rsidR="003478A9" w:rsidRPr="00C853EA">
        <w:rPr>
          <w:rFonts w:ascii="Times New Roman" w:eastAsia="TimesNewRoman" w:hAnsi="Times New Roman" w:cs="Times New Roman"/>
          <w:lang w:eastAsia="en-US"/>
        </w:rPr>
        <w:t>ализации мероприятия – 20</w:t>
      </w:r>
      <w:r w:rsidR="00795621" w:rsidRPr="00C853EA">
        <w:rPr>
          <w:rFonts w:ascii="Times New Roman" w:eastAsia="TimesNewRoman" w:hAnsi="Times New Roman" w:cs="Times New Roman"/>
          <w:lang w:eastAsia="en-US"/>
        </w:rPr>
        <w:t>25</w:t>
      </w:r>
      <w:r w:rsidR="0089162C" w:rsidRPr="00C853EA">
        <w:rPr>
          <w:rFonts w:ascii="Times New Roman" w:eastAsia="TimesNewRoman" w:hAnsi="Times New Roman" w:cs="Times New Roman"/>
          <w:lang w:eastAsia="en-US"/>
        </w:rPr>
        <w:t>-202</w:t>
      </w:r>
      <w:r w:rsidR="00795621" w:rsidRPr="00C853EA">
        <w:rPr>
          <w:rFonts w:ascii="Times New Roman" w:eastAsia="TimesNewRoman" w:hAnsi="Times New Roman" w:cs="Times New Roman"/>
          <w:lang w:eastAsia="en-US"/>
        </w:rPr>
        <w:t xml:space="preserve">7 </w:t>
      </w:r>
      <w:r w:rsidRPr="00C853EA">
        <w:rPr>
          <w:rFonts w:ascii="Times New Roman" w:eastAsia="TimesNewRoman" w:hAnsi="Times New Roman" w:cs="Times New Roman"/>
          <w:lang w:eastAsia="en-US"/>
        </w:rPr>
        <w:t>годы.</w:t>
      </w:r>
    </w:p>
    <w:p w14:paraId="1C5D8216" w14:textId="77777777" w:rsidR="00686A0E" w:rsidRPr="00C853EA" w:rsidRDefault="00686A0E" w:rsidP="0089162C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  <w:sectPr w:rsidR="00686A0E" w:rsidRPr="00C853EA" w:rsidSect="00112957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4A544648" w14:textId="77777777" w:rsidR="00DC61E8" w:rsidRPr="00C853EA" w:rsidRDefault="006B6FB5" w:rsidP="0089162C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  <w:r w:rsidRPr="00C853EA">
        <w:rPr>
          <w:rFonts w:ascii="Times New Roman" w:hAnsi="Times New Roman" w:cs="Times New Roman"/>
          <w:b/>
          <w:color w:val="auto"/>
        </w:rPr>
        <w:lastRenderedPageBreak/>
        <w:t>3. Ц</w:t>
      </w:r>
      <w:r w:rsidR="00DC61E8" w:rsidRPr="00C853EA">
        <w:rPr>
          <w:rFonts w:ascii="Times New Roman" w:hAnsi="Times New Roman" w:cs="Times New Roman"/>
          <w:b/>
          <w:color w:val="auto"/>
        </w:rPr>
        <w:t>елевы</w:t>
      </w:r>
      <w:r w:rsidRPr="00C853EA">
        <w:rPr>
          <w:rFonts w:ascii="Times New Roman" w:hAnsi="Times New Roman" w:cs="Times New Roman"/>
          <w:b/>
          <w:color w:val="auto"/>
        </w:rPr>
        <w:t>е</w:t>
      </w:r>
      <w:r w:rsidR="00DC61E8" w:rsidRPr="00C853EA">
        <w:rPr>
          <w:rFonts w:ascii="Times New Roman" w:hAnsi="Times New Roman" w:cs="Times New Roman"/>
          <w:b/>
          <w:color w:val="auto"/>
        </w:rPr>
        <w:t xml:space="preserve"> индикатор</w:t>
      </w:r>
      <w:r w:rsidRPr="00C853EA">
        <w:rPr>
          <w:rFonts w:ascii="Times New Roman" w:hAnsi="Times New Roman" w:cs="Times New Roman"/>
          <w:b/>
          <w:color w:val="auto"/>
        </w:rPr>
        <w:t>ы (показатели</w:t>
      </w:r>
      <w:r w:rsidR="00DC61E8" w:rsidRPr="00C853EA">
        <w:rPr>
          <w:rFonts w:ascii="Times New Roman" w:hAnsi="Times New Roman" w:cs="Times New Roman"/>
          <w:b/>
          <w:color w:val="auto"/>
        </w:rPr>
        <w:t xml:space="preserve">) </w:t>
      </w:r>
      <w:r w:rsidRPr="00C853EA">
        <w:rPr>
          <w:rFonts w:ascii="Times New Roman" w:hAnsi="Times New Roman" w:cs="Times New Roman"/>
          <w:b/>
          <w:color w:val="auto"/>
        </w:rPr>
        <w:t>по</w:t>
      </w:r>
      <w:r w:rsidR="009C10AB" w:rsidRPr="00C853EA">
        <w:rPr>
          <w:rFonts w:ascii="Times New Roman" w:hAnsi="Times New Roman" w:cs="Times New Roman"/>
          <w:b/>
          <w:color w:val="auto"/>
        </w:rPr>
        <w:t>д</w:t>
      </w:r>
      <w:r w:rsidRPr="00C853EA">
        <w:rPr>
          <w:rFonts w:ascii="Times New Roman" w:hAnsi="Times New Roman" w:cs="Times New Roman"/>
          <w:b/>
          <w:color w:val="auto"/>
        </w:rPr>
        <w:t>п</w:t>
      </w:r>
      <w:r w:rsidR="00DC61E8" w:rsidRPr="00C853EA">
        <w:rPr>
          <w:rFonts w:ascii="Times New Roman" w:hAnsi="Times New Roman" w:cs="Times New Roman"/>
          <w:b/>
          <w:color w:val="auto"/>
        </w:rPr>
        <w:t>рограммы</w:t>
      </w:r>
    </w:p>
    <w:p w14:paraId="1E190C27" w14:textId="77777777" w:rsidR="0089162C" w:rsidRPr="00C853EA" w:rsidRDefault="0089162C" w:rsidP="0089162C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Style w:val="aff6"/>
        <w:tblW w:w="15243" w:type="dxa"/>
        <w:tblInd w:w="-1026" w:type="dxa"/>
        <w:tblLook w:val="04A0" w:firstRow="1" w:lastRow="0" w:firstColumn="1" w:lastColumn="0" w:noHBand="0" w:noVBand="1"/>
      </w:tblPr>
      <w:tblGrid>
        <w:gridCol w:w="621"/>
        <w:gridCol w:w="7779"/>
        <w:gridCol w:w="1161"/>
        <w:gridCol w:w="1894"/>
        <w:gridCol w:w="1894"/>
        <w:gridCol w:w="1894"/>
      </w:tblGrid>
      <w:tr w:rsidR="00840A4B" w:rsidRPr="00C853EA" w14:paraId="0EF27F61" w14:textId="080D9CA7" w:rsidTr="00795621">
        <w:trPr>
          <w:trHeight w:val="262"/>
        </w:trPr>
        <w:tc>
          <w:tcPr>
            <w:tcW w:w="0" w:type="auto"/>
            <w:vMerge w:val="restart"/>
          </w:tcPr>
          <w:p w14:paraId="41F3FF65" w14:textId="77777777" w:rsidR="00840A4B" w:rsidRPr="00C853EA" w:rsidRDefault="00840A4B" w:rsidP="00996E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53E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0" w:type="auto"/>
            <w:vMerge w:val="restart"/>
          </w:tcPr>
          <w:p w14:paraId="4899AD9E" w14:textId="77777777" w:rsidR="00840A4B" w:rsidRPr="00C853EA" w:rsidRDefault="00840A4B" w:rsidP="00996E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53EA">
              <w:rPr>
                <w:rFonts w:ascii="Times New Roman" w:hAnsi="Times New Roman" w:cs="Times New Roman"/>
                <w:b/>
              </w:rPr>
              <w:t>Наименование целевого индикатора (показателя)</w:t>
            </w:r>
          </w:p>
        </w:tc>
        <w:tc>
          <w:tcPr>
            <w:tcW w:w="0" w:type="auto"/>
            <w:vMerge w:val="restart"/>
          </w:tcPr>
          <w:p w14:paraId="4AA65DC4" w14:textId="77777777" w:rsidR="00840A4B" w:rsidRPr="00C853EA" w:rsidRDefault="00840A4B" w:rsidP="00996E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53EA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0" w:type="auto"/>
            <w:gridSpan w:val="3"/>
          </w:tcPr>
          <w:p w14:paraId="0D3F61CD" w14:textId="70A7D325" w:rsidR="00840A4B" w:rsidRPr="00C853EA" w:rsidRDefault="00840A4B" w:rsidP="00996E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53EA">
              <w:rPr>
                <w:rFonts w:ascii="Times New Roman" w:hAnsi="Times New Roman" w:cs="Times New Roman"/>
                <w:b/>
              </w:rPr>
              <w:t>Значения целевых индикаторов (показателей)</w:t>
            </w:r>
          </w:p>
        </w:tc>
      </w:tr>
      <w:tr w:rsidR="00795621" w:rsidRPr="00C853EA" w14:paraId="5E14979C" w14:textId="5397B29D" w:rsidTr="00795621">
        <w:trPr>
          <w:trHeight w:val="140"/>
        </w:trPr>
        <w:tc>
          <w:tcPr>
            <w:tcW w:w="0" w:type="auto"/>
            <w:vMerge/>
          </w:tcPr>
          <w:p w14:paraId="080D6E1B" w14:textId="77777777" w:rsidR="00795621" w:rsidRPr="00C853EA" w:rsidRDefault="00795621" w:rsidP="00996E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14:paraId="0645A853" w14:textId="77777777" w:rsidR="00795621" w:rsidRPr="00C853EA" w:rsidRDefault="00795621" w:rsidP="00996E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14:paraId="39573991" w14:textId="77777777" w:rsidR="00795621" w:rsidRPr="00C853EA" w:rsidRDefault="00795621" w:rsidP="00996E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14:paraId="6248391B" w14:textId="7F1524E8" w:rsidR="00795621" w:rsidRPr="00C853EA" w:rsidRDefault="00795621" w:rsidP="008D1F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53EA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0" w:type="auto"/>
          </w:tcPr>
          <w:p w14:paraId="07C39AF3" w14:textId="19FCAFB2" w:rsidR="00795621" w:rsidRPr="00C853EA" w:rsidRDefault="00795621" w:rsidP="008D1F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53EA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0" w:type="auto"/>
          </w:tcPr>
          <w:p w14:paraId="7DAC1343" w14:textId="0E38351C" w:rsidR="00795621" w:rsidRPr="00C853EA" w:rsidRDefault="00795621" w:rsidP="00996E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53EA">
              <w:rPr>
                <w:rFonts w:ascii="Times New Roman" w:hAnsi="Times New Roman" w:cs="Times New Roman"/>
                <w:b/>
              </w:rPr>
              <w:t>2027</w:t>
            </w:r>
          </w:p>
        </w:tc>
      </w:tr>
      <w:tr w:rsidR="00840A4B" w:rsidRPr="00C853EA" w14:paraId="170320CB" w14:textId="4D6BF690" w:rsidTr="00795621">
        <w:trPr>
          <w:trHeight w:val="284"/>
        </w:trPr>
        <w:tc>
          <w:tcPr>
            <w:tcW w:w="0" w:type="auto"/>
            <w:gridSpan w:val="6"/>
          </w:tcPr>
          <w:p w14:paraId="41DECAA7" w14:textId="5E1DA0FF" w:rsidR="00840A4B" w:rsidRPr="00C853EA" w:rsidRDefault="00840A4B" w:rsidP="00996E1E">
            <w:pPr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  <w:lang w:val="en-US"/>
              </w:rPr>
              <w:t>I</w:t>
            </w:r>
            <w:r w:rsidRPr="00C853EA">
              <w:rPr>
                <w:rFonts w:ascii="Times New Roman" w:hAnsi="Times New Roman" w:cs="Times New Roman"/>
              </w:rPr>
              <w:t>. Основное мероприятие «Обеспечение и повышение комфортности проживания граждан»</w:t>
            </w:r>
          </w:p>
        </w:tc>
      </w:tr>
      <w:tr w:rsidR="00795621" w:rsidRPr="00C853EA" w14:paraId="2239D25D" w14:textId="1B11486E" w:rsidTr="00795621">
        <w:trPr>
          <w:trHeight w:val="262"/>
        </w:trPr>
        <w:tc>
          <w:tcPr>
            <w:tcW w:w="0" w:type="auto"/>
          </w:tcPr>
          <w:p w14:paraId="6E0DC836" w14:textId="77777777" w:rsidR="00795621" w:rsidRPr="00C853EA" w:rsidRDefault="00795621" w:rsidP="007956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1C6AFDD" w14:textId="77777777" w:rsidR="00795621" w:rsidRPr="00C853EA" w:rsidRDefault="00795621" w:rsidP="00795621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eastAsiaTheme="minorHAnsi" w:hAnsi="Times New Roman" w:cs="Times New Roman"/>
                <w:lang w:eastAsia="en-US"/>
              </w:rPr>
              <w:t>Общая площадь территорий общего пользования</w:t>
            </w:r>
          </w:p>
        </w:tc>
        <w:tc>
          <w:tcPr>
            <w:tcW w:w="0" w:type="auto"/>
          </w:tcPr>
          <w:p w14:paraId="5E5568A8" w14:textId="4A9BC2E5" w:rsidR="00795621" w:rsidRPr="00C853EA" w:rsidRDefault="00795621" w:rsidP="00795621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кв</w:t>
            </w:r>
            <w:r w:rsidR="008D4C13" w:rsidRPr="00C853EA">
              <w:rPr>
                <w:rFonts w:ascii="Times New Roman" w:hAnsi="Times New Roman" w:cs="Times New Roman"/>
              </w:rPr>
              <w:t xml:space="preserve"> </w:t>
            </w:r>
            <w:r w:rsidRPr="00C853EA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0" w:type="auto"/>
          </w:tcPr>
          <w:p w14:paraId="0D9CD7CA" w14:textId="4D501D73" w:rsidR="00795621" w:rsidRPr="00C853EA" w:rsidRDefault="00795621" w:rsidP="00795621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1,71</w:t>
            </w:r>
          </w:p>
        </w:tc>
        <w:tc>
          <w:tcPr>
            <w:tcW w:w="0" w:type="auto"/>
          </w:tcPr>
          <w:p w14:paraId="550F234B" w14:textId="1586B34D" w:rsidR="00795621" w:rsidRPr="00C853EA" w:rsidRDefault="00795621" w:rsidP="00795621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1,71</w:t>
            </w:r>
          </w:p>
        </w:tc>
        <w:tc>
          <w:tcPr>
            <w:tcW w:w="0" w:type="auto"/>
            <w:shd w:val="clear" w:color="auto" w:fill="auto"/>
          </w:tcPr>
          <w:p w14:paraId="01145CB0" w14:textId="775DF5E7" w:rsidR="00795621" w:rsidRPr="00C853EA" w:rsidRDefault="00795621" w:rsidP="00795621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1,71</w:t>
            </w:r>
          </w:p>
        </w:tc>
      </w:tr>
      <w:tr w:rsidR="00795621" w:rsidRPr="00C853EA" w14:paraId="255A7588" w14:textId="05346C4F" w:rsidTr="00795621">
        <w:trPr>
          <w:trHeight w:val="263"/>
        </w:trPr>
        <w:tc>
          <w:tcPr>
            <w:tcW w:w="0" w:type="auto"/>
            <w:gridSpan w:val="6"/>
          </w:tcPr>
          <w:p w14:paraId="472BD829" w14:textId="4FE0C4B1" w:rsidR="00795621" w:rsidRPr="00C853EA" w:rsidRDefault="00795621" w:rsidP="00795621">
            <w:pPr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1. Мероприятие «Содержание и техническое обслуживание сетей уличного освещения»</w:t>
            </w:r>
          </w:p>
        </w:tc>
      </w:tr>
      <w:tr w:rsidR="00795621" w:rsidRPr="00C853EA" w14:paraId="1F65E42F" w14:textId="78106A7A" w:rsidTr="00795621">
        <w:trPr>
          <w:trHeight w:val="275"/>
        </w:trPr>
        <w:tc>
          <w:tcPr>
            <w:tcW w:w="0" w:type="auto"/>
          </w:tcPr>
          <w:p w14:paraId="1A5BA5EB" w14:textId="77777777" w:rsidR="00795621" w:rsidRPr="00C853EA" w:rsidRDefault="00795621" w:rsidP="00795621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0" w:type="auto"/>
          </w:tcPr>
          <w:p w14:paraId="48F8F519" w14:textId="77777777" w:rsidR="00795621" w:rsidRPr="00C853EA" w:rsidRDefault="00795621" w:rsidP="00795621">
            <w:pPr>
              <w:pStyle w:val="aff8"/>
              <w:jc w:val="left"/>
              <w:rPr>
                <w:rFonts w:ascii="Times New Roman" w:hAnsi="Times New Roman"/>
              </w:rPr>
            </w:pPr>
            <w:r w:rsidRPr="00C853EA">
              <w:rPr>
                <w:rFonts w:ascii="Times New Roman" w:hAnsi="Times New Roman"/>
              </w:rPr>
              <w:t>Доля освещенных улиц и переулков</w:t>
            </w:r>
          </w:p>
        </w:tc>
        <w:tc>
          <w:tcPr>
            <w:tcW w:w="0" w:type="auto"/>
          </w:tcPr>
          <w:p w14:paraId="11DF99ED" w14:textId="77777777" w:rsidR="00795621" w:rsidRPr="00C853EA" w:rsidRDefault="00795621" w:rsidP="00795621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</w:tcPr>
          <w:p w14:paraId="4A20C468" w14:textId="77B97463" w:rsidR="00795621" w:rsidRPr="00C853EA" w:rsidRDefault="00795621" w:rsidP="00795621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</w:tcPr>
          <w:p w14:paraId="661BA32B" w14:textId="20B2EB7C" w:rsidR="00795621" w:rsidRPr="00C853EA" w:rsidRDefault="00795621" w:rsidP="00795621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14:paraId="28D1B326" w14:textId="48AB76D2" w:rsidR="00795621" w:rsidRPr="00C853EA" w:rsidRDefault="00795621" w:rsidP="00795621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100</w:t>
            </w:r>
          </w:p>
        </w:tc>
      </w:tr>
      <w:tr w:rsidR="00795621" w:rsidRPr="00C853EA" w14:paraId="5FF4ED6E" w14:textId="0FD270C8" w:rsidTr="00795621">
        <w:trPr>
          <w:trHeight w:val="254"/>
        </w:trPr>
        <w:tc>
          <w:tcPr>
            <w:tcW w:w="0" w:type="auto"/>
            <w:gridSpan w:val="6"/>
          </w:tcPr>
          <w:p w14:paraId="173D5012" w14:textId="33FB668E" w:rsidR="00795621" w:rsidRPr="00C853EA" w:rsidRDefault="00795621" w:rsidP="00795621">
            <w:pPr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2. Мероприятие «Проведение мероприятий по благоустройству территории поселения»</w:t>
            </w:r>
          </w:p>
        </w:tc>
      </w:tr>
      <w:tr w:rsidR="00795621" w:rsidRPr="00C853EA" w14:paraId="7FB644EB" w14:textId="26358AD9" w:rsidTr="00795621">
        <w:trPr>
          <w:trHeight w:val="262"/>
        </w:trPr>
        <w:tc>
          <w:tcPr>
            <w:tcW w:w="0" w:type="auto"/>
          </w:tcPr>
          <w:p w14:paraId="52458474" w14:textId="41400CE8" w:rsidR="00795621" w:rsidRPr="00C853EA" w:rsidRDefault="00795621" w:rsidP="00795621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2.</w:t>
            </w:r>
            <w:r w:rsidR="00B77DB4" w:rsidRPr="00C853EA">
              <w:rPr>
                <w:rFonts w:ascii="Times New Roman" w:hAnsi="Times New Roman" w:cs="Times New Roman"/>
              </w:rPr>
              <w:t>1</w:t>
            </w:r>
            <w:r w:rsidRPr="00C853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14:paraId="4FF73AC5" w14:textId="77777777" w:rsidR="00795621" w:rsidRPr="00C853EA" w:rsidRDefault="00795621" w:rsidP="00795621">
            <w:pPr>
              <w:rPr>
                <w:rFonts w:ascii="Times New Roman" w:eastAsia="Calibri" w:hAnsi="Times New Roman" w:cs="Times New Roman"/>
              </w:rPr>
            </w:pPr>
            <w:r w:rsidRPr="00C853EA">
              <w:rPr>
                <w:rFonts w:ascii="Times New Roman" w:eastAsia="Calibri" w:hAnsi="Times New Roman" w:cs="Times New Roman"/>
              </w:rPr>
              <w:t>Количество отремонтированных мостовых и лестничных переходов</w:t>
            </w:r>
          </w:p>
        </w:tc>
        <w:tc>
          <w:tcPr>
            <w:tcW w:w="0" w:type="auto"/>
          </w:tcPr>
          <w:p w14:paraId="5A966F3B" w14:textId="77777777" w:rsidR="00795621" w:rsidRPr="00C853EA" w:rsidRDefault="00795621" w:rsidP="00795621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0" w:type="auto"/>
          </w:tcPr>
          <w:p w14:paraId="58361834" w14:textId="08A54CD2" w:rsidR="00795621" w:rsidRPr="00C853EA" w:rsidRDefault="00795621" w:rsidP="00795621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2E4B60B4" w14:textId="4880D0D5" w:rsidR="00795621" w:rsidRPr="00C853EA" w:rsidRDefault="00795621" w:rsidP="00795621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6F1C652B" w14:textId="6AB08166" w:rsidR="00795621" w:rsidRPr="00C853EA" w:rsidRDefault="00795621" w:rsidP="00795621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2</w:t>
            </w:r>
          </w:p>
        </w:tc>
      </w:tr>
      <w:tr w:rsidR="00B77DB4" w:rsidRPr="00C853EA" w14:paraId="0AB53D37" w14:textId="77777777" w:rsidTr="00795621">
        <w:trPr>
          <w:trHeight w:val="262"/>
        </w:trPr>
        <w:tc>
          <w:tcPr>
            <w:tcW w:w="0" w:type="auto"/>
          </w:tcPr>
          <w:p w14:paraId="502B76BA" w14:textId="72580FE6" w:rsidR="00B77DB4" w:rsidRPr="00C853EA" w:rsidRDefault="00B77DB4" w:rsidP="00795621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0" w:type="auto"/>
          </w:tcPr>
          <w:p w14:paraId="2E769769" w14:textId="4E0B91B6" w:rsidR="00B77DB4" w:rsidRPr="00C853EA" w:rsidRDefault="00B77DB4" w:rsidP="00795621">
            <w:pPr>
              <w:rPr>
                <w:rFonts w:ascii="Times New Roman" w:eastAsia="Calibri" w:hAnsi="Times New Roman" w:cs="Times New Roman"/>
              </w:rPr>
            </w:pPr>
            <w:r w:rsidRPr="00C853EA">
              <w:rPr>
                <w:rFonts w:ascii="Times New Roman" w:eastAsia="Calibri" w:hAnsi="Times New Roman" w:cs="Times New Roman"/>
              </w:rPr>
              <w:t>Количество отремонтированных автобусных павильонов</w:t>
            </w:r>
          </w:p>
        </w:tc>
        <w:tc>
          <w:tcPr>
            <w:tcW w:w="0" w:type="auto"/>
          </w:tcPr>
          <w:p w14:paraId="169B68D2" w14:textId="2C2B8D1F" w:rsidR="00B77DB4" w:rsidRPr="00C853EA" w:rsidRDefault="00B77DB4" w:rsidP="00795621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0" w:type="auto"/>
          </w:tcPr>
          <w:p w14:paraId="6310F350" w14:textId="14D1FAF7" w:rsidR="00B77DB4" w:rsidRPr="00C853EA" w:rsidRDefault="00601B1C" w:rsidP="00795621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</w:tcPr>
          <w:p w14:paraId="1C5338A7" w14:textId="45A5DAEC" w:rsidR="00B77DB4" w:rsidRPr="00C853EA" w:rsidRDefault="00601B1C" w:rsidP="00795621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14:paraId="3FB12A6C" w14:textId="68B65832" w:rsidR="00B77DB4" w:rsidRPr="00C853EA" w:rsidRDefault="00601B1C" w:rsidP="00795621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17</w:t>
            </w:r>
          </w:p>
        </w:tc>
      </w:tr>
      <w:tr w:rsidR="00112195" w:rsidRPr="00C853EA" w14:paraId="269B87BA" w14:textId="77777777" w:rsidTr="00795621">
        <w:trPr>
          <w:trHeight w:val="262"/>
        </w:trPr>
        <w:tc>
          <w:tcPr>
            <w:tcW w:w="0" w:type="auto"/>
          </w:tcPr>
          <w:p w14:paraId="1C2F7877" w14:textId="27B467C4" w:rsidR="00112195" w:rsidRPr="00C853EA" w:rsidRDefault="00112195" w:rsidP="00112195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0" w:type="auto"/>
          </w:tcPr>
          <w:p w14:paraId="642D389B" w14:textId="5AEA9AEF" w:rsidR="00112195" w:rsidRPr="00C853EA" w:rsidRDefault="00112195" w:rsidP="00112195">
            <w:pPr>
              <w:rPr>
                <w:rFonts w:ascii="Times New Roman" w:eastAsia="Calibri" w:hAnsi="Times New Roman" w:cs="Times New Roman"/>
              </w:rPr>
            </w:pPr>
            <w:r w:rsidRPr="00C853EA">
              <w:rPr>
                <w:rFonts w:ascii="Times New Roman" w:eastAsia="Calibri" w:hAnsi="Times New Roman" w:cs="Times New Roman"/>
              </w:rPr>
              <w:t>Количество отремонтированных рекламных тумб</w:t>
            </w:r>
          </w:p>
        </w:tc>
        <w:tc>
          <w:tcPr>
            <w:tcW w:w="0" w:type="auto"/>
          </w:tcPr>
          <w:p w14:paraId="35E1882C" w14:textId="1EF5766E" w:rsidR="00112195" w:rsidRPr="00C853EA" w:rsidRDefault="00112195" w:rsidP="00112195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0" w:type="auto"/>
          </w:tcPr>
          <w:p w14:paraId="2831CF1C" w14:textId="4BAB9398" w:rsidR="00112195" w:rsidRPr="00C853EA" w:rsidRDefault="00112195" w:rsidP="00112195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14:paraId="19E337D2" w14:textId="104A15B3" w:rsidR="00112195" w:rsidRPr="00C853EA" w:rsidRDefault="00112195" w:rsidP="00112195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3CE1342D" w14:textId="052F2196" w:rsidR="00112195" w:rsidRPr="00C853EA" w:rsidRDefault="00112195" w:rsidP="00112195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7</w:t>
            </w:r>
          </w:p>
        </w:tc>
      </w:tr>
      <w:tr w:rsidR="00112195" w:rsidRPr="00C853EA" w14:paraId="40EEBC1B" w14:textId="77777777" w:rsidTr="00795621">
        <w:trPr>
          <w:trHeight w:val="262"/>
        </w:trPr>
        <w:tc>
          <w:tcPr>
            <w:tcW w:w="0" w:type="auto"/>
          </w:tcPr>
          <w:p w14:paraId="0127CF33" w14:textId="41A8683F" w:rsidR="00112195" w:rsidRPr="00C853EA" w:rsidRDefault="00112195" w:rsidP="00112195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0" w:type="auto"/>
          </w:tcPr>
          <w:p w14:paraId="6F449B09" w14:textId="13403FB2" w:rsidR="00112195" w:rsidRPr="00C853EA" w:rsidRDefault="00112195" w:rsidP="00112195">
            <w:pPr>
              <w:rPr>
                <w:rFonts w:ascii="Times New Roman" w:eastAsia="Calibri" w:hAnsi="Times New Roman" w:cs="Times New Roman"/>
              </w:rPr>
            </w:pPr>
            <w:r w:rsidRPr="00C853EA">
              <w:rPr>
                <w:rFonts w:ascii="Times New Roman" w:eastAsia="Calibri" w:hAnsi="Times New Roman" w:cs="Times New Roman"/>
              </w:rPr>
              <w:t>Количество отремонтированных контейнерных площадок</w:t>
            </w:r>
          </w:p>
        </w:tc>
        <w:tc>
          <w:tcPr>
            <w:tcW w:w="0" w:type="auto"/>
          </w:tcPr>
          <w:p w14:paraId="35FCA6DC" w14:textId="3C351A39" w:rsidR="00112195" w:rsidRPr="00C853EA" w:rsidRDefault="00112195" w:rsidP="00112195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0" w:type="auto"/>
          </w:tcPr>
          <w:p w14:paraId="389A1785" w14:textId="0B35D3C9" w:rsidR="00112195" w:rsidRPr="00C853EA" w:rsidRDefault="00601B1C" w:rsidP="00112195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14:paraId="0A851BBE" w14:textId="19C8EB2F" w:rsidR="00112195" w:rsidRPr="00C853EA" w:rsidRDefault="00601B1C" w:rsidP="00112195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2F85F402" w14:textId="4BF318AE" w:rsidR="00112195" w:rsidRPr="00C853EA" w:rsidRDefault="00601B1C" w:rsidP="00112195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3</w:t>
            </w:r>
          </w:p>
        </w:tc>
      </w:tr>
      <w:tr w:rsidR="00112195" w:rsidRPr="00C853EA" w14:paraId="22F2FEA2" w14:textId="77777777" w:rsidTr="00795621">
        <w:trPr>
          <w:trHeight w:val="262"/>
        </w:trPr>
        <w:tc>
          <w:tcPr>
            <w:tcW w:w="0" w:type="auto"/>
          </w:tcPr>
          <w:p w14:paraId="0A8899DC" w14:textId="07A7AE44" w:rsidR="00112195" w:rsidRPr="00C853EA" w:rsidRDefault="00112195" w:rsidP="00112195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0" w:type="auto"/>
          </w:tcPr>
          <w:p w14:paraId="3583383B" w14:textId="7C624193" w:rsidR="00112195" w:rsidRPr="00C853EA" w:rsidRDefault="00112195" w:rsidP="00112195">
            <w:pPr>
              <w:rPr>
                <w:rFonts w:ascii="Times New Roman" w:eastAsia="Calibri" w:hAnsi="Times New Roman" w:cs="Times New Roman"/>
              </w:rPr>
            </w:pPr>
            <w:r w:rsidRPr="00C853EA">
              <w:rPr>
                <w:rFonts w:ascii="Times New Roman" w:eastAsia="Calibri" w:hAnsi="Times New Roman" w:cs="Times New Roman"/>
              </w:rPr>
              <w:t>Количество отремонтированных памятников и обелисков</w:t>
            </w:r>
          </w:p>
        </w:tc>
        <w:tc>
          <w:tcPr>
            <w:tcW w:w="0" w:type="auto"/>
          </w:tcPr>
          <w:p w14:paraId="061108D4" w14:textId="74A6B42B" w:rsidR="00112195" w:rsidRPr="00C853EA" w:rsidRDefault="00601B1C" w:rsidP="00112195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0" w:type="auto"/>
          </w:tcPr>
          <w:p w14:paraId="568C54E0" w14:textId="0FABF8FF" w:rsidR="00112195" w:rsidRPr="00C853EA" w:rsidRDefault="00601B1C" w:rsidP="00112195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14:paraId="60A1077D" w14:textId="571F2792" w:rsidR="00112195" w:rsidRPr="00C853EA" w:rsidRDefault="00601B1C" w:rsidP="00112195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1CA938C1" w14:textId="1D66C8E6" w:rsidR="00112195" w:rsidRPr="00C853EA" w:rsidRDefault="00601B1C" w:rsidP="00112195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4</w:t>
            </w:r>
          </w:p>
        </w:tc>
      </w:tr>
      <w:tr w:rsidR="00112195" w:rsidRPr="00C853EA" w14:paraId="27907F32" w14:textId="77777777" w:rsidTr="00795621">
        <w:trPr>
          <w:trHeight w:val="262"/>
        </w:trPr>
        <w:tc>
          <w:tcPr>
            <w:tcW w:w="0" w:type="auto"/>
          </w:tcPr>
          <w:p w14:paraId="251075F2" w14:textId="79377E6C" w:rsidR="00112195" w:rsidRPr="00C853EA" w:rsidRDefault="00112195" w:rsidP="00112195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0" w:type="auto"/>
          </w:tcPr>
          <w:p w14:paraId="03897E50" w14:textId="5548F36C" w:rsidR="00112195" w:rsidRPr="00C853EA" w:rsidRDefault="00112195" w:rsidP="00112195">
            <w:pPr>
              <w:rPr>
                <w:rFonts w:ascii="Times New Roman" w:eastAsia="Calibri" w:hAnsi="Times New Roman" w:cs="Times New Roman"/>
              </w:rPr>
            </w:pPr>
            <w:r w:rsidRPr="00C853EA">
              <w:rPr>
                <w:rFonts w:ascii="Times New Roman" w:eastAsia="Calibri" w:hAnsi="Times New Roman" w:cs="Times New Roman"/>
              </w:rPr>
              <w:t xml:space="preserve">Количество </w:t>
            </w:r>
            <w:r w:rsidR="001304CC" w:rsidRPr="00C853EA">
              <w:rPr>
                <w:rFonts w:ascii="Times New Roman" w:eastAsia="Calibri" w:hAnsi="Times New Roman" w:cs="Times New Roman"/>
              </w:rPr>
              <w:t xml:space="preserve">расселенных </w:t>
            </w:r>
            <w:r w:rsidRPr="00C853EA">
              <w:rPr>
                <w:rFonts w:ascii="Times New Roman" w:eastAsia="Calibri" w:hAnsi="Times New Roman" w:cs="Times New Roman"/>
              </w:rPr>
              <w:t>аварийных домов, подлежащих сносу</w:t>
            </w:r>
          </w:p>
        </w:tc>
        <w:tc>
          <w:tcPr>
            <w:tcW w:w="0" w:type="auto"/>
          </w:tcPr>
          <w:p w14:paraId="4CBF7BC8" w14:textId="3A833AB2" w:rsidR="00112195" w:rsidRPr="00C853EA" w:rsidRDefault="00112195" w:rsidP="00112195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0" w:type="auto"/>
          </w:tcPr>
          <w:p w14:paraId="68FC94C0" w14:textId="576F8937" w:rsidR="00112195" w:rsidRPr="00C853EA" w:rsidRDefault="00112195" w:rsidP="00112195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3CE37593" w14:textId="6CEFF8EA" w:rsidR="00112195" w:rsidRPr="00C853EA" w:rsidRDefault="00112195" w:rsidP="00112195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7D224A7C" w14:textId="4D2D2577" w:rsidR="00112195" w:rsidRPr="00C853EA" w:rsidRDefault="00112195" w:rsidP="00112195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0</w:t>
            </w:r>
          </w:p>
        </w:tc>
      </w:tr>
      <w:tr w:rsidR="00112195" w:rsidRPr="00C853EA" w14:paraId="630A0D6D" w14:textId="77777777" w:rsidTr="00795621">
        <w:trPr>
          <w:trHeight w:val="262"/>
        </w:trPr>
        <w:tc>
          <w:tcPr>
            <w:tcW w:w="0" w:type="auto"/>
          </w:tcPr>
          <w:p w14:paraId="5F7B5001" w14:textId="0B24A32B" w:rsidR="00112195" w:rsidRPr="00C853EA" w:rsidRDefault="00112195" w:rsidP="00112195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0" w:type="auto"/>
          </w:tcPr>
          <w:p w14:paraId="18B91CCB" w14:textId="5EECFF58" w:rsidR="00112195" w:rsidRPr="00C853EA" w:rsidRDefault="00112195" w:rsidP="00112195">
            <w:pPr>
              <w:rPr>
                <w:rFonts w:ascii="Times New Roman" w:eastAsia="Calibri" w:hAnsi="Times New Roman" w:cs="Times New Roman"/>
              </w:rPr>
            </w:pPr>
            <w:r w:rsidRPr="00C853EA">
              <w:rPr>
                <w:rFonts w:ascii="Times New Roman" w:eastAsia="Calibri" w:hAnsi="Times New Roman" w:cs="Times New Roman"/>
              </w:rPr>
              <w:t>Площадь выкашивания газонов</w:t>
            </w:r>
          </w:p>
        </w:tc>
        <w:tc>
          <w:tcPr>
            <w:tcW w:w="0" w:type="auto"/>
          </w:tcPr>
          <w:p w14:paraId="109256D7" w14:textId="5490A481" w:rsidR="00112195" w:rsidRPr="00C853EA" w:rsidRDefault="00112195" w:rsidP="00112195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кв</w:t>
            </w:r>
            <w:r w:rsidR="008D4C13" w:rsidRPr="00C853EA">
              <w:rPr>
                <w:rFonts w:ascii="Times New Roman" w:hAnsi="Times New Roman" w:cs="Times New Roman"/>
              </w:rPr>
              <w:t xml:space="preserve"> </w:t>
            </w:r>
            <w:r w:rsidRPr="00C853EA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0" w:type="auto"/>
          </w:tcPr>
          <w:p w14:paraId="591A2755" w14:textId="60109F7C" w:rsidR="00112195" w:rsidRPr="00C853EA" w:rsidRDefault="008D4C13" w:rsidP="00112195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374637</w:t>
            </w:r>
          </w:p>
        </w:tc>
        <w:tc>
          <w:tcPr>
            <w:tcW w:w="0" w:type="auto"/>
          </w:tcPr>
          <w:p w14:paraId="5B63CEAE" w14:textId="626D82BB" w:rsidR="00112195" w:rsidRPr="00C853EA" w:rsidRDefault="008D4C13" w:rsidP="00112195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374637</w:t>
            </w:r>
          </w:p>
        </w:tc>
        <w:tc>
          <w:tcPr>
            <w:tcW w:w="0" w:type="auto"/>
            <w:shd w:val="clear" w:color="auto" w:fill="auto"/>
          </w:tcPr>
          <w:p w14:paraId="1EFCCB25" w14:textId="7116C2F5" w:rsidR="00112195" w:rsidRPr="00C853EA" w:rsidRDefault="008D4C13" w:rsidP="00112195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374637</w:t>
            </w:r>
          </w:p>
        </w:tc>
      </w:tr>
      <w:tr w:rsidR="001304CC" w:rsidRPr="00C853EA" w14:paraId="017E0E4A" w14:textId="77777777" w:rsidTr="00795621">
        <w:trPr>
          <w:trHeight w:val="262"/>
        </w:trPr>
        <w:tc>
          <w:tcPr>
            <w:tcW w:w="0" w:type="auto"/>
          </w:tcPr>
          <w:p w14:paraId="53FA0D5B" w14:textId="04E592FB" w:rsidR="001304CC" w:rsidRPr="00C853EA" w:rsidRDefault="001304CC" w:rsidP="00112195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0" w:type="auto"/>
          </w:tcPr>
          <w:p w14:paraId="3ADF3A52" w14:textId="2B6CEFD5" w:rsidR="001304CC" w:rsidRPr="00C853EA" w:rsidRDefault="001304CC" w:rsidP="00112195">
            <w:pPr>
              <w:rPr>
                <w:rFonts w:ascii="Times New Roman" w:eastAsia="Calibri" w:hAnsi="Times New Roman" w:cs="Times New Roman"/>
              </w:rPr>
            </w:pPr>
            <w:r w:rsidRPr="00C853EA">
              <w:rPr>
                <w:rFonts w:ascii="Times New Roman" w:eastAsia="Calibri" w:hAnsi="Times New Roman" w:cs="Times New Roman"/>
              </w:rPr>
              <w:t>Площадь уборки от мусора</w:t>
            </w:r>
          </w:p>
        </w:tc>
        <w:tc>
          <w:tcPr>
            <w:tcW w:w="0" w:type="auto"/>
          </w:tcPr>
          <w:p w14:paraId="20CD2299" w14:textId="4C03D67C" w:rsidR="001304CC" w:rsidRPr="00C853EA" w:rsidRDefault="001304CC" w:rsidP="00112195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кв м</w:t>
            </w:r>
          </w:p>
        </w:tc>
        <w:tc>
          <w:tcPr>
            <w:tcW w:w="0" w:type="auto"/>
          </w:tcPr>
          <w:p w14:paraId="78B51401" w14:textId="77777777" w:rsidR="001304CC" w:rsidRPr="00C853EA" w:rsidRDefault="001304CC" w:rsidP="001121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5CD750E" w14:textId="77777777" w:rsidR="001304CC" w:rsidRPr="00C853EA" w:rsidRDefault="001304CC" w:rsidP="001121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46107C51" w14:textId="77777777" w:rsidR="001304CC" w:rsidRPr="00C853EA" w:rsidRDefault="001304CC" w:rsidP="001121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2195" w:rsidRPr="00C853EA" w14:paraId="31B2BF83" w14:textId="77777777" w:rsidTr="00795621">
        <w:trPr>
          <w:trHeight w:val="262"/>
        </w:trPr>
        <w:tc>
          <w:tcPr>
            <w:tcW w:w="0" w:type="auto"/>
          </w:tcPr>
          <w:p w14:paraId="3825E43B" w14:textId="70F7D0D2" w:rsidR="00112195" w:rsidRPr="00C853EA" w:rsidRDefault="00112195" w:rsidP="00112195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0" w:type="auto"/>
          </w:tcPr>
          <w:p w14:paraId="20B1717E" w14:textId="1C1EE4A9" w:rsidR="00112195" w:rsidRPr="00C853EA" w:rsidRDefault="00112195" w:rsidP="00112195">
            <w:pPr>
              <w:rPr>
                <w:rFonts w:ascii="Times New Roman" w:eastAsia="Calibri" w:hAnsi="Times New Roman" w:cs="Times New Roman"/>
              </w:rPr>
            </w:pPr>
            <w:r w:rsidRPr="00C853EA">
              <w:rPr>
                <w:rFonts w:ascii="Times New Roman" w:eastAsia="Calibri" w:hAnsi="Times New Roman" w:cs="Times New Roman"/>
              </w:rPr>
              <w:t>Площадь территории, обрабатываемой от клещей</w:t>
            </w:r>
          </w:p>
        </w:tc>
        <w:tc>
          <w:tcPr>
            <w:tcW w:w="0" w:type="auto"/>
          </w:tcPr>
          <w:p w14:paraId="525BC23E" w14:textId="1B662F76" w:rsidR="00112195" w:rsidRPr="00C853EA" w:rsidRDefault="00112195" w:rsidP="00112195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0" w:type="auto"/>
          </w:tcPr>
          <w:p w14:paraId="2537ABB4" w14:textId="52C7AB8B" w:rsidR="00112195" w:rsidRPr="00C853EA" w:rsidRDefault="00112195" w:rsidP="00112195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0" w:type="auto"/>
          </w:tcPr>
          <w:p w14:paraId="63C2D06F" w14:textId="3A44CC55" w:rsidR="00112195" w:rsidRPr="00C853EA" w:rsidRDefault="00112195" w:rsidP="00112195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0" w:type="auto"/>
            <w:shd w:val="clear" w:color="auto" w:fill="auto"/>
          </w:tcPr>
          <w:p w14:paraId="43C32D6E" w14:textId="7447020A" w:rsidR="00112195" w:rsidRPr="00C853EA" w:rsidRDefault="00112195" w:rsidP="00112195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5,6</w:t>
            </w:r>
          </w:p>
        </w:tc>
      </w:tr>
      <w:tr w:rsidR="00112195" w:rsidRPr="00C853EA" w14:paraId="3687B37F" w14:textId="2F62279F" w:rsidTr="00795621">
        <w:trPr>
          <w:trHeight w:val="287"/>
        </w:trPr>
        <w:tc>
          <w:tcPr>
            <w:tcW w:w="0" w:type="auto"/>
            <w:gridSpan w:val="6"/>
          </w:tcPr>
          <w:p w14:paraId="6396C21F" w14:textId="42DEC828" w:rsidR="00112195" w:rsidRPr="00C853EA" w:rsidRDefault="00112195" w:rsidP="00112195">
            <w:pPr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3. Мероприятие «Реализация мероприятий по борьбе с борщевиком Сосновского»</w:t>
            </w:r>
          </w:p>
        </w:tc>
      </w:tr>
      <w:tr w:rsidR="00112195" w:rsidRPr="00C853EA" w14:paraId="32BDE5F8" w14:textId="29A2046B" w:rsidTr="00795621">
        <w:trPr>
          <w:trHeight w:val="262"/>
        </w:trPr>
        <w:tc>
          <w:tcPr>
            <w:tcW w:w="0" w:type="auto"/>
          </w:tcPr>
          <w:p w14:paraId="0EFDCE3B" w14:textId="77777777" w:rsidR="00112195" w:rsidRPr="00C853EA" w:rsidRDefault="00112195" w:rsidP="00112195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0" w:type="auto"/>
          </w:tcPr>
          <w:p w14:paraId="39DD5EAA" w14:textId="212FD3D8" w:rsidR="00112195" w:rsidRPr="00C853EA" w:rsidRDefault="00112195" w:rsidP="00112195">
            <w:pPr>
              <w:pStyle w:val="aff8"/>
              <w:jc w:val="left"/>
              <w:rPr>
                <w:rFonts w:ascii="Times New Roman" w:hAnsi="Times New Roman"/>
              </w:rPr>
            </w:pPr>
            <w:r w:rsidRPr="00C853EA">
              <w:rPr>
                <w:rFonts w:ascii="Times New Roman" w:hAnsi="Times New Roman"/>
              </w:rPr>
              <w:t>Площадь обработки от борщевика Сосновского</w:t>
            </w:r>
          </w:p>
        </w:tc>
        <w:tc>
          <w:tcPr>
            <w:tcW w:w="0" w:type="auto"/>
          </w:tcPr>
          <w:p w14:paraId="7C856031" w14:textId="358ADF66" w:rsidR="00112195" w:rsidRPr="00C853EA" w:rsidRDefault="00112195" w:rsidP="00112195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0" w:type="auto"/>
          </w:tcPr>
          <w:p w14:paraId="23C84019" w14:textId="6F588AB4" w:rsidR="00112195" w:rsidRPr="00C853EA" w:rsidRDefault="00112195" w:rsidP="00112195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4,5125</w:t>
            </w:r>
          </w:p>
        </w:tc>
        <w:tc>
          <w:tcPr>
            <w:tcW w:w="0" w:type="auto"/>
          </w:tcPr>
          <w:p w14:paraId="544FC224" w14:textId="2BA9200D" w:rsidR="00112195" w:rsidRPr="00C853EA" w:rsidRDefault="00112195" w:rsidP="00112195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47903897" w14:textId="123F5DF4" w:rsidR="00112195" w:rsidRPr="00C853EA" w:rsidRDefault="00112195" w:rsidP="00112195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0</w:t>
            </w:r>
          </w:p>
        </w:tc>
      </w:tr>
    </w:tbl>
    <w:p w14:paraId="6CC6E0A0" w14:textId="77777777" w:rsidR="008169D1" w:rsidRPr="00C853EA" w:rsidRDefault="004B19DC" w:rsidP="004B19DC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  <w:r w:rsidRPr="00C853EA">
        <w:rPr>
          <w:rFonts w:ascii="Times New Roman" w:hAnsi="Times New Roman" w:cs="Times New Roman"/>
          <w:b/>
          <w:color w:val="auto"/>
        </w:rPr>
        <w:t xml:space="preserve">4. </w:t>
      </w:r>
      <w:r w:rsidR="008169D1" w:rsidRPr="00C853EA">
        <w:rPr>
          <w:rFonts w:ascii="Times New Roman" w:hAnsi="Times New Roman" w:cs="Times New Roman"/>
          <w:b/>
          <w:color w:val="auto"/>
        </w:rPr>
        <w:t>Ресурсное обеспечение подпрограммы</w:t>
      </w:r>
    </w:p>
    <w:p w14:paraId="24A452FD" w14:textId="77777777" w:rsidR="008169D1" w:rsidRPr="00C853EA" w:rsidRDefault="008169D1" w:rsidP="007C6072">
      <w:pPr>
        <w:pStyle w:val="Pro-TabName"/>
        <w:spacing w:before="0" w:after="0"/>
        <w:jc w:val="right"/>
        <w:rPr>
          <w:rFonts w:ascii="Times New Roman" w:hAnsi="Times New Roman" w:cs="Times New Roman"/>
          <w:color w:val="auto"/>
        </w:rPr>
      </w:pPr>
      <w:r w:rsidRPr="00C853EA">
        <w:rPr>
          <w:rFonts w:ascii="Times New Roman" w:hAnsi="Times New Roman" w:cs="Times New Roman"/>
          <w:color w:val="auto"/>
        </w:rPr>
        <w:t>руб</w:t>
      </w:r>
      <w:r w:rsidR="004B19DC" w:rsidRPr="00C853EA">
        <w:rPr>
          <w:rFonts w:ascii="Times New Roman" w:hAnsi="Times New Roman" w:cs="Times New Roman"/>
          <w:color w:val="auto"/>
        </w:rPr>
        <w:t>лей</w:t>
      </w:r>
    </w:p>
    <w:tbl>
      <w:tblPr>
        <w:tblStyle w:val="aff6"/>
        <w:tblW w:w="15343" w:type="dxa"/>
        <w:tblInd w:w="-1026" w:type="dxa"/>
        <w:tblLook w:val="04A0" w:firstRow="1" w:lastRow="0" w:firstColumn="1" w:lastColumn="0" w:noHBand="0" w:noVBand="1"/>
      </w:tblPr>
      <w:tblGrid>
        <w:gridCol w:w="576"/>
        <w:gridCol w:w="8485"/>
        <w:gridCol w:w="1854"/>
        <w:gridCol w:w="1476"/>
        <w:gridCol w:w="1476"/>
        <w:gridCol w:w="1476"/>
      </w:tblGrid>
      <w:tr w:rsidR="00387F05" w:rsidRPr="00C853EA" w14:paraId="01EC86F8" w14:textId="24D20B78" w:rsidTr="00377B0F">
        <w:trPr>
          <w:trHeight w:val="618"/>
        </w:trPr>
        <w:tc>
          <w:tcPr>
            <w:tcW w:w="0" w:type="auto"/>
          </w:tcPr>
          <w:p w14:paraId="4F1066F0" w14:textId="77777777" w:rsidR="00601B1C" w:rsidRPr="00C853EA" w:rsidRDefault="00601B1C" w:rsidP="00996E1E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C853EA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0" w:type="auto"/>
          </w:tcPr>
          <w:p w14:paraId="4349D36A" w14:textId="77777777" w:rsidR="00601B1C" w:rsidRPr="00C853EA" w:rsidRDefault="00601B1C" w:rsidP="00996E1E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C853EA">
              <w:rPr>
                <w:rFonts w:ascii="Times New Roman" w:hAnsi="Times New Roman"/>
                <w:b/>
              </w:rPr>
              <w:t>Наименование мероприятия/источник ресурсного обеспечения</w:t>
            </w:r>
          </w:p>
        </w:tc>
        <w:tc>
          <w:tcPr>
            <w:tcW w:w="0" w:type="auto"/>
          </w:tcPr>
          <w:p w14:paraId="02405544" w14:textId="5912021C" w:rsidR="00601B1C" w:rsidRPr="00C853EA" w:rsidRDefault="00601B1C" w:rsidP="00996E1E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C853EA">
              <w:rPr>
                <w:rFonts w:ascii="Times New Roman" w:hAnsi="Times New Roman"/>
                <w:b/>
              </w:rPr>
              <w:t>Исполнитель</w:t>
            </w:r>
          </w:p>
        </w:tc>
        <w:tc>
          <w:tcPr>
            <w:tcW w:w="0" w:type="auto"/>
          </w:tcPr>
          <w:p w14:paraId="7913B750" w14:textId="0E78769B" w:rsidR="00601B1C" w:rsidRPr="00C853EA" w:rsidRDefault="00601B1C" w:rsidP="008D1F92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C853EA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0" w:type="auto"/>
          </w:tcPr>
          <w:p w14:paraId="046C7F50" w14:textId="1900028C" w:rsidR="00601B1C" w:rsidRPr="00C853EA" w:rsidRDefault="00601B1C" w:rsidP="008D1F92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C853EA">
              <w:rPr>
                <w:rFonts w:ascii="Times New Roman" w:hAnsi="Times New Roman"/>
                <w:b/>
              </w:rPr>
              <w:t>2026</w:t>
            </w:r>
          </w:p>
        </w:tc>
        <w:tc>
          <w:tcPr>
            <w:tcW w:w="0" w:type="auto"/>
          </w:tcPr>
          <w:p w14:paraId="290EBB2F" w14:textId="566557F5" w:rsidR="00601B1C" w:rsidRPr="00C853EA" w:rsidRDefault="00601B1C" w:rsidP="00996E1E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C853EA">
              <w:rPr>
                <w:rFonts w:ascii="Times New Roman" w:hAnsi="Times New Roman"/>
                <w:b/>
              </w:rPr>
              <w:t>2027</w:t>
            </w:r>
          </w:p>
        </w:tc>
      </w:tr>
      <w:tr w:rsidR="00387F05" w:rsidRPr="00C853EA" w14:paraId="4BDA2178" w14:textId="352FC394" w:rsidTr="00377B0F">
        <w:trPr>
          <w:trHeight w:val="300"/>
        </w:trPr>
        <w:tc>
          <w:tcPr>
            <w:tcW w:w="0" w:type="auto"/>
            <w:gridSpan w:val="3"/>
          </w:tcPr>
          <w:p w14:paraId="6A028DE4" w14:textId="77777777" w:rsidR="00601B1C" w:rsidRPr="00C853EA" w:rsidRDefault="00601B1C" w:rsidP="00996E1E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w="0" w:type="auto"/>
            <w:vAlign w:val="bottom"/>
          </w:tcPr>
          <w:p w14:paraId="7F0A4DB3" w14:textId="04975217" w:rsidR="00601B1C" w:rsidRPr="00C853EA" w:rsidRDefault="00C1129D" w:rsidP="00377B0F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31643498,57</w:t>
            </w:r>
          </w:p>
        </w:tc>
        <w:tc>
          <w:tcPr>
            <w:tcW w:w="0" w:type="auto"/>
            <w:vAlign w:val="bottom"/>
          </w:tcPr>
          <w:p w14:paraId="4953D61F" w14:textId="3B498B1A" w:rsidR="00601B1C" w:rsidRPr="00C853EA" w:rsidRDefault="00387F05" w:rsidP="00377B0F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26489376,42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046EE5E0" w14:textId="235D865A" w:rsidR="00601B1C" w:rsidRPr="00C853EA" w:rsidRDefault="00387F05" w:rsidP="00377B0F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26489376,42</w:t>
            </w:r>
          </w:p>
        </w:tc>
      </w:tr>
      <w:tr w:rsidR="00387F05" w:rsidRPr="00C853EA" w14:paraId="3E526434" w14:textId="2D758570" w:rsidTr="00377B0F">
        <w:trPr>
          <w:trHeight w:val="275"/>
        </w:trPr>
        <w:tc>
          <w:tcPr>
            <w:tcW w:w="0" w:type="auto"/>
            <w:gridSpan w:val="3"/>
          </w:tcPr>
          <w:p w14:paraId="0A42D249" w14:textId="77777777" w:rsidR="00601B1C" w:rsidRPr="00C853EA" w:rsidRDefault="00601B1C" w:rsidP="00996E1E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ассигнования:</w:t>
            </w:r>
          </w:p>
        </w:tc>
        <w:tc>
          <w:tcPr>
            <w:tcW w:w="0" w:type="auto"/>
            <w:vAlign w:val="bottom"/>
          </w:tcPr>
          <w:p w14:paraId="4089FE41" w14:textId="77777777" w:rsidR="00601B1C" w:rsidRPr="00C853EA" w:rsidRDefault="00601B1C" w:rsidP="00377B0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14:paraId="08EBE540" w14:textId="77777777" w:rsidR="00601B1C" w:rsidRPr="00C853EA" w:rsidRDefault="00601B1C" w:rsidP="00377B0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108CE2F8" w14:textId="77777777" w:rsidR="00601B1C" w:rsidRPr="00C853EA" w:rsidRDefault="00601B1C" w:rsidP="00377B0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87F05" w:rsidRPr="00C853EA" w14:paraId="2B1303BB" w14:textId="07EC104D" w:rsidTr="00377B0F">
        <w:trPr>
          <w:trHeight w:val="280"/>
        </w:trPr>
        <w:tc>
          <w:tcPr>
            <w:tcW w:w="0" w:type="auto"/>
            <w:gridSpan w:val="3"/>
          </w:tcPr>
          <w:p w14:paraId="79DAF9DA" w14:textId="77777777" w:rsidR="00387F05" w:rsidRPr="00C853EA" w:rsidRDefault="00387F05" w:rsidP="00387F05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- бюджет Наволокского городского поселения</w:t>
            </w:r>
          </w:p>
        </w:tc>
        <w:tc>
          <w:tcPr>
            <w:tcW w:w="0" w:type="auto"/>
            <w:vAlign w:val="bottom"/>
          </w:tcPr>
          <w:p w14:paraId="60B00DAA" w14:textId="769D1E10" w:rsidR="00387F05" w:rsidRPr="00C853EA" w:rsidRDefault="00C1129D" w:rsidP="00387F05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31560998,57</w:t>
            </w:r>
          </w:p>
        </w:tc>
        <w:tc>
          <w:tcPr>
            <w:tcW w:w="0" w:type="auto"/>
            <w:vAlign w:val="bottom"/>
          </w:tcPr>
          <w:p w14:paraId="5D091B22" w14:textId="5B326F58" w:rsidR="00387F05" w:rsidRPr="00C853EA" w:rsidRDefault="00387F05" w:rsidP="00387F05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26489376,42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063A030A" w14:textId="38E671CA" w:rsidR="00387F05" w:rsidRPr="00C853EA" w:rsidRDefault="00387F05" w:rsidP="00387F05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26489376,42</w:t>
            </w:r>
          </w:p>
        </w:tc>
      </w:tr>
      <w:tr w:rsidR="00387F05" w:rsidRPr="00C853EA" w14:paraId="6E3C8313" w14:textId="77777777" w:rsidTr="00377B0F">
        <w:trPr>
          <w:trHeight w:val="280"/>
        </w:trPr>
        <w:tc>
          <w:tcPr>
            <w:tcW w:w="0" w:type="auto"/>
            <w:gridSpan w:val="3"/>
          </w:tcPr>
          <w:p w14:paraId="30DFCC0D" w14:textId="77249E0D" w:rsidR="00387F05" w:rsidRPr="00C853EA" w:rsidRDefault="00387F05" w:rsidP="00387F05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0" w:type="auto"/>
            <w:vAlign w:val="bottom"/>
          </w:tcPr>
          <w:p w14:paraId="14A3C9C5" w14:textId="49A7DE62" w:rsidR="00387F05" w:rsidRPr="00C853EA" w:rsidRDefault="00387F05" w:rsidP="00387F05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82500,00</w:t>
            </w:r>
          </w:p>
        </w:tc>
        <w:tc>
          <w:tcPr>
            <w:tcW w:w="0" w:type="auto"/>
            <w:vAlign w:val="bottom"/>
          </w:tcPr>
          <w:p w14:paraId="6A804323" w14:textId="6C929891" w:rsidR="00387F05" w:rsidRPr="00C853EA" w:rsidRDefault="00387F05" w:rsidP="00387F05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559C74DF" w14:textId="06628677" w:rsidR="00387F05" w:rsidRPr="00C853EA" w:rsidRDefault="00387F05" w:rsidP="00387F05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0,00</w:t>
            </w:r>
          </w:p>
        </w:tc>
      </w:tr>
      <w:tr w:rsidR="00387F05" w:rsidRPr="00C853EA" w14:paraId="282FDC9B" w14:textId="7F2ACACF" w:rsidTr="00377B0F">
        <w:trPr>
          <w:trHeight w:val="269"/>
        </w:trPr>
        <w:tc>
          <w:tcPr>
            <w:tcW w:w="0" w:type="auto"/>
            <w:vMerge w:val="restart"/>
          </w:tcPr>
          <w:p w14:paraId="49E48422" w14:textId="77777777" w:rsidR="00387F05" w:rsidRPr="00C853EA" w:rsidRDefault="00387F05" w:rsidP="00387F05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5EADF5C6" w14:textId="77777777" w:rsidR="00387F05" w:rsidRPr="00C853EA" w:rsidRDefault="00387F05" w:rsidP="00387F05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и повышение комфортности проживания граждан»</w:t>
            </w:r>
          </w:p>
        </w:tc>
        <w:tc>
          <w:tcPr>
            <w:tcW w:w="0" w:type="auto"/>
            <w:vMerge w:val="restart"/>
          </w:tcPr>
          <w:p w14:paraId="52BA9C92" w14:textId="147A2997" w:rsidR="00387F05" w:rsidRPr="00C853EA" w:rsidRDefault="00387F05" w:rsidP="00387F05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vAlign w:val="bottom"/>
          </w:tcPr>
          <w:p w14:paraId="5C157F9A" w14:textId="2E5C1A56" w:rsidR="00387F05" w:rsidRPr="00C853EA" w:rsidRDefault="00C1129D" w:rsidP="00387F05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31643498,57</w:t>
            </w:r>
          </w:p>
        </w:tc>
        <w:tc>
          <w:tcPr>
            <w:tcW w:w="0" w:type="auto"/>
            <w:vAlign w:val="bottom"/>
          </w:tcPr>
          <w:p w14:paraId="3FCD2CBC" w14:textId="28E71958" w:rsidR="00387F05" w:rsidRPr="00C853EA" w:rsidRDefault="00387F05" w:rsidP="00387F05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26489376,42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27B35E1D" w14:textId="44C41810" w:rsidR="00387F05" w:rsidRPr="00C853EA" w:rsidRDefault="00387F05" w:rsidP="00387F05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26489376,42</w:t>
            </w:r>
          </w:p>
        </w:tc>
      </w:tr>
      <w:tr w:rsidR="00387F05" w:rsidRPr="00C853EA" w14:paraId="3DBDDD60" w14:textId="272E3C34" w:rsidTr="00377B0F">
        <w:trPr>
          <w:trHeight w:val="416"/>
        </w:trPr>
        <w:tc>
          <w:tcPr>
            <w:tcW w:w="0" w:type="auto"/>
            <w:vMerge/>
          </w:tcPr>
          <w:p w14:paraId="4F2EF728" w14:textId="77777777" w:rsidR="00387F05" w:rsidRPr="00C853EA" w:rsidRDefault="00387F05" w:rsidP="00387F05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7CC92FF" w14:textId="77777777" w:rsidR="00387F05" w:rsidRPr="00C853EA" w:rsidRDefault="00387F05" w:rsidP="00387F05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- бюджет Наволокского городского поселения</w:t>
            </w:r>
          </w:p>
        </w:tc>
        <w:tc>
          <w:tcPr>
            <w:tcW w:w="0" w:type="auto"/>
            <w:vMerge/>
          </w:tcPr>
          <w:p w14:paraId="5E3015D4" w14:textId="77777777" w:rsidR="00387F05" w:rsidRPr="00C853EA" w:rsidRDefault="00387F05" w:rsidP="00387F05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75C25402" w14:textId="5BD94425" w:rsidR="00387F05" w:rsidRPr="00C853EA" w:rsidRDefault="00C1129D" w:rsidP="00387F05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31560998,57</w:t>
            </w:r>
          </w:p>
        </w:tc>
        <w:tc>
          <w:tcPr>
            <w:tcW w:w="0" w:type="auto"/>
            <w:vAlign w:val="bottom"/>
          </w:tcPr>
          <w:p w14:paraId="3B1DC371" w14:textId="13194728" w:rsidR="00387F05" w:rsidRPr="00C853EA" w:rsidRDefault="00387F05" w:rsidP="00387F05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26489376,42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33C85D2D" w14:textId="4BCB97D5" w:rsidR="00387F05" w:rsidRPr="00C853EA" w:rsidRDefault="00387F05" w:rsidP="00387F05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26489376,42</w:t>
            </w:r>
          </w:p>
        </w:tc>
      </w:tr>
      <w:tr w:rsidR="00387F05" w:rsidRPr="00C853EA" w14:paraId="5909A96D" w14:textId="77777777" w:rsidTr="00377B0F">
        <w:trPr>
          <w:trHeight w:val="416"/>
        </w:trPr>
        <w:tc>
          <w:tcPr>
            <w:tcW w:w="0" w:type="auto"/>
            <w:vMerge/>
          </w:tcPr>
          <w:p w14:paraId="7418F93D" w14:textId="77777777" w:rsidR="00387F05" w:rsidRPr="00C853EA" w:rsidRDefault="00387F05" w:rsidP="00387F05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D1E9B28" w14:textId="75AB5398" w:rsidR="00387F05" w:rsidRPr="00C853EA" w:rsidRDefault="00387F05" w:rsidP="00387F05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0" w:type="auto"/>
          </w:tcPr>
          <w:p w14:paraId="1A33536E" w14:textId="77777777" w:rsidR="00387F05" w:rsidRPr="00C853EA" w:rsidRDefault="00387F05" w:rsidP="00387F05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3E146D37" w14:textId="5C8C9919" w:rsidR="00387F05" w:rsidRPr="00C853EA" w:rsidRDefault="00387F05" w:rsidP="00387F05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82500,00</w:t>
            </w:r>
          </w:p>
        </w:tc>
        <w:tc>
          <w:tcPr>
            <w:tcW w:w="0" w:type="auto"/>
            <w:vAlign w:val="bottom"/>
          </w:tcPr>
          <w:p w14:paraId="30AEB10C" w14:textId="18DA424E" w:rsidR="00387F05" w:rsidRPr="00C853EA" w:rsidRDefault="00387F05" w:rsidP="00387F05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38CAD993" w14:textId="082E653C" w:rsidR="00387F05" w:rsidRPr="00C853EA" w:rsidRDefault="00387F05" w:rsidP="00387F05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0,00</w:t>
            </w:r>
          </w:p>
        </w:tc>
      </w:tr>
      <w:tr w:rsidR="00387F05" w:rsidRPr="00C853EA" w14:paraId="70397A68" w14:textId="427CC255" w:rsidTr="00377B0F">
        <w:trPr>
          <w:trHeight w:val="414"/>
        </w:trPr>
        <w:tc>
          <w:tcPr>
            <w:tcW w:w="0" w:type="auto"/>
          </w:tcPr>
          <w:p w14:paraId="4215FEA0" w14:textId="77777777" w:rsidR="00387F05" w:rsidRPr="00C853EA" w:rsidRDefault="00387F05" w:rsidP="00387F05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0" w:type="auto"/>
          </w:tcPr>
          <w:p w14:paraId="60D61E29" w14:textId="77777777" w:rsidR="00387F05" w:rsidRPr="00C853EA" w:rsidRDefault="00387F05" w:rsidP="00387F05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Мероприятие «Содержание и техническое обслуживание сетей уличного освещения»</w:t>
            </w:r>
          </w:p>
        </w:tc>
        <w:tc>
          <w:tcPr>
            <w:tcW w:w="0" w:type="auto"/>
            <w:vMerge w:val="restart"/>
          </w:tcPr>
          <w:p w14:paraId="114FE32A" w14:textId="2D9A2FD1" w:rsidR="00387F05" w:rsidRPr="00C853EA" w:rsidRDefault="00387F05" w:rsidP="00387F05">
            <w:pPr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0" w:type="auto"/>
            <w:vAlign w:val="bottom"/>
          </w:tcPr>
          <w:p w14:paraId="40CA74AF" w14:textId="140CBB54" w:rsidR="00387F05" w:rsidRPr="00C853EA" w:rsidRDefault="00C1129D" w:rsidP="00387F05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12759452,50</w:t>
            </w:r>
          </w:p>
        </w:tc>
        <w:tc>
          <w:tcPr>
            <w:tcW w:w="0" w:type="auto"/>
            <w:vAlign w:val="bottom"/>
          </w:tcPr>
          <w:p w14:paraId="31EB40C8" w14:textId="451825BE" w:rsidR="00387F05" w:rsidRPr="00C853EA" w:rsidRDefault="00387F05" w:rsidP="00387F05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12108762,50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4738010F" w14:textId="7685A2C9" w:rsidR="00387F05" w:rsidRPr="00C853EA" w:rsidRDefault="00387F05" w:rsidP="00387F05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12108762,50</w:t>
            </w:r>
          </w:p>
        </w:tc>
      </w:tr>
      <w:tr w:rsidR="00387F05" w:rsidRPr="00C853EA" w14:paraId="55B919C4" w14:textId="4A8D6F8B" w:rsidTr="00377B0F">
        <w:trPr>
          <w:trHeight w:val="414"/>
        </w:trPr>
        <w:tc>
          <w:tcPr>
            <w:tcW w:w="0" w:type="auto"/>
          </w:tcPr>
          <w:p w14:paraId="6819EE0D" w14:textId="77777777" w:rsidR="00387F05" w:rsidRPr="00C853EA" w:rsidRDefault="00387F05" w:rsidP="00387F05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5CE55BE" w14:textId="77777777" w:rsidR="00387F05" w:rsidRPr="00C853EA" w:rsidRDefault="00387F05" w:rsidP="00387F05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- бюджет Наволокского городского поселения</w:t>
            </w:r>
          </w:p>
        </w:tc>
        <w:tc>
          <w:tcPr>
            <w:tcW w:w="0" w:type="auto"/>
            <w:vMerge/>
          </w:tcPr>
          <w:p w14:paraId="17BC3EE1" w14:textId="77777777" w:rsidR="00387F05" w:rsidRPr="00C853EA" w:rsidRDefault="00387F05" w:rsidP="00387F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14:paraId="2BC503F3" w14:textId="1E27D6D3" w:rsidR="00387F05" w:rsidRPr="00C853EA" w:rsidRDefault="00C1129D" w:rsidP="00387F05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12759452,50</w:t>
            </w:r>
          </w:p>
        </w:tc>
        <w:tc>
          <w:tcPr>
            <w:tcW w:w="0" w:type="auto"/>
            <w:vAlign w:val="bottom"/>
          </w:tcPr>
          <w:p w14:paraId="40353C52" w14:textId="75405083" w:rsidR="00387F05" w:rsidRPr="00C853EA" w:rsidRDefault="00387F05" w:rsidP="00387F05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12108762,50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2EFD1232" w14:textId="3F5DAEDF" w:rsidR="00387F05" w:rsidRPr="00C853EA" w:rsidRDefault="00387F05" w:rsidP="00387F05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12108762,50</w:t>
            </w:r>
          </w:p>
        </w:tc>
      </w:tr>
      <w:tr w:rsidR="00387F05" w:rsidRPr="00C853EA" w14:paraId="53EE95D7" w14:textId="3DAFD4D1" w:rsidTr="00377B0F">
        <w:trPr>
          <w:trHeight w:val="420"/>
        </w:trPr>
        <w:tc>
          <w:tcPr>
            <w:tcW w:w="0" w:type="auto"/>
            <w:vMerge w:val="restart"/>
          </w:tcPr>
          <w:p w14:paraId="391E53E3" w14:textId="77777777" w:rsidR="00387F05" w:rsidRPr="00C853EA" w:rsidRDefault="00387F05" w:rsidP="00387F05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14:paraId="5B850394" w14:textId="77777777" w:rsidR="00387F05" w:rsidRPr="00C853EA" w:rsidRDefault="00387F05" w:rsidP="00387F05">
            <w:pPr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Мероприятие «Проведение мероприятий по благоустройству территории поселения»</w:t>
            </w:r>
          </w:p>
        </w:tc>
        <w:tc>
          <w:tcPr>
            <w:tcW w:w="0" w:type="auto"/>
            <w:vMerge w:val="restart"/>
          </w:tcPr>
          <w:p w14:paraId="18E735FC" w14:textId="0F2933FA" w:rsidR="00387F05" w:rsidRPr="00C853EA" w:rsidRDefault="00387F05" w:rsidP="00387F05">
            <w:pPr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0" w:type="auto"/>
            <w:vAlign w:val="bottom"/>
          </w:tcPr>
          <w:p w14:paraId="790EC9A1" w14:textId="7B510B2A" w:rsidR="00387F05" w:rsidRPr="00C853EA" w:rsidRDefault="002001E7" w:rsidP="00387F05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18797203,96</w:t>
            </w:r>
          </w:p>
        </w:tc>
        <w:tc>
          <w:tcPr>
            <w:tcW w:w="0" w:type="auto"/>
            <w:vAlign w:val="bottom"/>
          </w:tcPr>
          <w:p w14:paraId="475A1176" w14:textId="7F38DEA2" w:rsidR="00387F05" w:rsidRPr="00C853EA" w:rsidRDefault="00387F05" w:rsidP="00387F05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14380613,92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1D8428CD" w14:textId="5216398A" w:rsidR="00387F05" w:rsidRPr="00C853EA" w:rsidRDefault="00387F05" w:rsidP="00387F05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14380613,92</w:t>
            </w:r>
          </w:p>
        </w:tc>
      </w:tr>
      <w:tr w:rsidR="00387F05" w:rsidRPr="00C853EA" w14:paraId="6F2C0219" w14:textId="721DEFE6" w:rsidTr="00377B0F">
        <w:trPr>
          <w:trHeight w:val="284"/>
        </w:trPr>
        <w:tc>
          <w:tcPr>
            <w:tcW w:w="0" w:type="auto"/>
            <w:vMerge/>
          </w:tcPr>
          <w:p w14:paraId="02F7435C" w14:textId="77777777" w:rsidR="00387F05" w:rsidRPr="00C853EA" w:rsidRDefault="00387F05" w:rsidP="00387F05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2DFC343" w14:textId="77777777" w:rsidR="00387F05" w:rsidRPr="00C853EA" w:rsidRDefault="00387F05" w:rsidP="00387F05">
            <w:pPr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- бюджет Наволокского городского поселения</w:t>
            </w:r>
          </w:p>
        </w:tc>
        <w:tc>
          <w:tcPr>
            <w:tcW w:w="0" w:type="auto"/>
            <w:vMerge/>
          </w:tcPr>
          <w:p w14:paraId="3D52CCF1" w14:textId="77777777" w:rsidR="00387F05" w:rsidRPr="00C853EA" w:rsidRDefault="00387F05" w:rsidP="00387F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14:paraId="2C8CFDBD" w14:textId="0ED1FA98" w:rsidR="00387F05" w:rsidRPr="00C853EA" w:rsidRDefault="002001E7" w:rsidP="00387F05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18797203,96</w:t>
            </w:r>
          </w:p>
        </w:tc>
        <w:tc>
          <w:tcPr>
            <w:tcW w:w="0" w:type="auto"/>
            <w:vAlign w:val="bottom"/>
          </w:tcPr>
          <w:p w14:paraId="37EEFA60" w14:textId="0D2DF794" w:rsidR="00387F05" w:rsidRPr="00C853EA" w:rsidRDefault="00387F05" w:rsidP="00387F05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14380613,92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018949F0" w14:textId="377F9FD7" w:rsidR="00387F05" w:rsidRPr="00C853EA" w:rsidRDefault="00387F05" w:rsidP="00387F05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14380613,92</w:t>
            </w:r>
          </w:p>
        </w:tc>
      </w:tr>
      <w:tr w:rsidR="00387F05" w:rsidRPr="00C853EA" w14:paraId="5BAC8650" w14:textId="77777777" w:rsidTr="00377B0F">
        <w:trPr>
          <w:trHeight w:val="284"/>
        </w:trPr>
        <w:tc>
          <w:tcPr>
            <w:tcW w:w="0" w:type="auto"/>
            <w:vMerge w:val="restart"/>
          </w:tcPr>
          <w:p w14:paraId="3929C64C" w14:textId="0BB76D7D" w:rsidR="00387F05" w:rsidRPr="00C853EA" w:rsidRDefault="00387F05" w:rsidP="00387F05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</w:tcPr>
          <w:p w14:paraId="12A931E5" w14:textId="63E89C6A" w:rsidR="00387F05" w:rsidRPr="00C853EA" w:rsidRDefault="00387F05" w:rsidP="00387F05">
            <w:pPr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Мероприятие «Реализация мероприятий по борьбе с борщевиком Сосновского</w:t>
            </w:r>
          </w:p>
        </w:tc>
        <w:tc>
          <w:tcPr>
            <w:tcW w:w="0" w:type="auto"/>
            <w:vMerge w:val="restart"/>
          </w:tcPr>
          <w:p w14:paraId="7FEBE153" w14:textId="7E512284" w:rsidR="00387F05" w:rsidRPr="00C853EA" w:rsidRDefault="00387F05" w:rsidP="00387F05">
            <w:pPr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0" w:type="auto"/>
            <w:vAlign w:val="bottom"/>
          </w:tcPr>
          <w:p w14:paraId="173023C4" w14:textId="57AF07C0" w:rsidR="00387F05" w:rsidRPr="00C853EA" w:rsidRDefault="00387F05" w:rsidP="00387F05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86842,11</w:t>
            </w:r>
          </w:p>
        </w:tc>
        <w:tc>
          <w:tcPr>
            <w:tcW w:w="0" w:type="auto"/>
            <w:vAlign w:val="bottom"/>
          </w:tcPr>
          <w:p w14:paraId="2CD8DE5C" w14:textId="08A13A5C" w:rsidR="00387F05" w:rsidRPr="00C853EA" w:rsidRDefault="00387F05" w:rsidP="00387F05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16D74631" w14:textId="6F562D60" w:rsidR="00387F05" w:rsidRPr="00C853EA" w:rsidRDefault="00387F05" w:rsidP="00387F05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0,00</w:t>
            </w:r>
          </w:p>
        </w:tc>
      </w:tr>
      <w:tr w:rsidR="00387F05" w:rsidRPr="00C853EA" w14:paraId="26433242" w14:textId="77777777" w:rsidTr="00377B0F">
        <w:trPr>
          <w:trHeight w:val="284"/>
        </w:trPr>
        <w:tc>
          <w:tcPr>
            <w:tcW w:w="0" w:type="auto"/>
            <w:vMerge/>
          </w:tcPr>
          <w:p w14:paraId="04A993F7" w14:textId="77777777" w:rsidR="00387F05" w:rsidRPr="00C853EA" w:rsidRDefault="00387F05" w:rsidP="00387F05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89E2998" w14:textId="46EB214E" w:rsidR="00387F05" w:rsidRPr="00C853EA" w:rsidRDefault="00387F05" w:rsidP="00387F05">
            <w:pPr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- бюджет Наволокского городского поселения</w:t>
            </w:r>
          </w:p>
        </w:tc>
        <w:tc>
          <w:tcPr>
            <w:tcW w:w="0" w:type="auto"/>
            <w:vMerge/>
          </w:tcPr>
          <w:p w14:paraId="66AE9544" w14:textId="77777777" w:rsidR="00387F05" w:rsidRPr="00C853EA" w:rsidRDefault="00387F05" w:rsidP="00387F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14:paraId="52A14504" w14:textId="0FEAB045" w:rsidR="00387F05" w:rsidRPr="00C853EA" w:rsidRDefault="00387F05" w:rsidP="00387F05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4342,11</w:t>
            </w:r>
          </w:p>
        </w:tc>
        <w:tc>
          <w:tcPr>
            <w:tcW w:w="0" w:type="auto"/>
            <w:vAlign w:val="bottom"/>
          </w:tcPr>
          <w:p w14:paraId="0FE19933" w14:textId="369D2829" w:rsidR="00387F05" w:rsidRPr="00C853EA" w:rsidRDefault="00387F05" w:rsidP="00387F05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5CBEFED6" w14:textId="73E8282F" w:rsidR="00387F05" w:rsidRPr="00C853EA" w:rsidRDefault="00387F05" w:rsidP="00387F05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0,00</w:t>
            </w:r>
          </w:p>
        </w:tc>
      </w:tr>
      <w:tr w:rsidR="00387F05" w:rsidRPr="00C853EA" w14:paraId="0BB5DA67" w14:textId="77777777" w:rsidTr="00377B0F">
        <w:trPr>
          <w:trHeight w:val="284"/>
        </w:trPr>
        <w:tc>
          <w:tcPr>
            <w:tcW w:w="0" w:type="auto"/>
            <w:vMerge/>
          </w:tcPr>
          <w:p w14:paraId="20E29951" w14:textId="77777777" w:rsidR="00387F05" w:rsidRPr="00C853EA" w:rsidRDefault="00387F05" w:rsidP="00387F05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0207B7D" w14:textId="4569866D" w:rsidR="00387F05" w:rsidRPr="00C853EA" w:rsidRDefault="00387F05" w:rsidP="00387F05">
            <w:pPr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0" w:type="auto"/>
            <w:vMerge/>
          </w:tcPr>
          <w:p w14:paraId="692E33B0" w14:textId="77777777" w:rsidR="00387F05" w:rsidRPr="00C853EA" w:rsidRDefault="00387F05" w:rsidP="00387F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14:paraId="2C81D981" w14:textId="3B4A7A46" w:rsidR="00387F05" w:rsidRPr="00C853EA" w:rsidRDefault="00387F05" w:rsidP="00387F05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82500,00</w:t>
            </w:r>
          </w:p>
        </w:tc>
        <w:tc>
          <w:tcPr>
            <w:tcW w:w="0" w:type="auto"/>
            <w:vAlign w:val="bottom"/>
          </w:tcPr>
          <w:p w14:paraId="0C81F94A" w14:textId="29F7D0C3" w:rsidR="00387F05" w:rsidRPr="00C853EA" w:rsidRDefault="00387F05" w:rsidP="00387F05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71455409" w14:textId="3DEEEDD9" w:rsidR="00387F05" w:rsidRPr="00C853EA" w:rsidRDefault="00387F05" w:rsidP="00387F05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5CB34F78" w14:textId="77777777" w:rsidR="00686A0E" w:rsidRPr="00C853EA" w:rsidRDefault="00686A0E" w:rsidP="003368B7">
      <w:pPr>
        <w:spacing w:after="0" w:line="240" w:lineRule="auto"/>
        <w:jc w:val="right"/>
        <w:rPr>
          <w:rFonts w:ascii="Times New Roman" w:hAnsi="Times New Roman" w:cs="Times New Roman"/>
        </w:rPr>
        <w:sectPr w:rsidR="00686A0E" w:rsidRPr="00C853EA" w:rsidSect="00112957">
          <w:type w:val="continuous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65FC8BF4" w14:textId="77777777" w:rsidR="002A1AE9" w:rsidRPr="00C853EA" w:rsidRDefault="003D0E2D" w:rsidP="003368B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53EA">
        <w:rPr>
          <w:rFonts w:ascii="Times New Roman" w:hAnsi="Times New Roman" w:cs="Times New Roman"/>
        </w:rPr>
        <w:lastRenderedPageBreak/>
        <w:t>Приложение 4 к Программе</w:t>
      </w:r>
    </w:p>
    <w:p w14:paraId="2491F5EB" w14:textId="77777777" w:rsidR="003D0E2D" w:rsidRPr="00C853EA" w:rsidRDefault="003D0E2D" w:rsidP="007C607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53EA">
        <w:rPr>
          <w:rFonts w:ascii="Times New Roman" w:hAnsi="Times New Roman" w:cs="Times New Roman"/>
        </w:rPr>
        <w:t>«Жилищно-коммунальное</w:t>
      </w:r>
    </w:p>
    <w:p w14:paraId="0E940FE4" w14:textId="77777777" w:rsidR="003D0E2D" w:rsidRPr="00C853EA" w:rsidRDefault="003D0E2D" w:rsidP="007C607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53EA">
        <w:rPr>
          <w:rFonts w:ascii="Times New Roman" w:hAnsi="Times New Roman" w:cs="Times New Roman"/>
        </w:rPr>
        <w:t xml:space="preserve"> хозяйство Наволокского городского</w:t>
      </w:r>
    </w:p>
    <w:p w14:paraId="6132574C" w14:textId="77777777" w:rsidR="003D0E2D" w:rsidRPr="00C853EA" w:rsidRDefault="003D0E2D" w:rsidP="007C607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53EA">
        <w:rPr>
          <w:rFonts w:ascii="Times New Roman" w:hAnsi="Times New Roman" w:cs="Times New Roman"/>
        </w:rPr>
        <w:t>поселения Кинешемского</w:t>
      </w:r>
    </w:p>
    <w:p w14:paraId="634BE4A9" w14:textId="77777777" w:rsidR="003D0E2D" w:rsidRPr="00C853EA" w:rsidRDefault="003D0E2D" w:rsidP="007C607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53EA">
        <w:rPr>
          <w:rFonts w:ascii="Times New Roman" w:hAnsi="Times New Roman" w:cs="Times New Roman"/>
        </w:rPr>
        <w:t xml:space="preserve"> муниципального района»</w:t>
      </w:r>
    </w:p>
    <w:p w14:paraId="7190105E" w14:textId="77777777" w:rsidR="003D0E2D" w:rsidRPr="00C853EA" w:rsidRDefault="003D0E2D" w:rsidP="007C6072">
      <w:pPr>
        <w:pStyle w:val="aff7"/>
        <w:rPr>
          <w:b/>
          <w:sz w:val="24"/>
          <w:szCs w:val="24"/>
        </w:rPr>
      </w:pPr>
    </w:p>
    <w:p w14:paraId="3ED0D258" w14:textId="77777777" w:rsidR="003D0E2D" w:rsidRPr="00C853EA" w:rsidRDefault="003D0E2D" w:rsidP="007C6072">
      <w:pPr>
        <w:pStyle w:val="3"/>
        <w:spacing w:before="0" w:after="0" w:line="240" w:lineRule="auto"/>
        <w:ind w:left="0"/>
        <w:jc w:val="center"/>
        <w:rPr>
          <w:rFonts w:ascii="Times New Roman" w:hAnsi="Times New Roman" w:cs="Times New Roman"/>
          <w:b/>
          <w:color w:val="auto"/>
          <w:szCs w:val="24"/>
        </w:rPr>
      </w:pPr>
      <w:r w:rsidRPr="00C853EA">
        <w:rPr>
          <w:rFonts w:ascii="Times New Roman" w:hAnsi="Times New Roman" w:cs="Times New Roman"/>
          <w:b/>
          <w:color w:val="auto"/>
          <w:szCs w:val="24"/>
        </w:rPr>
        <w:t>Подпрограмма «Обеспечение жильем молодых семей, проживающих на территории Наволокского городского поселения»</w:t>
      </w:r>
    </w:p>
    <w:p w14:paraId="6C225EE5" w14:textId="77777777" w:rsidR="003D0E2D" w:rsidRPr="00C853EA" w:rsidRDefault="003D0E2D" w:rsidP="007C6072">
      <w:pPr>
        <w:spacing w:after="0" w:line="240" w:lineRule="auto"/>
        <w:rPr>
          <w:rFonts w:ascii="Times New Roman" w:hAnsi="Times New Roman" w:cs="Times New Roman"/>
        </w:rPr>
      </w:pPr>
    </w:p>
    <w:p w14:paraId="7D9F6ABA" w14:textId="77777777" w:rsidR="003D0E2D" w:rsidRPr="00C853EA" w:rsidRDefault="003D0E2D" w:rsidP="00E24450">
      <w:pPr>
        <w:pStyle w:val="4"/>
        <w:keepNext w:val="0"/>
        <w:numPr>
          <w:ilvl w:val="0"/>
          <w:numId w:val="1"/>
        </w:numPr>
        <w:spacing w:before="0" w:after="0"/>
        <w:contextualSpacing/>
        <w:jc w:val="center"/>
        <w:rPr>
          <w:sz w:val="24"/>
          <w:szCs w:val="24"/>
        </w:rPr>
      </w:pPr>
      <w:r w:rsidRPr="00C853EA">
        <w:rPr>
          <w:sz w:val="24"/>
          <w:szCs w:val="24"/>
        </w:rPr>
        <w:t>Паспорт подпрограммы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4"/>
        <w:gridCol w:w="6596"/>
      </w:tblGrid>
      <w:tr w:rsidR="009C4E94" w:rsidRPr="00C853EA" w14:paraId="32FF39F5" w14:textId="77777777" w:rsidTr="00241AF3">
        <w:tc>
          <w:tcPr>
            <w:tcW w:w="2584" w:type="dxa"/>
          </w:tcPr>
          <w:p w14:paraId="67CE655E" w14:textId="77777777" w:rsidR="009C4E94" w:rsidRPr="00C853EA" w:rsidRDefault="009C4E94" w:rsidP="007C6072">
            <w:pPr>
              <w:pStyle w:val="Pro-Tab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596" w:type="dxa"/>
          </w:tcPr>
          <w:p w14:paraId="7413B477" w14:textId="77777777" w:rsidR="009C4E94" w:rsidRPr="00C853EA" w:rsidRDefault="009C4E94" w:rsidP="007C6072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Обеспечение жильем молодых семей, проживающих на территории Наволокского городского поселения</w:t>
            </w:r>
          </w:p>
        </w:tc>
      </w:tr>
      <w:tr w:rsidR="009C4E94" w:rsidRPr="00C853EA" w14:paraId="382817F8" w14:textId="77777777" w:rsidTr="003368B7">
        <w:tc>
          <w:tcPr>
            <w:tcW w:w="2584" w:type="dxa"/>
          </w:tcPr>
          <w:p w14:paraId="045F483F" w14:textId="77777777" w:rsidR="009C4E94" w:rsidRPr="00C853EA" w:rsidRDefault="009C4E94" w:rsidP="007C6072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подпрограммы </w:t>
            </w:r>
          </w:p>
        </w:tc>
        <w:tc>
          <w:tcPr>
            <w:tcW w:w="6596" w:type="dxa"/>
            <w:shd w:val="clear" w:color="auto" w:fill="auto"/>
          </w:tcPr>
          <w:p w14:paraId="56633D00" w14:textId="7CF10D5B" w:rsidR="009C4E94" w:rsidRPr="00C853EA" w:rsidRDefault="003478A9" w:rsidP="008D28E4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34D9C" w:rsidRPr="00C853E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9699A"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134D9C"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9C4E94" w:rsidRPr="00C853E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3702F" w:rsidRPr="00C853E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A3D50" w:rsidRPr="00C853EA" w14:paraId="3E729B0E" w14:textId="77777777" w:rsidTr="00241AF3">
        <w:tc>
          <w:tcPr>
            <w:tcW w:w="2584" w:type="dxa"/>
          </w:tcPr>
          <w:p w14:paraId="752C5F4E" w14:textId="77777777" w:rsidR="009A3D50" w:rsidRPr="00C853EA" w:rsidRDefault="009A3D50" w:rsidP="000E68B1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596" w:type="dxa"/>
          </w:tcPr>
          <w:p w14:paraId="425127DA" w14:textId="77777777" w:rsidR="009A3D50" w:rsidRPr="00C853EA" w:rsidRDefault="009A3D50" w:rsidP="000E68B1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9A3D50" w:rsidRPr="00C853EA" w14:paraId="0FE4FB01" w14:textId="77777777" w:rsidTr="00241AF3">
        <w:tc>
          <w:tcPr>
            <w:tcW w:w="2584" w:type="dxa"/>
          </w:tcPr>
          <w:p w14:paraId="4DB33F27" w14:textId="77777777" w:rsidR="009A3D50" w:rsidRPr="00C853EA" w:rsidRDefault="009A3D50" w:rsidP="000E68B1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Исполнители основных мероприятий (мероприятий) подпрограммы</w:t>
            </w:r>
          </w:p>
        </w:tc>
        <w:tc>
          <w:tcPr>
            <w:tcW w:w="6596" w:type="dxa"/>
          </w:tcPr>
          <w:p w14:paraId="708A978D" w14:textId="77777777" w:rsidR="009A3D50" w:rsidRPr="00C853EA" w:rsidRDefault="009A3D50" w:rsidP="000E68B1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9C4E94" w:rsidRPr="00C853EA" w14:paraId="76085DE0" w14:textId="77777777" w:rsidTr="00241AF3">
        <w:tc>
          <w:tcPr>
            <w:tcW w:w="2584" w:type="dxa"/>
          </w:tcPr>
          <w:p w14:paraId="5E7E15BA" w14:textId="77777777" w:rsidR="009C4E94" w:rsidRPr="00C853EA" w:rsidRDefault="00CC1BE8" w:rsidP="007C6072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9C4E94"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596" w:type="dxa"/>
          </w:tcPr>
          <w:p w14:paraId="26145B89" w14:textId="4A42A952" w:rsidR="009C4E94" w:rsidRPr="00C853EA" w:rsidRDefault="005B0CD1" w:rsidP="003B5D11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Предоставить социальные выплаты молодым семьям на приобретение (строительство) жилого помещения</w:t>
            </w:r>
          </w:p>
        </w:tc>
      </w:tr>
      <w:tr w:rsidR="009C4E94" w:rsidRPr="00C853EA" w14:paraId="18767AFD" w14:textId="77777777" w:rsidTr="00241AF3">
        <w:tc>
          <w:tcPr>
            <w:tcW w:w="2584" w:type="dxa"/>
          </w:tcPr>
          <w:p w14:paraId="3A0642AD" w14:textId="77777777" w:rsidR="009C4E94" w:rsidRPr="00C853EA" w:rsidRDefault="00565DF7" w:rsidP="007C6072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596" w:type="dxa"/>
          </w:tcPr>
          <w:p w14:paraId="6D02A3B9" w14:textId="77777777" w:rsidR="0071144F" w:rsidRPr="00C853EA" w:rsidRDefault="0071144F" w:rsidP="0071144F">
            <w:pPr>
              <w:pStyle w:val="Pro-Tab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14:paraId="194FD331" w14:textId="4CAF6CCA" w:rsidR="0071144F" w:rsidRPr="00C853EA" w:rsidRDefault="0071144F" w:rsidP="0071144F">
            <w:pPr>
              <w:pStyle w:val="Pro-Tab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2025 год – 2706102,00 руб.;</w:t>
            </w:r>
          </w:p>
          <w:p w14:paraId="2665B055" w14:textId="7C91CDA0" w:rsidR="0071144F" w:rsidRPr="00C853EA" w:rsidRDefault="0071144F" w:rsidP="0071144F">
            <w:pPr>
              <w:pStyle w:val="Pro-Tab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2026 год – 0,00 руб.;</w:t>
            </w:r>
          </w:p>
          <w:p w14:paraId="262A62D4" w14:textId="1062D0AF" w:rsidR="0071144F" w:rsidRPr="00C853EA" w:rsidRDefault="0071144F" w:rsidP="0071144F">
            <w:pPr>
              <w:pStyle w:val="Pro-Tab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2027 год – 0,00 руб.</w:t>
            </w:r>
          </w:p>
          <w:p w14:paraId="75E7A3C9" w14:textId="3EF9429E" w:rsidR="0071144F" w:rsidRPr="00C853EA" w:rsidRDefault="0071144F" w:rsidP="0071144F">
            <w:pPr>
              <w:pStyle w:val="Pro-Tab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Федеральный бюджет:</w:t>
            </w:r>
          </w:p>
          <w:p w14:paraId="52833E78" w14:textId="79AA2E0E" w:rsidR="0071144F" w:rsidRPr="00C853EA" w:rsidRDefault="0071144F" w:rsidP="0071144F">
            <w:pPr>
              <w:pStyle w:val="Pro-Tab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2025 год – 2507436,93 руб.;</w:t>
            </w:r>
          </w:p>
          <w:p w14:paraId="10006387" w14:textId="77777777" w:rsidR="0071144F" w:rsidRPr="00C853EA" w:rsidRDefault="0071144F" w:rsidP="0071144F">
            <w:pPr>
              <w:pStyle w:val="Pro-Tab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2026 год – 0,00 руб.;</w:t>
            </w:r>
          </w:p>
          <w:p w14:paraId="79F6F507" w14:textId="77777777" w:rsidR="0071144F" w:rsidRPr="00C853EA" w:rsidRDefault="0071144F" w:rsidP="0071144F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2027 год – 0,00 руб.</w:t>
            </w:r>
          </w:p>
          <w:p w14:paraId="431E3076" w14:textId="0CEA07C8" w:rsidR="0071144F" w:rsidRPr="00C853EA" w:rsidRDefault="0071144F" w:rsidP="0071144F">
            <w:pPr>
              <w:pStyle w:val="Pro-Tab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Областной бюджет:</w:t>
            </w:r>
          </w:p>
          <w:p w14:paraId="783609B6" w14:textId="43CAA048" w:rsidR="0071144F" w:rsidRPr="00C853EA" w:rsidRDefault="0071144F" w:rsidP="0071144F">
            <w:pPr>
              <w:pStyle w:val="Pro-Tab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2025 год – 188731,81 руб.;</w:t>
            </w:r>
          </w:p>
          <w:p w14:paraId="4C1F8C12" w14:textId="77777777" w:rsidR="0071144F" w:rsidRPr="00C853EA" w:rsidRDefault="0071144F" w:rsidP="0071144F">
            <w:pPr>
              <w:pStyle w:val="Pro-Tab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2026 год – 0,00 руб.;</w:t>
            </w:r>
          </w:p>
          <w:p w14:paraId="1A354232" w14:textId="714D593D" w:rsidR="0071144F" w:rsidRPr="00C853EA" w:rsidRDefault="0071144F" w:rsidP="0071144F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2027 год – 0,00 руб.</w:t>
            </w:r>
          </w:p>
          <w:p w14:paraId="1D38BAB2" w14:textId="5286D8BA" w:rsidR="009C4E94" w:rsidRPr="00C853EA" w:rsidRDefault="009C4E94" w:rsidP="007C6072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Бюджет Наволокского городского поселения: </w:t>
            </w:r>
          </w:p>
          <w:p w14:paraId="6C509D1F" w14:textId="0C938563" w:rsidR="008D28E4" w:rsidRPr="00C853EA" w:rsidRDefault="008D28E4" w:rsidP="00504016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B0CD1" w:rsidRPr="00C853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4D507C" w:rsidRPr="00C853EA">
              <w:rPr>
                <w:rFonts w:ascii="Times New Roman" w:hAnsi="Times New Roman" w:cs="Times New Roman"/>
                <w:sz w:val="24"/>
                <w:szCs w:val="24"/>
              </w:rPr>
              <w:t>9933,26</w:t>
            </w: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DA32FC" w:rsidRPr="00C853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598823" w14:textId="475F5FBE" w:rsidR="00DA32FC" w:rsidRPr="00C853EA" w:rsidRDefault="00DA32FC" w:rsidP="00504016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B0CD1" w:rsidRPr="00C853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руб.</w:t>
            </w:r>
            <w:r w:rsidR="001E7210" w:rsidRPr="00C853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813537B" w14:textId="7201F2B1" w:rsidR="001E7210" w:rsidRPr="00C853EA" w:rsidRDefault="001E7210" w:rsidP="00504016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B0CD1" w:rsidRPr="00C853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руб.</w:t>
            </w:r>
          </w:p>
        </w:tc>
      </w:tr>
      <w:tr w:rsidR="00CC1BE8" w:rsidRPr="00C853EA" w14:paraId="03AC083F" w14:textId="77777777" w:rsidTr="00241AF3">
        <w:tc>
          <w:tcPr>
            <w:tcW w:w="2584" w:type="dxa"/>
          </w:tcPr>
          <w:p w14:paraId="14590591" w14:textId="77777777" w:rsidR="00CC1BE8" w:rsidRPr="00C853EA" w:rsidRDefault="00CC1BE8" w:rsidP="007C6072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</w:t>
            </w:r>
            <w:r w:rsidR="00D97143"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596" w:type="dxa"/>
          </w:tcPr>
          <w:p w14:paraId="3637545B" w14:textId="4FC86ACF" w:rsidR="00CC1BE8" w:rsidRPr="00C853EA" w:rsidRDefault="00D97143" w:rsidP="003D2425">
            <w:pPr>
              <w:pStyle w:val="Pro-Gramma"/>
              <w:spacing w:before="0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Реализация подпрограммы позволит</w:t>
            </w:r>
            <w:r w:rsidR="006C7098"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обеспечить жильем</w:t>
            </w:r>
            <w:r w:rsidR="00D95919"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 молод</w:t>
            </w:r>
            <w:r w:rsidR="003C0BB2" w:rsidRPr="00C853EA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 семь</w:t>
            </w:r>
            <w:r w:rsidR="003C0BB2" w:rsidRPr="00C853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, являющ</w:t>
            </w:r>
            <w:r w:rsidR="003C0BB2" w:rsidRPr="00C853EA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ся участник</w:t>
            </w:r>
            <w:r w:rsidR="003C0BB2" w:rsidRPr="00C853EA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 данной подпрограммы и состоящ</w:t>
            </w:r>
            <w:r w:rsidR="003C0BB2" w:rsidRPr="00C853EA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 на учете в качестве нуждающ</w:t>
            </w:r>
            <w:r w:rsidR="003C0BB2" w:rsidRPr="00C853EA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D95919" w:rsidRPr="00C853EA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 в жил</w:t>
            </w:r>
            <w:r w:rsidR="00D95919" w:rsidRPr="00C853EA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D95919" w:rsidRPr="00C853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</w:tbl>
    <w:p w14:paraId="79C4FC8D" w14:textId="77777777" w:rsidR="00504016" w:rsidRPr="00C853EA" w:rsidRDefault="00504016" w:rsidP="00504016">
      <w:pPr>
        <w:pStyle w:val="Pro-TabName"/>
        <w:spacing w:before="0" w:after="0"/>
        <w:ind w:left="720"/>
        <w:rPr>
          <w:rFonts w:ascii="Times New Roman" w:hAnsi="Times New Roman" w:cs="Times New Roman"/>
          <w:b/>
          <w:color w:val="auto"/>
        </w:rPr>
      </w:pPr>
    </w:p>
    <w:p w14:paraId="151998BF" w14:textId="77777777" w:rsidR="00371753" w:rsidRPr="00C853EA" w:rsidRDefault="00371753" w:rsidP="00E24450">
      <w:pPr>
        <w:pStyle w:val="Pro-TabName"/>
        <w:numPr>
          <w:ilvl w:val="0"/>
          <w:numId w:val="1"/>
        </w:numPr>
        <w:spacing w:before="0" w:after="0"/>
        <w:jc w:val="center"/>
        <w:rPr>
          <w:rFonts w:ascii="Times New Roman" w:hAnsi="Times New Roman" w:cs="Times New Roman"/>
          <w:b/>
          <w:color w:val="auto"/>
        </w:rPr>
      </w:pPr>
      <w:r w:rsidRPr="00C853EA">
        <w:rPr>
          <w:rFonts w:ascii="Times New Roman" w:hAnsi="Times New Roman" w:cs="Times New Roman"/>
          <w:b/>
          <w:color w:val="auto"/>
        </w:rPr>
        <w:t>Характеристика основных мероприятий подпрограммы</w:t>
      </w:r>
    </w:p>
    <w:p w14:paraId="2D9E8F57" w14:textId="77777777" w:rsidR="005B0CD1" w:rsidRPr="00C853EA" w:rsidRDefault="005B0CD1" w:rsidP="00445EA3">
      <w:pPr>
        <w:pStyle w:val="Pro-TabName"/>
        <w:spacing w:before="0" w:after="0"/>
        <w:ind w:left="720"/>
        <w:rPr>
          <w:rFonts w:ascii="Times New Roman" w:hAnsi="Times New Roman" w:cs="Times New Roman"/>
          <w:b/>
          <w:color w:val="auto"/>
        </w:rPr>
      </w:pPr>
    </w:p>
    <w:p w14:paraId="1205A40B" w14:textId="77777777" w:rsidR="00371753" w:rsidRPr="00C853EA" w:rsidRDefault="00371753" w:rsidP="005B0CD1">
      <w:pPr>
        <w:widowControl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lang w:eastAsia="en-US"/>
        </w:rPr>
      </w:pPr>
      <w:r w:rsidRPr="00C853EA">
        <w:rPr>
          <w:rFonts w:ascii="Times New Roman" w:eastAsia="TimesNewRoman" w:hAnsi="Times New Roman" w:cs="Times New Roman"/>
          <w:b/>
          <w:i/>
          <w:lang w:eastAsia="en-US"/>
        </w:rPr>
        <w:t>Основное мероприятие</w:t>
      </w:r>
      <w:r w:rsidRPr="00C853EA">
        <w:rPr>
          <w:rFonts w:ascii="Times New Roman" w:eastAsia="TimesNewRoman" w:hAnsi="Times New Roman" w:cs="Times New Roman"/>
          <w:lang w:eastAsia="en-US"/>
        </w:rPr>
        <w:t xml:space="preserve"> «Предоставление социальных выплат молодым семьям – претендентам на получение социальных выплат» включает в себя реализацию следующего мероприятия:</w:t>
      </w:r>
    </w:p>
    <w:p w14:paraId="7D72E680" w14:textId="7F1E4152" w:rsidR="002F4AC2" w:rsidRPr="00C853EA" w:rsidRDefault="005B0CD1" w:rsidP="005B0CD1">
      <w:pPr>
        <w:widowControl/>
        <w:ind w:firstLine="567"/>
        <w:jc w:val="both"/>
        <w:rPr>
          <w:rFonts w:ascii="Times New Roman" w:eastAsia="TimesNewRoman" w:hAnsi="Times New Roman" w:cs="Times New Roman"/>
          <w:lang w:eastAsia="en-US"/>
        </w:rPr>
      </w:pPr>
      <w:r w:rsidRPr="00C853EA">
        <w:rPr>
          <w:rFonts w:ascii="Times New Roman" w:eastAsia="TimesNewRoman" w:hAnsi="Times New Roman" w:cs="Times New Roman"/>
          <w:b/>
          <w:lang w:eastAsia="en-US"/>
        </w:rPr>
        <w:lastRenderedPageBreak/>
        <w:t xml:space="preserve">  </w:t>
      </w:r>
      <w:r w:rsidRPr="00C853EA">
        <w:rPr>
          <w:rFonts w:ascii="Times New Roman" w:eastAsia="TimesNewRoman" w:hAnsi="Times New Roman" w:cs="Times New Roman"/>
          <w:b/>
          <w:bCs/>
          <w:lang w:eastAsia="en-US"/>
        </w:rPr>
        <w:t>1.</w:t>
      </w:r>
      <w:r w:rsidRPr="00C853EA">
        <w:rPr>
          <w:rFonts w:ascii="Times New Roman" w:eastAsia="TimesNewRoman" w:hAnsi="Times New Roman" w:cs="Times New Roman"/>
          <w:lang w:eastAsia="en-US"/>
        </w:rPr>
        <w:t xml:space="preserve"> П</w:t>
      </w:r>
      <w:r w:rsidR="00371753" w:rsidRPr="00C853EA">
        <w:rPr>
          <w:rFonts w:ascii="Times New Roman" w:eastAsia="TimesNewRoman" w:hAnsi="Times New Roman" w:cs="Times New Roman"/>
          <w:lang w:eastAsia="en-US"/>
        </w:rPr>
        <w:t>редоставлени</w:t>
      </w:r>
      <w:r w:rsidRPr="00C853EA">
        <w:rPr>
          <w:rFonts w:ascii="Times New Roman" w:eastAsia="TimesNewRoman" w:hAnsi="Times New Roman" w:cs="Times New Roman"/>
          <w:lang w:eastAsia="en-US"/>
        </w:rPr>
        <w:t>е</w:t>
      </w:r>
      <w:r w:rsidR="00371753" w:rsidRPr="00C853EA">
        <w:rPr>
          <w:rFonts w:ascii="Times New Roman" w:eastAsia="TimesNewRoman" w:hAnsi="Times New Roman" w:cs="Times New Roman"/>
          <w:lang w:eastAsia="en-US"/>
        </w:rPr>
        <w:t xml:space="preserve"> социальных выплат </w:t>
      </w:r>
      <w:r w:rsidRPr="00C853EA">
        <w:rPr>
          <w:rFonts w:ascii="Times New Roman" w:eastAsia="TimesNewRoman" w:hAnsi="Times New Roman" w:cs="Times New Roman"/>
          <w:lang w:eastAsia="en-US"/>
        </w:rPr>
        <w:t>молодым семьям на приобретение (строительство)</w:t>
      </w:r>
      <w:r w:rsidR="00371753" w:rsidRPr="00C853EA">
        <w:rPr>
          <w:rFonts w:ascii="Times New Roman" w:eastAsia="TimesNewRoman" w:hAnsi="Times New Roman" w:cs="Times New Roman"/>
          <w:lang w:eastAsia="en-US"/>
        </w:rPr>
        <w:t xml:space="preserve"> жил</w:t>
      </w:r>
      <w:r w:rsidRPr="00C853EA">
        <w:rPr>
          <w:rFonts w:ascii="Times New Roman" w:eastAsia="TimesNewRoman" w:hAnsi="Times New Roman" w:cs="Times New Roman"/>
          <w:lang w:eastAsia="en-US"/>
        </w:rPr>
        <w:t>ого помещения</w:t>
      </w:r>
      <w:r w:rsidR="00767FD5" w:rsidRPr="00C853EA">
        <w:rPr>
          <w:rFonts w:ascii="Times New Roman" w:eastAsia="TimesNewRoman" w:hAnsi="Times New Roman" w:cs="Times New Roman"/>
          <w:lang w:eastAsia="en-US"/>
        </w:rPr>
        <w:t>.</w:t>
      </w:r>
    </w:p>
    <w:p w14:paraId="3C01B8A8" w14:textId="77777777" w:rsidR="0079699A" w:rsidRPr="00C853EA" w:rsidRDefault="002341CD" w:rsidP="005B0CD1">
      <w:pPr>
        <w:widowControl/>
        <w:spacing w:after="0"/>
        <w:ind w:firstLine="567"/>
        <w:jc w:val="both"/>
        <w:rPr>
          <w:rFonts w:ascii="Times New Roman" w:eastAsia="TimesNewRoman" w:hAnsi="Times New Roman" w:cs="Times New Roman"/>
          <w:lang w:eastAsia="en-US"/>
        </w:rPr>
      </w:pPr>
      <w:r w:rsidRPr="00C853EA">
        <w:rPr>
          <w:rFonts w:ascii="Times New Roman" w:hAnsi="Times New Roman" w:cs="Times New Roman"/>
        </w:rPr>
        <w:t>Исполнитель мероприятия – Администрация.</w:t>
      </w:r>
    </w:p>
    <w:p w14:paraId="2915DE1F" w14:textId="356B3CE6" w:rsidR="002341CD" w:rsidRPr="00C853EA" w:rsidRDefault="002341CD" w:rsidP="005B0CD1">
      <w:pPr>
        <w:widowControl/>
        <w:spacing w:after="0"/>
        <w:ind w:firstLine="567"/>
        <w:jc w:val="both"/>
        <w:rPr>
          <w:rFonts w:ascii="Times New Roman" w:eastAsia="TimesNewRoman" w:hAnsi="Times New Roman" w:cs="Times New Roman"/>
          <w:lang w:eastAsia="en-US"/>
        </w:rPr>
      </w:pPr>
      <w:r w:rsidRPr="00C853EA">
        <w:rPr>
          <w:rFonts w:ascii="Times New Roman" w:eastAsia="TimesNewRoman" w:hAnsi="Times New Roman" w:cs="Times New Roman"/>
          <w:lang w:eastAsia="en-US"/>
        </w:rPr>
        <w:t>Ср</w:t>
      </w:r>
      <w:r w:rsidR="003478A9" w:rsidRPr="00C853EA">
        <w:rPr>
          <w:rFonts w:ascii="Times New Roman" w:eastAsia="TimesNewRoman" w:hAnsi="Times New Roman" w:cs="Times New Roman"/>
          <w:lang w:eastAsia="en-US"/>
        </w:rPr>
        <w:t>ок реализации мероприятия – 20</w:t>
      </w:r>
      <w:r w:rsidR="005B0CD1" w:rsidRPr="00C853EA">
        <w:rPr>
          <w:rFonts w:ascii="Times New Roman" w:eastAsia="TimesNewRoman" w:hAnsi="Times New Roman" w:cs="Times New Roman"/>
          <w:lang w:eastAsia="en-US"/>
        </w:rPr>
        <w:t>25</w:t>
      </w:r>
      <w:r w:rsidR="0079699A" w:rsidRPr="00C853EA">
        <w:rPr>
          <w:rFonts w:ascii="Times New Roman" w:eastAsia="TimesNewRoman" w:hAnsi="Times New Roman" w:cs="Times New Roman"/>
          <w:lang w:eastAsia="en-US"/>
        </w:rPr>
        <w:t>-202</w:t>
      </w:r>
      <w:r w:rsidR="005B0CD1" w:rsidRPr="00C853EA">
        <w:rPr>
          <w:rFonts w:ascii="Times New Roman" w:eastAsia="TimesNewRoman" w:hAnsi="Times New Roman" w:cs="Times New Roman"/>
          <w:lang w:eastAsia="en-US"/>
        </w:rPr>
        <w:t>7</w:t>
      </w:r>
      <w:r w:rsidRPr="00C853EA">
        <w:rPr>
          <w:rFonts w:ascii="Times New Roman" w:eastAsia="TimesNewRoman" w:hAnsi="Times New Roman" w:cs="Times New Roman"/>
          <w:lang w:eastAsia="en-US"/>
        </w:rPr>
        <w:t xml:space="preserve"> год</w:t>
      </w:r>
      <w:r w:rsidR="00C817C7" w:rsidRPr="00C853EA">
        <w:rPr>
          <w:rFonts w:ascii="Times New Roman" w:eastAsia="TimesNewRoman" w:hAnsi="Times New Roman" w:cs="Times New Roman"/>
          <w:lang w:eastAsia="en-US"/>
        </w:rPr>
        <w:t>ы</w:t>
      </w:r>
      <w:r w:rsidRPr="00C853EA">
        <w:rPr>
          <w:rFonts w:ascii="Times New Roman" w:eastAsia="TimesNewRoman" w:hAnsi="Times New Roman" w:cs="Times New Roman"/>
          <w:lang w:eastAsia="en-US"/>
        </w:rPr>
        <w:t>.</w:t>
      </w:r>
    </w:p>
    <w:p w14:paraId="46F723FA" w14:textId="77777777" w:rsidR="00EE3B5D" w:rsidRPr="00C853EA" w:rsidRDefault="00EE3B5D" w:rsidP="00DD1AE3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  <w:sectPr w:rsidR="00EE3B5D" w:rsidRPr="00C853EA" w:rsidSect="00112957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122C0A0F" w14:textId="77777777" w:rsidR="00C22BFF" w:rsidRPr="00C853EA" w:rsidRDefault="00DD1AE3" w:rsidP="00DD1AE3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  <w:r w:rsidRPr="00C853EA">
        <w:rPr>
          <w:rFonts w:ascii="Times New Roman" w:hAnsi="Times New Roman" w:cs="Times New Roman"/>
          <w:b/>
          <w:color w:val="auto"/>
        </w:rPr>
        <w:lastRenderedPageBreak/>
        <w:t>3. Ц</w:t>
      </w:r>
      <w:r w:rsidR="00C22BFF" w:rsidRPr="00C853EA">
        <w:rPr>
          <w:rFonts w:ascii="Times New Roman" w:hAnsi="Times New Roman" w:cs="Times New Roman"/>
          <w:b/>
          <w:color w:val="auto"/>
        </w:rPr>
        <w:t>елевы</w:t>
      </w:r>
      <w:r w:rsidRPr="00C853EA">
        <w:rPr>
          <w:rFonts w:ascii="Times New Roman" w:hAnsi="Times New Roman" w:cs="Times New Roman"/>
          <w:b/>
          <w:color w:val="auto"/>
        </w:rPr>
        <w:t>е</w:t>
      </w:r>
      <w:r w:rsidR="00C22BFF" w:rsidRPr="00C853EA">
        <w:rPr>
          <w:rFonts w:ascii="Times New Roman" w:hAnsi="Times New Roman" w:cs="Times New Roman"/>
          <w:b/>
          <w:color w:val="auto"/>
        </w:rPr>
        <w:t xml:space="preserve"> индикатор</w:t>
      </w:r>
      <w:r w:rsidRPr="00C853EA">
        <w:rPr>
          <w:rFonts w:ascii="Times New Roman" w:hAnsi="Times New Roman" w:cs="Times New Roman"/>
          <w:b/>
          <w:color w:val="auto"/>
        </w:rPr>
        <w:t>ы</w:t>
      </w:r>
      <w:r w:rsidR="00C22BFF" w:rsidRPr="00C853EA">
        <w:rPr>
          <w:rFonts w:ascii="Times New Roman" w:hAnsi="Times New Roman" w:cs="Times New Roman"/>
          <w:b/>
          <w:color w:val="auto"/>
        </w:rPr>
        <w:t xml:space="preserve"> (показател</w:t>
      </w:r>
      <w:r w:rsidRPr="00C853EA">
        <w:rPr>
          <w:rFonts w:ascii="Times New Roman" w:hAnsi="Times New Roman" w:cs="Times New Roman"/>
          <w:b/>
          <w:color w:val="auto"/>
        </w:rPr>
        <w:t>и</w:t>
      </w:r>
      <w:r w:rsidR="00C22BFF" w:rsidRPr="00C853EA">
        <w:rPr>
          <w:rFonts w:ascii="Times New Roman" w:hAnsi="Times New Roman" w:cs="Times New Roman"/>
          <w:b/>
          <w:color w:val="auto"/>
        </w:rPr>
        <w:t xml:space="preserve">) </w:t>
      </w:r>
      <w:r w:rsidRPr="00C853EA">
        <w:rPr>
          <w:rFonts w:ascii="Times New Roman" w:hAnsi="Times New Roman" w:cs="Times New Roman"/>
          <w:b/>
          <w:color w:val="auto"/>
        </w:rPr>
        <w:t>подп</w:t>
      </w:r>
      <w:r w:rsidR="00C22BFF" w:rsidRPr="00C853EA">
        <w:rPr>
          <w:rFonts w:ascii="Times New Roman" w:hAnsi="Times New Roman" w:cs="Times New Roman"/>
          <w:b/>
          <w:color w:val="auto"/>
        </w:rPr>
        <w:t>рограммы</w:t>
      </w:r>
    </w:p>
    <w:tbl>
      <w:tblPr>
        <w:tblStyle w:val="aff6"/>
        <w:tblW w:w="0" w:type="auto"/>
        <w:tblInd w:w="-679" w:type="dxa"/>
        <w:tblLook w:val="04A0" w:firstRow="1" w:lastRow="0" w:firstColumn="1" w:lastColumn="0" w:noHBand="0" w:noVBand="1"/>
      </w:tblPr>
      <w:tblGrid>
        <w:gridCol w:w="517"/>
        <w:gridCol w:w="8976"/>
        <w:gridCol w:w="1003"/>
        <w:gridCol w:w="1860"/>
        <w:gridCol w:w="1300"/>
        <w:gridCol w:w="1300"/>
      </w:tblGrid>
      <w:tr w:rsidR="001E7210" w:rsidRPr="00C853EA" w14:paraId="30658578" w14:textId="46448C18" w:rsidTr="0088568F">
        <w:tc>
          <w:tcPr>
            <w:tcW w:w="0" w:type="auto"/>
            <w:vMerge w:val="restart"/>
          </w:tcPr>
          <w:p w14:paraId="3E8AABEE" w14:textId="77777777" w:rsidR="001E7210" w:rsidRPr="00C853EA" w:rsidRDefault="001E7210" w:rsidP="000E68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53E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0" w:type="auto"/>
            <w:vMerge w:val="restart"/>
          </w:tcPr>
          <w:p w14:paraId="68F29210" w14:textId="77777777" w:rsidR="001E7210" w:rsidRPr="00C853EA" w:rsidRDefault="001E7210" w:rsidP="000E68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53EA">
              <w:rPr>
                <w:rFonts w:ascii="Times New Roman" w:hAnsi="Times New Roman" w:cs="Times New Roman"/>
                <w:b/>
              </w:rPr>
              <w:t>Наименование целевого индикатора (показателя)</w:t>
            </w:r>
          </w:p>
        </w:tc>
        <w:tc>
          <w:tcPr>
            <w:tcW w:w="0" w:type="auto"/>
            <w:vMerge w:val="restart"/>
          </w:tcPr>
          <w:p w14:paraId="3CDA7064" w14:textId="77777777" w:rsidR="001E7210" w:rsidRPr="00C853EA" w:rsidRDefault="001E7210" w:rsidP="000E68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53EA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0" w:type="auto"/>
            <w:gridSpan w:val="3"/>
          </w:tcPr>
          <w:p w14:paraId="4EBF4E42" w14:textId="7CE45C8F" w:rsidR="001E7210" w:rsidRPr="00C853EA" w:rsidRDefault="001E7210" w:rsidP="000E68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53EA">
              <w:rPr>
                <w:rFonts w:ascii="Times New Roman" w:hAnsi="Times New Roman" w:cs="Times New Roman"/>
                <w:b/>
              </w:rPr>
              <w:t>Значения целевых индикаторов (показателей)</w:t>
            </w:r>
          </w:p>
        </w:tc>
      </w:tr>
      <w:tr w:rsidR="004D507C" w:rsidRPr="00C853EA" w14:paraId="57830D1C" w14:textId="1C2A1624" w:rsidTr="00976C62">
        <w:tc>
          <w:tcPr>
            <w:tcW w:w="0" w:type="auto"/>
            <w:vMerge/>
          </w:tcPr>
          <w:p w14:paraId="41BE1CB1" w14:textId="77777777" w:rsidR="004D507C" w:rsidRPr="00C853EA" w:rsidRDefault="004D507C" w:rsidP="000E68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14:paraId="355F92CF" w14:textId="77777777" w:rsidR="004D507C" w:rsidRPr="00C853EA" w:rsidRDefault="004D507C" w:rsidP="000E68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14:paraId="2E8FE73E" w14:textId="77777777" w:rsidR="004D507C" w:rsidRPr="00C853EA" w:rsidRDefault="004D507C" w:rsidP="000E68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14:paraId="61A6F968" w14:textId="19D92D7E" w:rsidR="004D507C" w:rsidRPr="00C853EA" w:rsidRDefault="004D507C" w:rsidP="000E68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53EA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0" w:type="auto"/>
          </w:tcPr>
          <w:p w14:paraId="5DBAFA59" w14:textId="5115FA3B" w:rsidR="004D507C" w:rsidRPr="00C853EA" w:rsidRDefault="004D507C" w:rsidP="00EE3B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53EA">
              <w:rPr>
                <w:rFonts w:ascii="Times New Roman" w:hAnsi="Times New Roman" w:cs="Times New Roman"/>
                <w:b/>
              </w:rPr>
              <w:t xml:space="preserve">2026 </w:t>
            </w:r>
          </w:p>
        </w:tc>
        <w:tc>
          <w:tcPr>
            <w:tcW w:w="0" w:type="auto"/>
          </w:tcPr>
          <w:p w14:paraId="15A02697" w14:textId="3194A2EF" w:rsidR="004D507C" w:rsidRPr="00C853EA" w:rsidRDefault="004D507C" w:rsidP="000E68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53EA">
              <w:rPr>
                <w:rFonts w:ascii="Times New Roman" w:hAnsi="Times New Roman" w:cs="Times New Roman"/>
                <w:b/>
              </w:rPr>
              <w:t xml:space="preserve">2027 </w:t>
            </w:r>
          </w:p>
        </w:tc>
      </w:tr>
      <w:tr w:rsidR="001E7210" w:rsidRPr="00C853EA" w14:paraId="22148F4C" w14:textId="3BF53B95" w:rsidTr="00003B04">
        <w:tc>
          <w:tcPr>
            <w:tcW w:w="0" w:type="auto"/>
            <w:gridSpan w:val="6"/>
          </w:tcPr>
          <w:p w14:paraId="49FB9CF8" w14:textId="4644CE85" w:rsidR="001E7210" w:rsidRPr="00C853EA" w:rsidRDefault="001E7210" w:rsidP="000E68B1">
            <w:pPr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  <w:lang w:val="en-US"/>
              </w:rPr>
              <w:t>I</w:t>
            </w:r>
            <w:r w:rsidRPr="00C853EA">
              <w:rPr>
                <w:rFonts w:ascii="Times New Roman" w:hAnsi="Times New Roman" w:cs="Times New Roman"/>
              </w:rPr>
              <w:t>. Основное мероприятие «</w:t>
            </w:r>
            <w:r w:rsidRPr="00C853EA">
              <w:rPr>
                <w:rFonts w:ascii="Times New Roman" w:eastAsia="TimesNewRoman" w:hAnsi="Times New Roman" w:cs="Times New Roman"/>
                <w:lang w:eastAsia="en-US"/>
              </w:rPr>
              <w:t>Предоставление социальных выплат молодым семьям – претендентам на получение социальных выплат</w:t>
            </w:r>
            <w:r w:rsidRPr="00C853EA">
              <w:rPr>
                <w:rFonts w:ascii="Times New Roman" w:hAnsi="Times New Roman" w:cs="Times New Roman"/>
              </w:rPr>
              <w:t>»</w:t>
            </w:r>
          </w:p>
        </w:tc>
      </w:tr>
      <w:tr w:rsidR="004D507C" w:rsidRPr="00C853EA" w14:paraId="3BB86EA6" w14:textId="54C1A7C4" w:rsidTr="00171785">
        <w:tc>
          <w:tcPr>
            <w:tcW w:w="0" w:type="auto"/>
          </w:tcPr>
          <w:p w14:paraId="09CA21C4" w14:textId="77777777" w:rsidR="004D507C" w:rsidRPr="00C853EA" w:rsidRDefault="004D507C" w:rsidP="004D507C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14:paraId="2A7E16CC" w14:textId="77777777" w:rsidR="004D507C" w:rsidRPr="00C853EA" w:rsidRDefault="004D507C" w:rsidP="004D507C">
            <w:pPr>
              <w:rPr>
                <w:rFonts w:ascii="Times New Roman" w:eastAsia="Calibri" w:hAnsi="Times New Roman" w:cs="Times New Roman"/>
              </w:rPr>
            </w:pPr>
            <w:r w:rsidRPr="00C853EA">
              <w:rPr>
                <w:rFonts w:ascii="Times New Roman" w:hAnsi="Times New Roman" w:cs="Times New Roman"/>
                <w:bCs/>
              </w:rPr>
              <w:t>Количество молодых семей, улучшивших жилищные условия при оказании</w:t>
            </w:r>
            <w:r w:rsidRPr="00C853EA">
              <w:rPr>
                <w:rFonts w:ascii="Times New Roman" w:eastAsia="Arial Unicode MS" w:hAnsi="Times New Roman" w:cs="Times New Roman"/>
              </w:rPr>
              <w:t xml:space="preserve"> поддержки за счет средств бюджета</w:t>
            </w:r>
          </w:p>
        </w:tc>
        <w:tc>
          <w:tcPr>
            <w:tcW w:w="0" w:type="auto"/>
          </w:tcPr>
          <w:p w14:paraId="423D6B99" w14:textId="77777777" w:rsidR="004D507C" w:rsidRPr="00C853EA" w:rsidRDefault="004D507C" w:rsidP="004D507C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 xml:space="preserve"> семей</w:t>
            </w:r>
          </w:p>
        </w:tc>
        <w:tc>
          <w:tcPr>
            <w:tcW w:w="0" w:type="auto"/>
          </w:tcPr>
          <w:p w14:paraId="49559E1B" w14:textId="408EDBA4" w:rsidR="004D507C" w:rsidRPr="00C853EA" w:rsidRDefault="004D507C" w:rsidP="004D507C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749F3D42" w14:textId="1F5B0E3E" w:rsidR="004D507C" w:rsidRPr="00C853EA" w:rsidRDefault="004D507C" w:rsidP="004D507C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244DE398" w14:textId="78CD1393" w:rsidR="004D507C" w:rsidRPr="00C853EA" w:rsidRDefault="004D507C" w:rsidP="004D507C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0</w:t>
            </w:r>
          </w:p>
        </w:tc>
      </w:tr>
      <w:tr w:rsidR="004D507C" w:rsidRPr="00C853EA" w14:paraId="2F843755" w14:textId="5B210C71" w:rsidTr="00A57529">
        <w:tc>
          <w:tcPr>
            <w:tcW w:w="0" w:type="auto"/>
            <w:gridSpan w:val="6"/>
          </w:tcPr>
          <w:p w14:paraId="1DE73D2B" w14:textId="6F35EF9A" w:rsidR="004D507C" w:rsidRPr="00C853EA" w:rsidRDefault="004D507C" w:rsidP="004D507C">
            <w:pPr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1. Мероприятие «</w:t>
            </w:r>
            <w:r w:rsidRPr="00C853EA">
              <w:rPr>
                <w:rFonts w:ascii="Times New Roman" w:eastAsia="TimesNewRoman" w:hAnsi="Times New Roman" w:cs="Times New Roman"/>
                <w:lang w:eastAsia="en-US"/>
              </w:rPr>
              <w:t>Предоставление социальных выплат молодым семьям на приобретение (строительство) жилья</w:t>
            </w:r>
            <w:r w:rsidRPr="00C853EA">
              <w:rPr>
                <w:rFonts w:ascii="Times New Roman" w:hAnsi="Times New Roman" w:cs="Times New Roman"/>
              </w:rPr>
              <w:t>»</w:t>
            </w:r>
          </w:p>
        </w:tc>
      </w:tr>
      <w:tr w:rsidR="004D507C" w:rsidRPr="00C853EA" w14:paraId="447F2579" w14:textId="4B226699" w:rsidTr="0071144F">
        <w:trPr>
          <w:trHeight w:val="275"/>
        </w:trPr>
        <w:tc>
          <w:tcPr>
            <w:tcW w:w="0" w:type="auto"/>
          </w:tcPr>
          <w:p w14:paraId="7E4B7D8F" w14:textId="77777777" w:rsidR="004D507C" w:rsidRPr="00C853EA" w:rsidRDefault="004D507C" w:rsidP="004D507C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0" w:type="auto"/>
          </w:tcPr>
          <w:p w14:paraId="311CD44E" w14:textId="77777777" w:rsidR="004D507C" w:rsidRPr="00C853EA" w:rsidRDefault="004D507C" w:rsidP="004D507C">
            <w:pPr>
              <w:jc w:val="both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Размер социальной выплаты из</w:t>
            </w:r>
            <w:r w:rsidRPr="00C853EA">
              <w:rPr>
                <w:rFonts w:ascii="Times New Roman" w:eastAsia="TimesNewRoman" w:hAnsi="Times New Roman" w:cs="Times New Roman"/>
                <w:lang w:eastAsia="en-US"/>
              </w:rPr>
              <w:t xml:space="preserve"> бюджета Наволокского городского поселения</w:t>
            </w:r>
          </w:p>
        </w:tc>
        <w:tc>
          <w:tcPr>
            <w:tcW w:w="0" w:type="auto"/>
          </w:tcPr>
          <w:p w14:paraId="3A0989D4" w14:textId="77777777" w:rsidR="004D507C" w:rsidRPr="00C853EA" w:rsidRDefault="004D507C" w:rsidP="004D507C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0" w:type="auto"/>
          </w:tcPr>
          <w:p w14:paraId="1AF96D86" w14:textId="3871EF3E" w:rsidR="004D507C" w:rsidRPr="00C853EA" w:rsidRDefault="004D507C" w:rsidP="004D507C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9933,26</w:t>
            </w:r>
          </w:p>
        </w:tc>
        <w:tc>
          <w:tcPr>
            <w:tcW w:w="0" w:type="auto"/>
          </w:tcPr>
          <w:p w14:paraId="6DEB698B" w14:textId="127861C6" w:rsidR="004D507C" w:rsidRPr="00C853EA" w:rsidRDefault="004D507C" w:rsidP="004D507C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14:paraId="01C6DC78" w14:textId="5F2B12AD" w:rsidR="004D507C" w:rsidRPr="00C853EA" w:rsidRDefault="004D507C" w:rsidP="004D507C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5CCD7F3A" w14:textId="77777777" w:rsidR="00C22BFF" w:rsidRPr="00C853EA" w:rsidRDefault="00C22BFF" w:rsidP="00C22BFF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5296BFF7" w14:textId="77777777" w:rsidR="003D0E2D" w:rsidRPr="00C853EA" w:rsidRDefault="00D4277A" w:rsidP="00D4277A">
      <w:pPr>
        <w:pStyle w:val="Pro-Gramma"/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EA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F90769" w:rsidRPr="00C853EA">
        <w:rPr>
          <w:rFonts w:ascii="Times New Roman" w:hAnsi="Times New Roman" w:cs="Times New Roman"/>
          <w:b/>
          <w:sz w:val="24"/>
          <w:szCs w:val="24"/>
        </w:rPr>
        <w:t>Ресурсное обеспечение подпрограммы</w:t>
      </w:r>
    </w:p>
    <w:p w14:paraId="7C4F5625" w14:textId="77777777" w:rsidR="003D0E2D" w:rsidRPr="00C853EA" w:rsidRDefault="003D0E2D" w:rsidP="007C6072">
      <w:pPr>
        <w:pStyle w:val="Pro-Gramma"/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53EA">
        <w:rPr>
          <w:rFonts w:ascii="Times New Roman" w:hAnsi="Times New Roman" w:cs="Times New Roman"/>
          <w:sz w:val="24"/>
          <w:szCs w:val="24"/>
        </w:rPr>
        <w:t>руб</w:t>
      </w:r>
      <w:r w:rsidR="00D4277A" w:rsidRPr="00C853EA">
        <w:rPr>
          <w:rFonts w:ascii="Times New Roman" w:hAnsi="Times New Roman" w:cs="Times New Roman"/>
          <w:sz w:val="24"/>
          <w:szCs w:val="24"/>
        </w:rPr>
        <w:t>ли</w:t>
      </w:r>
    </w:p>
    <w:tbl>
      <w:tblPr>
        <w:tblStyle w:val="aff6"/>
        <w:tblW w:w="0" w:type="auto"/>
        <w:tblInd w:w="-679" w:type="dxa"/>
        <w:tblLook w:val="04A0" w:firstRow="1" w:lastRow="0" w:firstColumn="1" w:lastColumn="0" w:noHBand="0" w:noVBand="1"/>
      </w:tblPr>
      <w:tblGrid>
        <w:gridCol w:w="576"/>
        <w:gridCol w:w="9778"/>
        <w:gridCol w:w="1854"/>
        <w:gridCol w:w="1356"/>
        <w:gridCol w:w="696"/>
        <w:gridCol w:w="696"/>
      </w:tblGrid>
      <w:tr w:rsidR="00FD58C4" w:rsidRPr="00C853EA" w14:paraId="07E45B90" w14:textId="1530AF71" w:rsidTr="004875A3">
        <w:trPr>
          <w:trHeight w:val="384"/>
        </w:trPr>
        <w:tc>
          <w:tcPr>
            <w:tcW w:w="0" w:type="auto"/>
          </w:tcPr>
          <w:p w14:paraId="0AA8CD78" w14:textId="77777777" w:rsidR="00FD58C4" w:rsidRPr="00C853EA" w:rsidRDefault="00FD58C4" w:rsidP="00A56D52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C853EA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0" w:type="auto"/>
          </w:tcPr>
          <w:p w14:paraId="08DF2A2C" w14:textId="77777777" w:rsidR="00FD58C4" w:rsidRPr="00C853EA" w:rsidRDefault="00FD58C4" w:rsidP="00A56D52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C853EA">
              <w:rPr>
                <w:rFonts w:ascii="Times New Roman" w:hAnsi="Times New Roman"/>
                <w:b/>
              </w:rPr>
              <w:t>Наименование мероприятия/источник ресурсного обеспечения</w:t>
            </w:r>
          </w:p>
        </w:tc>
        <w:tc>
          <w:tcPr>
            <w:tcW w:w="0" w:type="auto"/>
          </w:tcPr>
          <w:p w14:paraId="74618896" w14:textId="77777777" w:rsidR="00FD58C4" w:rsidRPr="00C853EA" w:rsidRDefault="00FD58C4" w:rsidP="00A56D52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C853EA">
              <w:rPr>
                <w:rFonts w:ascii="Times New Roman" w:hAnsi="Times New Roman"/>
                <w:b/>
              </w:rPr>
              <w:t>Исполнитель</w:t>
            </w:r>
          </w:p>
        </w:tc>
        <w:tc>
          <w:tcPr>
            <w:tcW w:w="0" w:type="auto"/>
          </w:tcPr>
          <w:p w14:paraId="5CC1E1F2" w14:textId="54DA9E7F" w:rsidR="00FD58C4" w:rsidRPr="00C853EA" w:rsidRDefault="00FD58C4" w:rsidP="00D51DCE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C853EA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0" w:type="auto"/>
          </w:tcPr>
          <w:p w14:paraId="1505D9B5" w14:textId="5CC76CA1" w:rsidR="00FD58C4" w:rsidRPr="00C853EA" w:rsidRDefault="00FD58C4" w:rsidP="00D51DCE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C853EA">
              <w:rPr>
                <w:rFonts w:ascii="Times New Roman" w:hAnsi="Times New Roman"/>
                <w:b/>
              </w:rPr>
              <w:t xml:space="preserve">2026 </w:t>
            </w:r>
          </w:p>
        </w:tc>
        <w:tc>
          <w:tcPr>
            <w:tcW w:w="0" w:type="auto"/>
          </w:tcPr>
          <w:p w14:paraId="07C73A67" w14:textId="323187D6" w:rsidR="00FD58C4" w:rsidRPr="00C853EA" w:rsidRDefault="00FD58C4" w:rsidP="00A56D52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C853EA">
              <w:rPr>
                <w:rFonts w:ascii="Times New Roman" w:hAnsi="Times New Roman"/>
                <w:b/>
              </w:rPr>
              <w:t xml:space="preserve">2027 </w:t>
            </w:r>
          </w:p>
        </w:tc>
      </w:tr>
      <w:tr w:rsidR="00FD58C4" w:rsidRPr="00C853EA" w14:paraId="49BF59E5" w14:textId="01182550" w:rsidTr="009508B1">
        <w:trPr>
          <w:trHeight w:val="370"/>
        </w:trPr>
        <w:tc>
          <w:tcPr>
            <w:tcW w:w="0" w:type="auto"/>
            <w:gridSpan w:val="3"/>
          </w:tcPr>
          <w:p w14:paraId="5E9955E3" w14:textId="77777777" w:rsidR="00FD58C4" w:rsidRPr="00C853EA" w:rsidRDefault="00FD58C4" w:rsidP="00A56D52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3B80D69B" w14:textId="7CE12B61" w:rsidR="00FD58C4" w:rsidRPr="00C853EA" w:rsidRDefault="0071144F" w:rsidP="001B1A30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2706102,00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58B5DCC9" w14:textId="178284A6" w:rsidR="00FD58C4" w:rsidRPr="00C853EA" w:rsidRDefault="00FD58C4" w:rsidP="00F203BF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165C21C4" w14:textId="7FE5BFBD" w:rsidR="00FD58C4" w:rsidRPr="00C853EA" w:rsidRDefault="00FD58C4" w:rsidP="00504016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D58C4" w:rsidRPr="00C853EA" w14:paraId="38FC91B8" w14:textId="67881C6A" w:rsidTr="00FA6596">
        <w:trPr>
          <w:trHeight w:val="384"/>
        </w:trPr>
        <w:tc>
          <w:tcPr>
            <w:tcW w:w="0" w:type="auto"/>
            <w:gridSpan w:val="3"/>
          </w:tcPr>
          <w:p w14:paraId="4CE88AE5" w14:textId="77777777" w:rsidR="00FD58C4" w:rsidRPr="00C853EA" w:rsidRDefault="00FD58C4" w:rsidP="00A56D52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ассигнования: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102551D4" w14:textId="77777777" w:rsidR="00FD58C4" w:rsidRPr="00C853EA" w:rsidRDefault="00FD58C4" w:rsidP="001B1A3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02C0F54E" w14:textId="77777777" w:rsidR="00FD58C4" w:rsidRPr="00C853EA" w:rsidRDefault="00FD58C4" w:rsidP="00F203B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6BB70D66" w14:textId="77777777" w:rsidR="00FD58C4" w:rsidRPr="00C853EA" w:rsidRDefault="00FD58C4" w:rsidP="00504016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44F" w:rsidRPr="00C853EA" w14:paraId="3ECEA0AC" w14:textId="77777777" w:rsidTr="00C21CDC">
        <w:trPr>
          <w:trHeight w:val="370"/>
        </w:trPr>
        <w:tc>
          <w:tcPr>
            <w:tcW w:w="0" w:type="auto"/>
            <w:gridSpan w:val="3"/>
          </w:tcPr>
          <w:p w14:paraId="0F334145" w14:textId="556D5C3E" w:rsidR="0071144F" w:rsidRPr="00C853EA" w:rsidRDefault="0071144F" w:rsidP="00FD58C4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F178A" w:rsidRPr="00C853E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3C5BBC00" w14:textId="4DCA10F4" w:rsidR="0071144F" w:rsidRPr="00C853EA" w:rsidRDefault="00EF178A" w:rsidP="00FD58C4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2507436,93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26480DDD" w14:textId="47B86707" w:rsidR="0071144F" w:rsidRPr="00C853EA" w:rsidRDefault="00EF178A" w:rsidP="00FD58C4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3548A42A" w14:textId="1E9897F0" w:rsidR="0071144F" w:rsidRPr="00C853EA" w:rsidRDefault="00EF178A" w:rsidP="00FD58C4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144F" w:rsidRPr="00C853EA" w14:paraId="73A471FB" w14:textId="77777777" w:rsidTr="00C21CDC">
        <w:trPr>
          <w:trHeight w:val="370"/>
        </w:trPr>
        <w:tc>
          <w:tcPr>
            <w:tcW w:w="0" w:type="auto"/>
            <w:gridSpan w:val="3"/>
          </w:tcPr>
          <w:p w14:paraId="696D125C" w14:textId="631B3E6B" w:rsidR="0071144F" w:rsidRPr="00C853EA" w:rsidRDefault="00EF178A" w:rsidP="00FD58C4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18665533" w14:textId="6937F9C9" w:rsidR="0071144F" w:rsidRPr="00C853EA" w:rsidRDefault="00EF178A" w:rsidP="00FD58C4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188731,81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28DF5015" w14:textId="58D13E8E" w:rsidR="0071144F" w:rsidRPr="00C853EA" w:rsidRDefault="00EF178A" w:rsidP="00FD58C4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1A100535" w14:textId="4504A9E0" w:rsidR="0071144F" w:rsidRPr="00C853EA" w:rsidRDefault="00EF178A" w:rsidP="00FD58C4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D58C4" w:rsidRPr="00C853EA" w14:paraId="265E383E" w14:textId="6889E003" w:rsidTr="00C21CDC">
        <w:trPr>
          <w:trHeight w:val="370"/>
        </w:trPr>
        <w:tc>
          <w:tcPr>
            <w:tcW w:w="0" w:type="auto"/>
            <w:gridSpan w:val="3"/>
          </w:tcPr>
          <w:p w14:paraId="4C6F03A7" w14:textId="77777777" w:rsidR="00FD58C4" w:rsidRPr="00C853EA" w:rsidRDefault="00FD58C4" w:rsidP="00FD58C4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- бюджет Наволокского городского поселения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59EC0644" w14:textId="283D4768" w:rsidR="00FD58C4" w:rsidRPr="00C853EA" w:rsidRDefault="00FD58C4" w:rsidP="00FD58C4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9933,26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4EB94E6C" w14:textId="17322043" w:rsidR="00FD58C4" w:rsidRPr="00C853EA" w:rsidRDefault="00FD58C4" w:rsidP="00FD58C4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0C63CAE7" w14:textId="790C6C0C" w:rsidR="00FD58C4" w:rsidRPr="00C853EA" w:rsidRDefault="00FD58C4" w:rsidP="00FD58C4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758C" w:rsidRPr="00C853EA" w14:paraId="204F5CD1" w14:textId="6B6BC466" w:rsidTr="00764649">
        <w:trPr>
          <w:trHeight w:val="384"/>
        </w:trPr>
        <w:tc>
          <w:tcPr>
            <w:tcW w:w="0" w:type="auto"/>
          </w:tcPr>
          <w:p w14:paraId="07A06A15" w14:textId="77777777" w:rsidR="0017758C" w:rsidRPr="00C853EA" w:rsidRDefault="0017758C" w:rsidP="0017758C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30126D04" w14:textId="77777777" w:rsidR="0017758C" w:rsidRPr="00C853EA" w:rsidRDefault="0017758C" w:rsidP="0017758C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</w:t>
            </w:r>
            <w:r w:rsidRPr="00C853EA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Предоставление социальных выплат молодым семьям – претендентам на получение социальных выплат</w:t>
            </w: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14:paraId="4DECED92" w14:textId="77777777" w:rsidR="0017758C" w:rsidRPr="00C853EA" w:rsidRDefault="0017758C" w:rsidP="0017758C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1562DFF2" w14:textId="6037260D" w:rsidR="0017758C" w:rsidRPr="00C853EA" w:rsidRDefault="0017758C" w:rsidP="0017758C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2706102,00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0D35FB98" w14:textId="3EBBAE6B" w:rsidR="0017758C" w:rsidRPr="00C853EA" w:rsidRDefault="0017758C" w:rsidP="0017758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205A7E02" w14:textId="411F15B7" w:rsidR="0017758C" w:rsidRPr="00C853EA" w:rsidRDefault="0017758C" w:rsidP="0017758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758C" w:rsidRPr="00C853EA" w14:paraId="3000DE59" w14:textId="77777777" w:rsidTr="00764649">
        <w:trPr>
          <w:trHeight w:val="384"/>
        </w:trPr>
        <w:tc>
          <w:tcPr>
            <w:tcW w:w="0" w:type="auto"/>
          </w:tcPr>
          <w:p w14:paraId="5BA9875F" w14:textId="77777777" w:rsidR="0017758C" w:rsidRPr="00C853EA" w:rsidRDefault="0017758C" w:rsidP="0017758C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1BB3716" w14:textId="3E5F54D4" w:rsidR="0017758C" w:rsidRPr="00C853EA" w:rsidRDefault="0017758C" w:rsidP="0017758C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0" w:type="auto"/>
          </w:tcPr>
          <w:p w14:paraId="563CFCDD" w14:textId="77777777" w:rsidR="0017758C" w:rsidRPr="00C853EA" w:rsidRDefault="0017758C" w:rsidP="0017758C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7CBD9B20" w14:textId="4523AD70" w:rsidR="0017758C" w:rsidRPr="00C853EA" w:rsidRDefault="0017758C" w:rsidP="0017758C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2507436,93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10F50999" w14:textId="04C1802D" w:rsidR="0017758C" w:rsidRPr="00C853EA" w:rsidRDefault="0017758C" w:rsidP="0017758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237DE682" w14:textId="0E5EF3B3" w:rsidR="0017758C" w:rsidRPr="00C853EA" w:rsidRDefault="0017758C" w:rsidP="0017758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758C" w:rsidRPr="00C853EA" w14:paraId="407AAA53" w14:textId="77777777" w:rsidTr="00764649">
        <w:trPr>
          <w:trHeight w:val="384"/>
        </w:trPr>
        <w:tc>
          <w:tcPr>
            <w:tcW w:w="0" w:type="auto"/>
          </w:tcPr>
          <w:p w14:paraId="58B97EA5" w14:textId="77777777" w:rsidR="0017758C" w:rsidRPr="00C853EA" w:rsidRDefault="0017758C" w:rsidP="0017758C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F3C5CDA" w14:textId="6A460E19" w:rsidR="0017758C" w:rsidRPr="00C853EA" w:rsidRDefault="0017758C" w:rsidP="0017758C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0" w:type="auto"/>
          </w:tcPr>
          <w:p w14:paraId="29C2FA07" w14:textId="77777777" w:rsidR="0017758C" w:rsidRPr="00C853EA" w:rsidRDefault="0017758C" w:rsidP="0017758C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37FEA86C" w14:textId="6BB7DA17" w:rsidR="0017758C" w:rsidRPr="00C853EA" w:rsidRDefault="0017758C" w:rsidP="0017758C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188731,81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3F9014D2" w14:textId="073689D0" w:rsidR="0017758C" w:rsidRPr="00C853EA" w:rsidRDefault="0017758C" w:rsidP="0017758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157B911C" w14:textId="5251A1F1" w:rsidR="0017758C" w:rsidRPr="00C853EA" w:rsidRDefault="0017758C" w:rsidP="0017758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758C" w:rsidRPr="00C853EA" w14:paraId="1C2462B9" w14:textId="77777777" w:rsidTr="00764649">
        <w:trPr>
          <w:trHeight w:val="384"/>
        </w:trPr>
        <w:tc>
          <w:tcPr>
            <w:tcW w:w="0" w:type="auto"/>
          </w:tcPr>
          <w:p w14:paraId="079EA278" w14:textId="77777777" w:rsidR="0017758C" w:rsidRPr="00C853EA" w:rsidRDefault="0017758C" w:rsidP="0017758C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BCB8ADE" w14:textId="1C97C10E" w:rsidR="0017758C" w:rsidRPr="00C853EA" w:rsidRDefault="0017758C" w:rsidP="0017758C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- бюджет Наволокского городского поселения</w:t>
            </w:r>
          </w:p>
        </w:tc>
        <w:tc>
          <w:tcPr>
            <w:tcW w:w="0" w:type="auto"/>
          </w:tcPr>
          <w:p w14:paraId="7A9B461B" w14:textId="77777777" w:rsidR="0017758C" w:rsidRPr="00C853EA" w:rsidRDefault="0017758C" w:rsidP="0017758C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31DD6389" w14:textId="72F0763A" w:rsidR="0017758C" w:rsidRPr="00C853EA" w:rsidRDefault="0017758C" w:rsidP="0017758C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9933,26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15403DA3" w14:textId="0DF4907A" w:rsidR="0017758C" w:rsidRPr="00C853EA" w:rsidRDefault="0017758C" w:rsidP="0017758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5C8958E6" w14:textId="7A57401B" w:rsidR="0017758C" w:rsidRPr="00C853EA" w:rsidRDefault="0017758C" w:rsidP="0017758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758C" w:rsidRPr="00C853EA" w14:paraId="4FA8DD73" w14:textId="4AA0DD6E" w:rsidTr="002A5933">
        <w:trPr>
          <w:trHeight w:val="370"/>
        </w:trPr>
        <w:tc>
          <w:tcPr>
            <w:tcW w:w="0" w:type="auto"/>
          </w:tcPr>
          <w:p w14:paraId="1FA88470" w14:textId="77777777" w:rsidR="0017758C" w:rsidRPr="00C853EA" w:rsidRDefault="0017758C" w:rsidP="0017758C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14:paraId="1EED6D3E" w14:textId="77777777" w:rsidR="0017758C" w:rsidRPr="00C853EA" w:rsidRDefault="0017758C" w:rsidP="0017758C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Мероприятие «</w:t>
            </w:r>
            <w:r w:rsidRPr="00C853EA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Предоставление социальных выплат молодым семьям на приобретение (строительство) жилья</w:t>
            </w: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14:paraId="1584B1FA" w14:textId="77777777" w:rsidR="0017758C" w:rsidRPr="00C853EA" w:rsidRDefault="0017758C" w:rsidP="0017758C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1EAC7E1E" w14:textId="48C18F59" w:rsidR="0017758C" w:rsidRPr="00C853EA" w:rsidRDefault="009E2556" w:rsidP="0017758C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2706102,00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5A6F0483" w14:textId="124E593B" w:rsidR="0017758C" w:rsidRPr="00C853EA" w:rsidRDefault="0017758C" w:rsidP="0017758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185BA279" w14:textId="62C1DE56" w:rsidR="0017758C" w:rsidRPr="00C853EA" w:rsidRDefault="0017758C" w:rsidP="0017758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E2556" w:rsidRPr="00C853EA" w14:paraId="05156798" w14:textId="77777777" w:rsidTr="002A5933">
        <w:trPr>
          <w:trHeight w:val="370"/>
        </w:trPr>
        <w:tc>
          <w:tcPr>
            <w:tcW w:w="0" w:type="auto"/>
          </w:tcPr>
          <w:p w14:paraId="05DD6DE4" w14:textId="77777777" w:rsidR="009E2556" w:rsidRPr="00C853EA" w:rsidRDefault="009E2556" w:rsidP="009E2556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ACD6C97" w14:textId="0AF4DA75" w:rsidR="009E2556" w:rsidRPr="00C853EA" w:rsidRDefault="009E2556" w:rsidP="009E2556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0" w:type="auto"/>
          </w:tcPr>
          <w:p w14:paraId="55CBAF80" w14:textId="77777777" w:rsidR="009E2556" w:rsidRPr="00C853EA" w:rsidRDefault="009E2556" w:rsidP="009E2556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0218A8C1" w14:textId="6E6D6463" w:rsidR="009E2556" w:rsidRPr="00C853EA" w:rsidRDefault="009E2556" w:rsidP="009E2556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2507436,93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070EB322" w14:textId="75B11868" w:rsidR="009E2556" w:rsidRPr="00C853EA" w:rsidRDefault="009E2556" w:rsidP="009E2556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59FAC99D" w14:textId="26024418" w:rsidR="009E2556" w:rsidRPr="00C853EA" w:rsidRDefault="009E2556" w:rsidP="009E2556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E2556" w:rsidRPr="00C853EA" w14:paraId="6C7D657C" w14:textId="77777777" w:rsidTr="002A5933">
        <w:trPr>
          <w:trHeight w:val="370"/>
        </w:trPr>
        <w:tc>
          <w:tcPr>
            <w:tcW w:w="0" w:type="auto"/>
          </w:tcPr>
          <w:p w14:paraId="628D481E" w14:textId="77777777" w:rsidR="009E2556" w:rsidRPr="00C853EA" w:rsidRDefault="009E2556" w:rsidP="009E2556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1149E7B" w14:textId="3FFB1F5D" w:rsidR="009E2556" w:rsidRPr="00C853EA" w:rsidRDefault="009E2556" w:rsidP="009E2556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0" w:type="auto"/>
          </w:tcPr>
          <w:p w14:paraId="6F10D0FD" w14:textId="77777777" w:rsidR="009E2556" w:rsidRPr="00C853EA" w:rsidRDefault="009E2556" w:rsidP="009E2556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732E60DC" w14:textId="1FEF1A0A" w:rsidR="009E2556" w:rsidRPr="00C853EA" w:rsidRDefault="009E2556" w:rsidP="009E2556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188731,81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5546C7F0" w14:textId="32C6B0A6" w:rsidR="009E2556" w:rsidRPr="00C853EA" w:rsidRDefault="009E2556" w:rsidP="009E2556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1771314F" w14:textId="0B73A0EE" w:rsidR="009E2556" w:rsidRPr="00C853EA" w:rsidRDefault="009E2556" w:rsidP="009E2556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E2556" w:rsidRPr="00C853EA" w14:paraId="7A83D934" w14:textId="77777777" w:rsidTr="002A5933">
        <w:trPr>
          <w:trHeight w:val="370"/>
        </w:trPr>
        <w:tc>
          <w:tcPr>
            <w:tcW w:w="0" w:type="auto"/>
          </w:tcPr>
          <w:p w14:paraId="02B77E52" w14:textId="77777777" w:rsidR="009E2556" w:rsidRPr="00C853EA" w:rsidRDefault="009E2556" w:rsidP="009E2556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475C344" w14:textId="6DF18F05" w:rsidR="009E2556" w:rsidRPr="00C853EA" w:rsidRDefault="009E2556" w:rsidP="009E2556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- бюджет Наволокского городского поселения</w:t>
            </w:r>
          </w:p>
        </w:tc>
        <w:tc>
          <w:tcPr>
            <w:tcW w:w="0" w:type="auto"/>
          </w:tcPr>
          <w:p w14:paraId="44D0D961" w14:textId="77777777" w:rsidR="009E2556" w:rsidRPr="00C853EA" w:rsidRDefault="009E2556" w:rsidP="009E2556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1B302845" w14:textId="6708945F" w:rsidR="009E2556" w:rsidRPr="00C853EA" w:rsidRDefault="009E2556" w:rsidP="009E2556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9933,26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2185A43A" w14:textId="4F30ED88" w:rsidR="009E2556" w:rsidRPr="00C853EA" w:rsidRDefault="009E2556" w:rsidP="009E2556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1EFA11A6" w14:textId="23155F43" w:rsidR="009E2556" w:rsidRPr="00C853EA" w:rsidRDefault="009E2556" w:rsidP="009E2556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078C9273" w14:textId="77777777" w:rsidR="00972B34" w:rsidRPr="00C853EA" w:rsidRDefault="00972B34" w:rsidP="00100511">
      <w:pPr>
        <w:spacing w:after="0" w:line="240" w:lineRule="auto"/>
        <w:rPr>
          <w:rFonts w:ascii="Times New Roman" w:hAnsi="Times New Roman" w:cs="Times New Roman"/>
          <w:b/>
        </w:rPr>
      </w:pPr>
    </w:p>
    <w:p w14:paraId="36DB0D2F" w14:textId="77777777" w:rsidR="00972B34" w:rsidRPr="00C853EA" w:rsidRDefault="00972B34" w:rsidP="00100511">
      <w:pPr>
        <w:spacing w:after="0" w:line="240" w:lineRule="auto"/>
        <w:rPr>
          <w:rFonts w:ascii="Times New Roman" w:hAnsi="Times New Roman" w:cs="Times New Roman"/>
          <w:b/>
        </w:rPr>
        <w:sectPr w:rsidR="00972B34" w:rsidRPr="00C853EA" w:rsidSect="00112957">
          <w:type w:val="continuous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0C95A1E3" w14:textId="77777777" w:rsidR="00972B34" w:rsidRPr="00C853EA" w:rsidRDefault="00972B34" w:rsidP="00972B3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53EA">
        <w:rPr>
          <w:rFonts w:ascii="Times New Roman" w:hAnsi="Times New Roman" w:cs="Times New Roman"/>
        </w:rPr>
        <w:lastRenderedPageBreak/>
        <w:t>Приложение 5 к Программе</w:t>
      </w:r>
    </w:p>
    <w:p w14:paraId="637044D3" w14:textId="77777777" w:rsidR="00972B34" w:rsidRPr="00C853EA" w:rsidRDefault="00972B34" w:rsidP="00972B3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53EA">
        <w:rPr>
          <w:rFonts w:ascii="Times New Roman" w:hAnsi="Times New Roman" w:cs="Times New Roman"/>
        </w:rPr>
        <w:t>«Жилищно-коммунальное</w:t>
      </w:r>
    </w:p>
    <w:p w14:paraId="650D37CE" w14:textId="77777777" w:rsidR="00972B34" w:rsidRPr="00C853EA" w:rsidRDefault="00972B34" w:rsidP="00972B3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53EA">
        <w:rPr>
          <w:rFonts w:ascii="Times New Roman" w:hAnsi="Times New Roman" w:cs="Times New Roman"/>
        </w:rPr>
        <w:t xml:space="preserve"> хозяйство Наволокского городского</w:t>
      </w:r>
    </w:p>
    <w:p w14:paraId="4722BBEB" w14:textId="77777777" w:rsidR="00972B34" w:rsidRPr="00C853EA" w:rsidRDefault="00972B34" w:rsidP="00972B3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53EA">
        <w:rPr>
          <w:rFonts w:ascii="Times New Roman" w:hAnsi="Times New Roman" w:cs="Times New Roman"/>
        </w:rPr>
        <w:t>поселения Кинешемского</w:t>
      </w:r>
    </w:p>
    <w:p w14:paraId="1A8FF74C" w14:textId="77777777" w:rsidR="00972B34" w:rsidRPr="00C853EA" w:rsidRDefault="00972B34" w:rsidP="00972B3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53EA">
        <w:rPr>
          <w:rFonts w:ascii="Times New Roman" w:hAnsi="Times New Roman" w:cs="Times New Roman"/>
        </w:rPr>
        <w:t xml:space="preserve"> муниципального района»</w:t>
      </w:r>
    </w:p>
    <w:p w14:paraId="200ED8AE" w14:textId="77777777" w:rsidR="00972B34" w:rsidRPr="00C853EA" w:rsidRDefault="00972B34" w:rsidP="00972B34">
      <w:pPr>
        <w:pStyle w:val="aff7"/>
        <w:rPr>
          <w:b/>
          <w:sz w:val="24"/>
          <w:szCs w:val="24"/>
        </w:rPr>
      </w:pPr>
    </w:p>
    <w:p w14:paraId="749B5C48" w14:textId="77777777" w:rsidR="00972B34" w:rsidRPr="00C853EA" w:rsidRDefault="00972B34" w:rsidP="00972B34">
      <w:pPr>
        <w:pStyle w:val="3"/>
        <w:spacing w:before="0" w:after="0" w:line="240" w:lineRule="auto"/>
        <w:ind w:left="0"/>
        <w:jc w:val="center"/>
        <w:rPr>
          <w:rFonts w:ascii="Times New Roman" w:hAnsi="Times New Roman" w:cs="Times New Roman"/>
          <w:b/>
          <w:color w:val="auto"/>
          <w:szCs w:val="24"/>
        </w:rPr>
      </w:pPr>
      <w:r w:rsidRPr="00C853EA">
        <w:rPr>
          <w:rFonts w:ascii="Times New Roman" w:hAnsi="Times New Roman" w:cs="Times New Roman"/>
          <w:b/>
          <w:color w:val="auto"/>
          <w:szCs w:val="24"/>
        </w:rPr>
        <w:t>Подпрограмма «</w:t>
      </w:r>
      <w:r w:rsidR="00001BA2" w:rsidRPr="00C853EA">
        <w:rPr>
          <w:rFonts w:ascii="Times New Roman" w:hAnsi="Times New Roman" w:cs="Times New Roman"/>
          <w:b/>
          <w:color w:val="auto"/>
          <w:szCs w:val="24"/>
        </w:rPr>
        <w:t>Стимулирование развития жилищного строительства</w:t>
      </w:r>
      <w:r w:rsidRPr="00C853EA">
        <w:rPr>
          <w:rFonts w:ascii="Times New Roman" w:hAnsi="Times New Roman" w:cs="Times New Roman"/>
          <w:b/>
          <w:color w:val="auto"/>
          <w:szCs w:val="24"/>
        </w:rPr>
        <w:t>»</w:t>
      </w:r>
    </w:p>
    <w:p w14:paraId="07302488" w14:textId="77777777" w:rsidR="00972B34" w:rsidRPr="00C853EA" w:rsidRDefault="00972B34" w:rsidP="00972B34">
      <w:pPr>
        <w:spacing w:after="0" w:line="240" w:lineRule="auto"/>
        <w:rPr>
          <w:rFonts w:ascii="Times New Roman" w:hAnsi="Times New Roman" w:cs="Times New Roman"/>
        </w:rPr>
      </w:pPr>
    </w:p>
    <w:p w14:paraId="5CF617F2" w14:textId="77777777" w:rsidR="00972B34" w:rsidRPr="00C853EA" w:rsidRDefault="00972B34" w:rsidP="00E24450">
      <w:pPr>
        <w:pStyle w:val="4"/>
        <w:keepNext w:val="0"/>
        <w:numPr>
          <w:ilvl w:val="0"/>
          <w:numId w:val="7"/>
        </w:numPr>
        <w:spacing w:before="0" w:after="0"/>
        <w:contextualSpacing/>
        <w:jc w:val="center"/>
        <w:rPr>
          <w:b w:val="0"/>
          <w:sz w:val="24"/>
          <w:szCs w:val="24"/>
        </w:rPr>
      </w:pPr>
      <w:r w:rsidRPr="00C853EA">
        <w:rPr>
          <w:sz w:val="24"/>
          <w:szCs w:val="24"/>
        </w:rPr>
        <w:t>Паспорт подпрограммы</w:t>
      </w:r>
    </w:p>
    <w:p w14:paraId="68019500" w14:textId="77777777" w:rsidR="00972B34" w:rsidRPr="00C853EA" w:rsidRDefault="00972B34" w:rsidP="00972B34">
      <w:pPr>
        <w:pStyle w:val="Pro-Gramma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4"/>
        <w:gridCol w:w="6596"/>
      </w:tblGrid>
      <w:tr w:rsidR="00972B34" w:rsidRPr="00C853EA" w14:paraId="73007BCF" w14:textId="77777777" w:rsidTr="00146F27">
        <w:tc>
          <w:tcPr>
            <w:tcW w:w="2584" w:type="dxa"/>
          </w:tcPr>
          <w:p w14:paraId="1FBE0508" w14:textId="77777777" w:rsidR="00972B34" w:rsidRPr="00C853EA" w:rsidRDefault="00972B34" w:rsidP="00146F27">
            <w:pPr>
              <w:pStyle w:val="Pro-Tab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596" w:type="dxa"/>
          </w:tcPr>
          <w:p w14:paraId="57D3CA30" w14:textId="77777777" w:rsidR="00972B34" w:rsidRPr="00C853EA" w:rsidRDefault="00001BA2" w:rsidP="00146F27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Стимулирование развития жилищного строительства</w:t>
            </w:r>
          </w:p>
        </w:tc>
      </w:tr>
      <w:tr w:rsidR="00972B34" w:rsidRPr="00C853EA" w14:paraId="4FE89D66" w14:textId="77777777" w:rsidTr="00146F27">
        <w:tc>
          <w:tcPr>
            <w:tcW w:w="2584" w:type="dxa"/>
          </w:tcPr>
          <w:p w14:paraId="749AB55F" w14:textId="77777777" w:rsidR="00972B34" w:rsidRPr="00C853EA" w:rsidRDefault="00972B34" w:rsidP="00146F27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подпрограммы </w:t>
            </w:r>
          </w:p>
        </w:tc>
        <w:tc>
          <w:tcPr>
            <w:tcW w:w="6596" w:type="dxa"/>
            <w:shd w:val="clear" w:color="auto" w:fill="auto"/>
          </w:tcPr>
          <w:p w14:paraId="6E2D0368" w14:textId="6B8091C9" w:rsidR="00972B34" w:rsidRPr="00C853EA" w:rsidRDefault="00972B34" w:rsidP="008D28E4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45EA3" w:rsidRPr="00C853E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445EA3"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</w:tr>
      <w:tr w:rsidR="00972B34" w:rsidRPr="00C853EA" w14:paraId="50D6BC3D" w14:textId="77777777" w:rsidTr="00146F27">
        <w:tc>
          <w:tcPr>
            <w:tcW w:w="2584" w:type="dxa"/>
          </w:tcPr>
          <w:p w14:paraId="29EB2C32" w14:textId="77777777" w:rsidR="00972B34" w:rsidRPr="00C853EA" w:rsidRDefault="00972B34" w:rsidP="00146F27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596" w:type="dxa"/>
          </w:tcPr>
          <w:p w14:paraId="3E0B4159" w14:textId="77777777" w:rsidR="00972B34" w:rsidRPr="00C853EA" w:rsidRDefault="00972B34" w:rsidP="00146F27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972B34" w:rsidRPr="00C853EA" w14:paraId="7C8ECFA2" w14:textId="77777777" w:rsidTr="00146F27">
        <w:tc>
          <w:tcPr>
            <w:tcW w:w="2584" w:type="dxa"/>
          </w:tcPr>
          <w:p w14:paraId="59003FE2" w14:textId="77777777" w:rsidR="00972B34" w:rsidRPr="00C853EA" w:rsidRDefault="00972B34" w:rsidP="00146F27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Исполнители основных мероприятий (мероприятий) подпрограммы</w:t>
            </w:r>
          </w:p>
        </w:tc>
        <w:tc>
          <w:tcPr>
            <w:tcW w:w="6596" w:type="dxa"/>
          </w:tcPr>
          <w:p w14:paraId="799FA521" w14:textId="77777777" w:rsidR="00972B34" w:rsidRPr="00C853EA" w:rsidRDefault="00972B34" w:rsidP="00146F27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972B34" w:rsidRPr="00C853EA" w14:paraId="739AE249" w14:textId="77777777" w:rsidTr="00146F27">
        <w:tc>
          <w:tcPr>
            <w:tcW w:w="2584" w:type="dxa"/>
          </w:tcPr>
          <w:p w14:paraId="0DC06261" w14:textId="77777777" w:rsidR="00972B34" w:rsidRPr="00C853EA" w:rsidRDefault="00972B34" w:rsidP="00146F27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596" w:type="dxa"/>
          </w:tcPr>
          <w:p w14:paraId="288AE5B4" w14:textId="77777777" w:rsidR="00972B34" w:rsidRPr="00C853EA" w:rsidRDefault="00C24BBD" w:rsidP="00146F27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Подготовка документации для осуществления градостроительной деятельности</w:t>
            </w:r>
          </w:p>
        </w:tc>
      </w:tr>
      <w:tr w:rsidR="00972B34" w:rsidRPr="00C853EA" w14:paraId="58883D0D" w14:textId="77777777" w:rsidTr="00146F27">
        <w:tc>
          <w:tcPr>
            <w:tcW w:w="2584" w:type="dxa"/>
          </w:tcPr>
          <w:p w14:paraId="17E7F7B1" w14:textId="77777777" w:rsidR="00972B34" w:rsidRPr="00C853EA" w:rsidRDefault="00972B34" w:rsidP="00146F27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596" w:type="dxa"/>
          </w:tcPr>
          <w:p w14:paraId="39160DCE" w14:textId="77777777" w:rsidR="00BC5542" w:rsidRPr="00C853EA" w:rsidRDefault="00BC5542" w:rsidP="00BC5542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14:paraId="6A523323" w14:textId="61E40DBA" w:rsidR="008D28E4" w:rsidRPr="00C853EA" w:rsidRDefault="008D28E4" w:rsidP="00BC5542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45EA3" w:rsidRPr="00C853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руб.</w:t>
            </w:r>
            <w:r w:rsidR="00DA32FC" w:rsidRPr="00C853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1CEE31" w14:textId="7488AF56" w:rsidR="00DA32FC" w:rsidRPr="00C853EA" w:rsidRDefault="00DA32FC" w:rsidP="00BC5542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45EA3" w:rsidRPr="00C853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руб.</w:t>
            </w:r>
            <w:r w:rsidR="001E7210" w:rsidRPr="00C853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A3EFB23" w14:textId="41158F44" w:rsidR="001E7210" w:rsidRPr="00C853EA" w:rsidRDefault="001E7210" w:rsidP="00BC5542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45EA3" w:rsidRPr="00C853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руб.</w:t>
            </w:r>
          </w:p>
          <w:p w14:paraId="6E80B0EF" w14:textId="77777777" w:rsidR="00BC5542" w:rsidRPr="00C853EA" w:rsidRDefault="00BC5542" w:rsidP="00BC5542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Областной бюджет:</w:t>
            </w:r>
          </w:p>
          <w:p w14:paraId="1CDBCFB0" w14:textId="15009DB6" w:rsidR="008D28E4" w:rsidRPr="00C853EA" w:rsidRDefault="008D28E4" w:rsidP="005D5459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45EA3" w:rsidRPr="00C853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руб.</w:t>
            </w:r>
            <w:r w:rsidR="00101CE1" w:rsidRPr="00C853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BF7990" w14:textId="7ED1F28E" w:rsidR="00101CE1" w:rsidRPr="00C853EA" w:rsidRDefault="00101CE1" w:rsidP="005D5459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45EA3" w:rsidRPr="00C853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руб.</w:t>
            </w:r>
            <w:r w:rsidR="001E7210" w:rsidRPr="00C853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A7270A4" w14:textId="2E6D5B56" w:rsidR="001E7210" w:rsidRPr="00C853EA" w:rsidRDefault="001E7210" w:rsidP="005D5459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45EA3" w:rsidRPr="00C853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руб.</w:t>
            </w:r>
          </w:p>
          <w:p w14:paraId="37BB5207" w14:textId="77777777" w:rsidR="00972B34" w:rsidRPr="00C853EA" w:rsidRDefault="00972B34" w:rsidP="00146F27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Бюджет Наволокского городского поселения: </w:t>
            </w:r>
          </w:p>
          <w:p w14:paraId="483FF2DE" w14:textId="59BCBC39" w:rsidR="008D28E4" w:rsidRPr="00C853EA" w:rsidRDefault="008D28E4" w:rsidP="005D5459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45EA3" w:rsidRPr="00C853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руб.</w:t>
            </w:r>
            <w:r w:rsidR="00101CE1" w:rsidRPr="00C853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923BA4B" w14:textId="31080205" w:rsidR="00101CE1" w:rsidRPr="00C853EA" w:rsidRDefault="00101CE1" w:rsidP="005D5459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45EA3" w:rsidRPr="00C853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руб.</w:t>
            </w:r>
            <w:r w:rsidR="001E7210" w:rsidRPr="00C853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8F5609D" w14:textId="5A5F47E6" w:rsidR="001E7210" w:rsidRPr="00C853EA" w:rsidRDefault="001E7210" w:rsidP="005D5459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45EA3" w:rsidRPr="00C853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руб.</w:t>
            </w:r>
          </w:p>
        </w:tc>
      </w:tr>
      <w:tr w:rsidR="00972B34" w:rsidRPr="00C853EA" w14:paraId="73A63D7E" w14:textId="77777777" w:rsidTr="00146F27">
        <w:tc>
          <w:tcPr>
            <w:tcW w:w="2584" w:type="dxa"/>
          </w:tcPr>
          <w:p w14:paraId="7D9B09A4" w14:textId="77777777" w:rsidR="00972B34" w:rsidRPr="00C853EA" w:rsidRDefault="00972B34" w:rsidP="00146F27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596" w:type="dxa"/>
          </w:tcPr>
          <w:p w14:paraId="3FCDC453" w14:textId="77777777" w:rsidR="00C864B3" w:rsidRPr="00C853EA" w:rsidRDefault="00C864B3" w:rsidP="00C864B3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1 Включение в государственный кадастр недвижимости сведений о границах территориальных зон Наволокского городского поселения.</w:t>
            </w:r>
          </w:p>
          <w:p w14:paraId="53F185C8" w14:textId="77777777" w:rsidR="00972B34" w:rsidRPr="00C853EA" w:rsidRDefault="00C864B3" w:rsidP="00C864B3">
            <w:pPr>
              <w:pStyle w:val="Pro-Gramma"/>
              <w:spacing w:before="0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2 Постановка на кадастровый учет земельных участков в целях предоставления гражданам для индивидуального жилищного строительства.</w:t>
            </w:r>
          </w:p>
        </w:tc>
      </w:tr>
    </w:tbl>
    <w:p w14:paraId="5893DE84" w14:textId="77777777" w:rsidR="00445EA3" w:rsidRPr="00C853EA" w:rsidRDefault="00445EA3" w:rsidP="00445EA3">
      <w:pPr>
        <w:pStyle w:val="Pro-TabName"/>
        <w:spacing w:before="0" w:after="0"/>
        <w:ind w:left="720"/>
        <w:rPr>
          <w:rFonts w:ascii="Times New Roman" w:hAnsi="Times New Roman" w:cs="Times New Roman"/>
          <w:b/>
          <w:color w:val="auto"/>
        </w:rPr>
      </w:pPr>
    </w:p>
    <w:p w14:paraId="4B9203EF" w14:textId="4E27667E" w:rsidR="00972B34" w:rsidRPr="00C853EA" w:rsidRDefault="00972B34" w:rsidP="00E24450">
      <w:pPr>
        <w:pStyle w:val="Pro-TabName"/>
        <w:numPr>
          <w:ilvl w:val="0"/>
          <w:numId w:val="7"/>
        </w:numPr>
        <w:spacing w:before="0" w:after="0"/>
        <w:jc w:val="center"/>
        <w:rPr>
          <w:rFonts w:ascii="Times New Roman" w:hAnsi="Times New Roman" w:cs="Times New Roman"/>
          <w:b/>
          <w:color w:val="auto"/>
        </w:rPr>
      </w:pPr>
      <w:r w:rsidRPr="00C853EA">
        <w:rPr>
          <w:rFonts w:ascii="Times New Roman" w:hAnsi="Times New Roman" w:cs="Times New Roman"/>
          <w:b/>
          <w:color w:val="auto"/>
        </w:rPr>
        <w:t>Характеристика основных мероприятий подпрограммы</w:t>
      </w:r>
    </w:p>
    <w:p w14:paraId="3BADB6B9" w14:textId="77777777" w:rsidR="004C48E6" w:rsidRPr="00C853EA" w:rsidRDefault="004C48E6" w:rsidP="00972B34">
      <w:pPr>
        <w:widowControl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b/>
          <w:i/>
          <w:lang w:eastAsia="en-US"/>
        </w:rPr>
      </w:pPr>
    </w:p>
    <w:p w14:paraId="1247BB50" w14:textId="77777777" w:rsidR="00972B34" w:rsidRPr="00C853EA" w:rsidRDefault="00972B34" w:rsidP="00972B34">
      <w:pPr>
        <w:widowControl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lang w:eastAsia="en-US"/>
        </w:rPr>
      </w:pPr>
      <w:r w:rsidRPr="00C853EA">
        <w:rPr>
          <w:rFonts w:ascii="Times New Roman" w:eastAsia="TimesNewRoman" w:hAnsi="Times New Roman" w:cs="Times New Roman"/>
          <w:b/>
          <w:i/>
          <w:lang w:eastAsia="en-US"/>
        </w:rPr>
        <w:t>Основное мероприятие</w:t>
      </w:r>
      <w:r w:rsidRPr="00C853EA">
        <w:rPr>
          <w:rFonts w:ascii="Times New Roman" w:eastAsia="TimesNewRoman" w:hAnsi="Times New Roman" w:cs="Times New Roman"/>
          <w:lang w:eastAsia="en-US"/>
        </w:rPr>
        <w:t xml:space="preserve"> «</w:t>
      </w:r>
      <w:r w:rsidR="004C48E6" w:rsidRPr="00C853EA">
        <w:rPr>
          <w:rFonts w:ascii="Times New Roman" w:eastAsia="TimesNewRoman" w:hAnsi="Times New Roman" w:cs="Times New Roman"/>
          <w:lang w:eastAsia="en-US"/>
        </w:rPr>
        <w:t>Развитие жилищного строительства</w:t>
      </w:r>
      <w:r w:rsidRPr="00C853EA">
        <w:rPr>
          <w:rFonts w:ascii="Times New Roman" w:eastAsia="TimesNewRoman" w:hAnsi="Times New Roman" w:cs="Times New Roman"/>
          <w:lang w:eastAsia="en-US"/>
        </w:rPr>
        <w:t>» включает в себя реализацию следующего мероприятия:</w:t>
      </w:r>
    </w:p>
    <w:p w14:paraId="64E9B950" w14:textId="77777777" w:rsidR="00972B34" w:rsidRPr="00C853EA" w:rsidRDefault="004C48E6" w:rsidP="00E24450">
      <w:pPr>
        <w:pStyle w:val="a8"/>
        <w:widowControl/>
        <w:numPr>
          <w:ilvl w:val="0"/>
          <w:numId w:val="8"/>
        </w:numPr>
        <w:ind w:left="0" w:firstLine="567"/>
        <w:jc w:val="both"/>
        <w:rPr>
          <w:rFonts w:ascii="Times New Roman" w:eastAsia="TimesNewRoman" w:hAnsi="Times New Roman" w:cs="Times New Roman"/>
          <w:lang w:eastAsia="en-US"/>
        </w:rPr>
      </w:pPr>
      <w:r w:rsidRPr="00C853EA">
        <w:rPr>
          <w:rFonts w:ascii="Times New Roman" w:eastAsia="TimesNewRoman" w:hAnsi="Times New Roman" w:cs="Times New Roman"/>
          <w:lang w:eastAsia="en-US"/>
        </w:rPr>
        <w:t>Подготовка проектов внесения изменений в документы территориального планирования, правила землепользования и застройки</w:t>
      </w:r>
      <w:r w:rsidR="00972B34" w:rsidRPr="00C853EA">
        <w:rPr>
          <w:rFonts w:ascii="Times New Roman" w:eastAsia="TimesNewRoman" w:hAnsi="Times New Roman" w:cs="Times New Roman"/>
          <w:lang w:eastAsia="en-US"/>
        </w:rPr>
        <w:t>.</w:t>
      </w:r>
    </w:p>
    <w:p w14:paraId="75771650" w14:textId="77777777" w:rsidR="004C48E6" w:rsidRPr="00C853EA" w:rsidRDefault="000426BA" w:rsidP="004C48E6">
      <w:pPr>
        <w:pStyle w:val="Pro-Gramma"/>
        <w:spacing w:before="0" w:after="0" w:line="240" w:lineRule="auto"/>
        <w:ind w:left="660"/>
        <w:rPr>
          <w:rFonts w:ascii="Times New Roman" w:hAnsi="Times New Roman" w:cs="Times New Roman"/>
          <w:sz w:val="24"/>
          <w:szCs w:val="24"/>
        </w:rPr>
      </w:pPr>
      <w:r w:rsidRPr="00C853EA">
        <w:rPr>
          <w:rFonts w:ascii="Times New Roman" w:hAnsi="Times New Roman" w:cs="Times New Roman"/>
          <w:sz w:val="24"/>
          <w:szCs w:val="24"/>
        </w:rPr>
        <w:t>М</w:t>
      </w:r>
      <w:r w:rsidR="004C48E6" w:rsidRPr="00C853EA">
        <w:rPr>
          <w:rFonts w:ascii="Times New Roman" w:hAnsi="Times New Roman" w:cs="Times New Roman"/>
          <w:sz w:val="24"/>
          <w:szCs w:val="24"/>
        </w:rPr>
        <w:t>ероприятие предусматривает:</w:t>
      </w:r>
    </w:p>
    <w:p w14:paraId="749FFC9C" w14:textId="77777777" w:rsidR="004C48E6" w:rsidRPr="00C853EA" w:rsidRDefault="004C48E6" w:rsidP="00146F27">
      <w:pPr>
        <w:pStyle w:val="a8"/>
        <w:widowControl/>
        <w:ind w:left="0" w:firstLine="567"/>
        <w:jc w:val="both"/>
        <w:rPr>
          <w:rFonts w:ascii="Times New Roman" w:eastAsia="TimesNewRoman" w:hAnsi="Times New Roman" w:cs="Times New Roman"/>
          <w:lang w:eastAsia="en-US"/>
        </w:rPr>
      </w:pPr>
      <w:r w:rsidRPr="00C853EA">
        <w:rPr>
          <w:rFonts w:ascii="Times New Roman" w:eastAsia="TimesNewRoman" w:hAnsi="Times New Roman" w:cs="Times New Roman"/>
          <w:lang w:eastAsia="en-US"/>
        </w:rPr>
        <w:t>- подготовка проекта внесения изменений в правила землепользования и застройки Наволокского городского поселения.</w:t>
      </w:r>
    </w:p>
    <w:p w14:paraId="38AAEF1F" w14:textId="77777777" w:rsidR="000426BA" w:rsidRPr="00C853EA" w:rsidRDefault="000426BA" w:rsidP="00146F27">
      <w:pPr>
        <w:pStyle w:val="a8"/>
        <w:widowControl/>
        <w:ind w:left="0" w:firstLine="567"/>
        <w:jc w:val="both"/>
        <w:rPr>
          <w:rFonts w:ascii="Times New Roman" w:eastAsia="TimesNewRoman" w:hAnsi="Times New Roman" w:cs="Times New Roman"/>
          <w:lang w:eastAsia="en-US"/>
        </w:rPr>
      </w:pPr>
      <w:r w:rsidRPr="00C853EA">
        <w:rPr>
          <w:rFonts w:ascii="Times New Roman" w:eastAsia="TimesNewRoman" w:hAnsi="Times New Roman" w:cs="Times New Roman"/>
          <w:b/>
          <w:lang w:eastAsia="en-US"/>
        </w:rPr>
        <w:lastRenderedPageBreak/>
        <w:t xml:space="preserve">2. </w:t>
      </w:r>
      <w:r w:rsidRPr="00C853EA">
        <w:rPr>
          <w:rFonts w:ascii="Times New Roman" w:eastAsia="TimesNewRoman" w:hAnsi="Times New Roman" w:cs="Times New Roman"/>
          <w:lang w:eastAsia="en-US"/>
        </w:rPr>
        <w:t>Подготовка проектов планировки территории.</w:t>
      </w:r>
    </w:p>
    <w:p w14:paraId="03E37B6F" w14:textId="1FFED60F" w:rsidR="002F1675" w:rsidRPr="00C853EA" w:rsidRDefault="002F1675" w:rsidP="00146F27">
      <w:pPr>
        <w:pStyle w:val="a8"/>
        <w:widowControl/>
        <w:ind w:left="0" w:firstLine="567"/>
        <w:jc w:val="both"/>
        <w:rPr>
          <w:rFonts w:ascii="Times New Roman" w:eastAsia="TimesNewRoman" w:hAnsi="Times New Roman" w:cs="Times New Roman"/>
          <w:lang w:eastAsia="en-US"/>
        </w:rPr>
      </w:pPr>
      <w:r w:rsidRPr="00C853EA">
        <w:rPr>
          <w:rFonts w:ascii="Times New Roman" w:eastAsia="TimesNewRoman" w:hAnsi="Times New Roman" w:cs="Times New Roman"/>
          <w:lang w:eastAsia="en-US"/>
        </w:rPr>
        <w:t>Мероприятие предусматривает:</w:t>
      </w:r>
    </w:p>
    <w:p w14:paraId="19C2CA8A" w14:textId="17EE3D2D" w:rsidR="002F1675" w:rsidRPr="00C853EA" w:rsidRDefault="002F1675" w:rsidP="002F1675">
      <w:pPr>
        <w:pStyle w:val="a8"/>
        <w:widowControl/>
        <w:numPr>
          <w:ilvl w:val="0"/>
          <w:numId w:val="17"/>
        </w:numPr>
        <w:jc w:val="both"/>
        <w:rPr>
          <w:rFonts w:ascii="Times New Roman" w:eastAsia="TimesNewRoman" w:hAnsi="Times New Roman" w:cs="Times New Roman"/>
          <w:lang w:eastAsia="en-US"/>
        </w:rPr>
      </w:pPr>
      <w:r w:rsidRPr="00C853EA">
        <w:rPr>
          <w:rFonts w:ascii="Times New Roman" w:eastAsia="TimesNewRoman" w:hAnsi="Times New Roman" w:cs="Times New Roman"/>
          <w:lang w:eastAsia="en-US"/>
        </w:rPr>
        <w:t>подготовка проекта планировки территории в с. Первомайский.</w:t>
      </w:r>
    </w:p>
    <w:p w14:paraId="04DCD989" w14:textId="77777777" w:rsidR="002F1675" w:rsidRPr="00C853EA" w:rsidRDefault="002F1675" w:rsidP="002F1675">
      <w:pPr>
        <w:pStyle w:val="a8"/>
        <w:widowControl/>
        <w:ind w:left="927"/>
        <w:jc w:val="both"/>
        <w:rPr>
          <w:rFonts w:ascii="Times New Roman" w:eastAsia="TimesNewRoman" w:hAnsi="Times New Roman" w:cs="Times New Roman"/>
          <w:lang w:eastAsia="en-US"/>
        </w:rPr>
      </w:pPr>
    </w:p>
    <w:p w14:paraId="086AABF4" w14:textId="77777777" w:rsidR="00972B34" w:rsidRPr="00C853EA" w:rsidRDefault="00972B34" w:rsidP="00972B34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  <w:r w:rsidRPr="00C853EA">
        <w:rPr>
          <w:rFonts w:ascii="Times New Roman" w:hAnsi="Times New Roman" w:cs="Times New Roman"/>
        </w:rPr>
        <w:t>Исполнитель мероприятия – Администрация.</w:t>
      </w:r>
    </w:p>
    <w:p w14:paraId="7F535ED8" w14:textId="632CF106" w:rsidR="00972B34" w:rsidRPr="00C853EA" w:rsidRDefault="00972B34" w:rsidP="00972B34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  <w:r w:rsidRPr="00C853EA">
        <w:rPr>
          <w:rFonts w:ascii="Times New Roman" w:eastAsia="TimesNewRoman" w:hAnsi="Times New Roman" w:cs="Times New Roman"/>
          <w:lang w:eastAsia="en-US"/>
        </w:rPr>
        <w:t>Срок реализации мероприятия – 20</w:t>
      </w:r>
      <w:r w:rsidR="00445EA3" w:rsidRPr="00C853EA">
        <w:rPr>
          <w:rFonts w:ascii="Times New Roman" w:eastAsia="TimesNewRoman" w:hAnsi="Times New Roman" w:cs="Times New Roman"/>
          <w:lang w:eastAsia="en-US"/>
        </w:rPr>
        <w:t>25</w:t>
      </w:r>
      <w:r w:rsidRPr="00C853EA">
        <w:rPr>
          <w:rFonts w:ascii="Times New Roman" w:eastAsia="TimesNewRoman" w:hAnsi="Times New Roman" w:cs="Times New Roman"/>
          <w:lang w:eastAsia="en-US"/>
        </w:rPr>
        <w:t>-202</w:t>
      </w:r>
      <w:r w:rsidR="00445EA3" w:rsidRPr="00C853EA">
        <w:rPr>
          <w:rFonts w:ascii="Times New Roman" w:eastAsia="TimesNewRoman" w:hAnsi="Times New Roman" w:cs="Times New Roman"/>
          <w:lang w:eastAsia="en-US"/>
        </w:rPr>
        <w:t>7</w:t>
      </w:r>
      <w:r w:rsidRPr="00C853EA">
        <w:rPr>
          <w:rFonts w:ascii="Times New Roman" w:eastAsia="TimesNewRoman" w:hAnsi="Times New Roman" w:cs="Times New Roman"/>
          <w:lang w:eastAsia="en-US"/>
        </w:rPr>
        <w:t xml:space="preserve"> годы.</w:t>
      </w:r>
    </w:p>
    <w:p w14:paraId="5A84CAD2" w14:textId="77777777" w:rsidR="00445EA3" w:rsidRPr="00C853EA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643FB3AB" w14:textId="77777777" w:rsidR="00445EA3" w:rsidRPr="00C853EA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7CEC79C1" w14:textId="77777777" w:rsidR="00445EA3" w:rsidRPr="00C853EA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22D4C3C3" w14:textId="77777777" w:rsidR="00445EA3" w:rsidRPr="00C853EA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20DAB880" w14:textId="77777777" w:rsidR="00445EA3" w:rsidRPr="00C853EA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3F7A5516" w14:textId="77777777" w:rsidR="00445EA3" w:rsidRPr="00C853EA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685EA1AA" w14:textId="77777777" w:rsidR="00445EA3" w:rsidRPr="00C853EA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1903B2CE" w14:textId="77777777" w:rsidR="00445EA3" w:rsidRPr="00C853EA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1FF4C333" w14:textId="77777777" w:rsidR="00445EA3" w:rsidRPr="00C853EA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4128EE11" w14:textId="77777777" w:rsidR="00445EA3" w:rsidRPr="00C853EA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2B351C0A" w14:textId="77777777" w:rsidR="00445EA3" w:rsidRPr="00C853EA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1751BFFA" w14:textId="77777777" w:rsidR="00445EA3" w:rsidRPr="00C853EA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1971A644" w14:textId="77777777" w:rsidR="00445EA3" w:rsidRPr="00C853EA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15E8CAA9" w14:textId="77777777" w:rsidR="00445EA3" w:rsidRPr="00C853EA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6374C890" w14:textId="77777777" w:rsidR="00445EA3" w:rsidRPr="00C853EA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1A7819E0" w14:textId="77777777" w:rsidR="00445EA3" w:rsidRPr="00C853EA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750DF842" w14:textId="77777777" w:rsidR="00445EA3" w:rsidRPr="00C853EA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16AE5515" w14:textId="77777777" w:rsidR="00445EA3" w:rsidRPr="00C853EA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3C566531" w14:textId="77777777" w:rsidR="00445EA3" w:rsidRPr="00C853EA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735B686E" w14:textId="77777777" w:rsidR="00445EA3" w:rsidRPr="00C853EA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79878A8E" w14:textId="77777777" w:rsidR="00445EA3" w:rsidRPr="00C853EA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7CAA7C67" w14:textId="77777777" w:rsidR="00445EA3" w:rsidRPr="00C853EA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70ECEDFC" w14:textId="77777777" w:rsidR="00445EA3" w:rsidRPr="00C853EA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6CD0ABFA" w14:textId="77777777" w:rsidR="00445EA3" w:rsidRPr="00C853EA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094E021B" w14:textId="77777777" w:rsidR="00445EA3" w:rsidRPr="00C853EA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5026D85B" w14:textId="77777777" w:rsidR="00445EA3" w:rsidRPr="00C853EA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25EBD034" w14:textId="77777777" w:rsidR="00445EA3" w:rsidRPr="00C853EA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0D9D5F4E" w14:textId="77777777" w:rsidR="00445EA3" w:rsidRPr="00C853EA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5055E34A" w14:textId="77777777" w:rsidR="00445EA3" w:rsidRPr="00C853EA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5952F7F2" w14:textId="77777777" w:rsidR="00445EA3" w:rsidRPr="00C853EA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75DEC6F7" w14:textId="77777777" w:rsidR="00445EA3" w:rsidRPr="00C853EA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277AA8D9" w14:textId="77777777" w:rsidR="00445EA3" w:rsidRPr="00C853EA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198A4193" w14:textId="77777777" w:rsidR="00445EA3" w:rsidRPr="00C853EA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415331F9" w14:textId="77777777" w:rsidR="00445EA3" w:rsidRPr="00C853EA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3395EA13" w14:textId="77777777" w:rsidR="00445EA3" w:rsidRPr="00C853EA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07C879D2" w14:textId="77777777" w:rsidR="00445EA3" w:rsidRPr="00C853EA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6EA141DF" w14:textId="77777777" w:rsidR="00445EA3" w:rsidRPr="00C853EA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44B55706" w14:textId="77777777" w:rsidR="00445EA3" w:rsidRPr="00C853EA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371CF57F" w14:textId="77777777" w:rsidR="00445EA3" w:rsidRPr="00C853EA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172C2BA1" w14:textId="77777777" w:rsidR="00445EA3" w:rsidRPr="00C853EA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60C94997" w14:textId="77777777" w:rsidR="00445EA3" w:rsidRPr="00C853EA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4CCB0DAE" w14:textId="77777777" w:rsidR="00445EA3" w:rsidRPr="00C853EA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2472E8E6" w14:textId="77777777" w:rsidR="00445EA3" w:rsidRPr="00C853EA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51797D97" w14:textId="77777777" w:rsidR="00445EA3" w:rsidRPr="00C853EA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64879C4C" w14:textId="77777777" w:rsidR="00BF1F18" w:rsidRPr="00C853EA" w:rsidRDefault="00BF1F18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  <w:sectPr w:rsidR="00BF1F18" w:rsidRPr="00C853EA" w:rsidSect="00112957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5A2EF1BC" w14:textId="14927404" w:rsidR="00972B34" w:rsidRPr="00C853EA" w:rsidRDefault="00972B34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  <w:r w:rsidRPr="00C853EA">
        <w:rPr>
          <w:rFonts w:ascii="Times New Roman" w:hAnsi="Times New Roman" w:cs="Times New Roman"/>
          <w:b/>
          <w:color w:val="auto"/>
        </w:rPr>
        <w:lastRenderedPageBreak/>
        <w:t>3. Целевые индикаторы (показатели) подпрограммы</w:t>
      </w:r>
    </w:p>
    <w:tbl>
      <w:tblPr>
        <w:tblStyle w:val="aff6"/>
        <w:tblW w:w="0" w:type="auto"/>
        <w:tblLook w:val="04A0" w:firstRow="1" w:lastRow="0" w:firstColumn="1" w:lastColumn="0" w:noHBand="0" w:noVBand="1"/>
      </w:tblPr>
      <w:tblGrid>
        <w:gridCol w:w="458"/>
        <w:gridCol w:w="8224"/>
        <w:gridCol w:w="1024"/>
        <w:gridCol w:w="1618"/>
        <w:gridCol w:w="1618"/>
        <w:gridCol w:w="1618"/>
      </w:tblGrid>
      <w:tr w:rsidR="00C41FB9" w:rsidRPr="00C853EA" w14:paraId="76465327" w14:textId="3DB7F379" w:rsidTr="00BA2851">
        <w:trPr>
          <w:trHeight w:val="251"/>
        </w:trPr>
        <w:tc>
          <w:tcPr>
            <w:tcW w:w="0" w:type="auto"/>
            <w:vMerge w:val="restart"/>
          </w:tcPr>
          <w:p w14:paraId="55FC9F80" w14:textId="77777777" w:rsidR="00C41FB9" w:rsidRPr="00C853EA" w:rsidRDefault="00C41FB9" w:rsidP="00146F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53E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0" w:type="auto"/>
            <w:vMerge w:val="restart"/>
          </w:tcPr>
          <w:p w14:paraId="577FC20C" w14:textId="77777777" w:rsidR="00C41FB9" w:rsidRPr="00C853EA" w:rsidRDefault="00C41FB9" w:rsidP="00146F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53EA">
              <w:rPr>
                <w:rFonts w:ascii="Times New Roman" w:hAnsi="Times New Roman" w:cs="Times New Roman"/>
                <w:b/>
              </w:rPr>
              <w:t>Наименование целевого индикатора (показателя)</w:t>
            </w:r>
          </w:p>
        </w:tc>
        <w:tc>
          <w:tcPr>
            <w:tcW w:w="0" w:type="auto"/>
            <w:vMerge w:val="restart"/>
          </w:tcPr>
          <w:p w14:paraId="5B442A50" w14:textId="77777777" w:rsidR="00C41FB9" w:rsidRPr="00C853EA" w:rsidRDefault="00C41FB9" w:rsidP="00146F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53EA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0" w:type="auto"/>
            <w:gridSpan w:val="3"/>
          </w:tcPr>
          <w:p w14:paraId="55044857" w14:textId="596295DB" w:rsidR="00C41FB9" w:rsidRPr="00C853EA" w:rsidRDefault="00C41FB9" w:rsidP="00146F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53EA">
              <w:rPr>
                <w:rFonts w:ascii="Times New Roman" w:hAnsi="Times New Roman" w:cs="Times New Roman"/>
                <w:b/>
              </w:rPr>
              <w:t>Значения целевых индикаторов (показателей)</w:t>
            </w:r>
          </w:p>
        </w:tc>
      </w:tr>
      <w:tr w:rsidR="00BF1F18" w:rsidRPr="00C853EA" w14:paraId="4B106A4B" w14:textId="20581437" w:rsidTr="00A33D3E">
        <w:trPr>
          <w:trHeight w:val="139"/>
        </w:trPr>
        <w:tc>
          <w:tcPr>
            <w:tcW w:w="0" w:type="auto"/>
            <w:vMerge/>
          </w:tcPr>
          <w:p w14:paraId="02F0FFF9" w14:textId="77777777" w:rsidR="00BF1F18" w:rsidRPr="00C853EA" w:rsidRDefault="00BF1F18" w:rsidP="00146F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14:paraId="7298B039" w14:textId="77777777" w:rsidR="00BF1F18" w:rsidRPr="00C853EA" w:rsidRDefault="00BF1F18" w:rsidP="00146F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14:paraId="66AD6076" w14:textId="77777777" w:rsidR="00BF1F18" w:rsidRPr="00C853EA" w:rsidRDefault="00BF1F18" w:rsidP="00146F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14:paraId="245A730C" w14:textId="76374867" w:rsidR="00BF1F18" w:rsidRPr="00C853EA" w:rsidRDefault="00BF1F18" w:rsidP="00146F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53EA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0" w:type="auto"/>
          </w:tcPr>
          <w:p w14:paraId="3CFC6794" w14:textId="1E913100" w:rsidR="00BF1F18" w:rsidRPr="00C853EA" w:rsidRDefault="00BF1F18" w:rsidP="00146F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53EA">
              <w:rPr>
                <w:rFonts w:ascii="Times New Roman" w:hAnsi="Times New Roman" w:cs="Times New Roman"/>
                <w:b/>
              </w:rPr>
              <w:t xml:space="preserve">2026 </w:t>
            </w:r>
          </w:p>
        </w:tc>
        <w:tc>
          <w:tcPr>
            <w:tcW w:w="0" w:type="auto"/>
          </w:tcPr>
          <w:p w14:paraId="6E0C36F4" w14:textId="37F51BFF" w:rsidR="00BF1F18" w:rsidRPr="00C853EA" w:rsidRDefault="00BF1F18" w:rsidP="00146F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53EA">
              <w:rPr>
                <w:rFonts w:ascii="Times New Roman" w:hAnsi="Times New Roman" w:cs="Times New Roman"/>
                <w:b/>
              </w:rPr>
              <w:t>2027</w:t>
            </w:r>
          </w:p>
        </w:tc>
      </w:tr>
      <w:tr w:rsidR="00C41FB9" w:rsidRPr="00C853EA" w14:paraId="2BB2E368" w14:textId="65A51896" w:rsidTr="00AE2E10">
        <w:trPr>
          <w:trHeight w:val="519"/>
        </w:trPr>
        <w:tc>
          <w:tcPr>
            <w:tcW w:w="0" w:type="auto"/>
            <w:gridSpan w:val="6"/>
          </w:tcPr>
          <w:p w14:paraId="09AD2CB4" w14:textId="67EAD016" w:rsidR="00C41FB9" w:rsidRPr="00C853EA" w:rsidRDefault="00C41FB9" w:rsidP="00146F27">
            <w:pPr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1. Мероприятие «</w:t>
            </w:r>
            <w:r w:rsidRPr="00C853EA">
              <w:rPr>
                <w:rFonts w:ascii="Times New Roman" w:eastAsia="TimesNewRoman" w:hAnsi="Times New Roman" w:cs="Times New Roman"/>
                <w:lang w:eastAsia="en-US"/>
              </w:rPr>
              <w:t>Подготовка проектов внесения изменений в документы территориального планирования, правила землепользования и застройки</w:t>
            </w:r>
            <w:r w:rsidRPr="00C853EA">
              <w:rPr>
                <w:rFonts w:ascii="Times New Roman" w:hAnsi="Times New Roman" w:cs="Times New Roman"/>
              </w:rPr>
              <w:t>»</w:t>
            </w:r>
          </w:p>
        </w:tc>
      </w:tr>
      <w:tr w:rsidR="00BF1F18" w:rsidRPr="00C853EA" w14:paraId="07275957" w14:textId="5398B2AE" w:rsidTr="00BF1F18">
        <w:trPr>
          <w:trHeight w:val="568"/>
        </w:trPr>
        <w:tc>
          <w:tcPr>
            <w:tcW w:w="0" w:type="auto"/>
          </w:tcPr>
          <w:p w14:paraId="08CACC40" w14:textId="77777777" w:rsidR="00BF1F18" w:rsidRPr="00C853EA" w:rsidRDefault="00BF1F18" w:rsidP="00BF1F18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14:paraId="670A60F4" w14:textId="77777777" w:rsidR="00BF1F18" w:rsidRPr="00C853EA" w:rsidRDefault="00BF1F18" w:rsidP="00BF1F18">
            <w:pPr>
              <w:rPr>
                <w:rFonts w:ascii="Times New Roman" w:eastAsia="Calibri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Наличие в правилах землепользования и застройки сведений о территориальных зонах</w:t>
            </w:r>
          </w:p>
        </w:tc>
        <w:tc>
          <w:tcPr>
            <w:tcW w:w="0" w:type="auto"/>
          </w:tcPr>
          <w:p w14:paraId="14366934" w14:textId="77777777" w:rsidR="00BF1F18" w:rsidRPr="00C853EA" w:rsidRDefault="00BF1F18" w:rsidP="00BF1F18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 xml:space="preserve"> ед.</w:t>
            </w:r>
          </w:p>
        </w:tc>
        <w:tc>
          <w:tcPr>
            <w:tcW w:w="0" w:type="auto"/>
          </w:tcPr>
          <w:p w14:paraId="066EAD56" w14:textId="2E406B6C" w:rsidR="00BF1F18" w:rsidRPr="00C853EA" w:rsidRDefault="00BF1F18" w:rsidP="00FF57DC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5EFC6D9E" w14:textId="7865CF7E" w:rsidR="00BF1F18" w:rsidRPr="00C853EA" w:rsidRDefault="00BF1F18" w:rsidP="00FF57DC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40BAD61" w14:textId="53C33CD3" w:rsidR="00BF1F18" w:rsidRPr="00C853EA" w:rsidRDefault="00BF1F18" w:rsidP="00FF57DC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1</w:t>
            </w:r>
          </w:p>
        </w:tc>
      </w:tr>
      <w:tr w:rsidR="00BF1F18" w:rsidRPr="00C853EA" w14:paraId="574555F7" w14:textId="6F0738DA" w:rsidTr="0094465F">
        <w:trPr>
          <w:trHeight w:val="343"/>
        </w:trPr>
        <w:tc>
          <w:tcPr>
            <w:tcW w:w="0" w:type="auto"/>
            <w:gridSpan w:val="6"/>
          </w:tcPr>
          <w:p w14:paraId="031D0281" w14:textId="70D0456E" w:rsidR="00BF1F18" w:rsidRPr="00C853EA" w:rsidRDefault="00BF1F18" w:rsidP="00BF1F18">
            <w:pPr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2. Мероприятие «</w:t>
            </w:r>
            <w:r w:rsidRPr="00C853EA">
              <w:rPr>
                <w:rFonts w:ascii="Times New Roman" w:eastAsia="TimesNewRoman" w:hAnsi="Times New Roman" w:cs="Times New Roman"/>
                <w:lang w:eastAsia="en-US"/>
              </w:rPr>
              <w:t>Подготовка проектов планировки территории»</w:t>
            </w:r>
          </w:p>
        </w:tc>
      </w:tr>
      <w:tr w:rsidR="00BF1F18" w:rsidRPr="00C853EA" w14:paraId="77B60D20" w14:textId="0AF5B35B" w:rsidTr="00BF1F18">
        <w:trPr>
          <w:trHeight w:val="341"/>
        </w:trPr>
        <w:tc>
          <w:tcPr>
            <w:tcW w:w="0" w:type="auto"/>
          </w:tcPr>
          <w:p w14:paraId="19FFCEB6" w14:textId="77777777" w:rsidR="00BF1F18" w:rsidRPr="00C853EA" w:rsidRDefault="00BF1F18" w:rsidP="00BF1F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5A9D0DF" w14:textId="77777777" w:rsidR="00BF1F18" w:rsidRPr="00C853EA" w:rsidRDefault="00BF1F18" w:rsidP="00BF1F18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Количество разработанных проектов планировки территорий</w:t>
            </w:r>
          </w:p>
        </w:tc>
        <w:tc>
          <w:tcPr>
            <w:tcW w:w="0" w:type="auto"/>
          </w:tcPr>
          <w:p w14:paraId="5EBEA9B1" w14:textId="77777777" w:rsidR="00BF1F18" w:rsidRPr="00C853EA" w:rsidRDefault="00BF1F18" w:rsidP="00BF1F18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  <w:vAlign w:val="bottom"/>
          </w:tcPr>
          <w:p w14:paraId="5380CB5C" w14:textId="77777777" w:rsidR="00BF1F18" w:rsidRPr="00C853EA" w:rsidRDefault="00BF1F18" w:rsidP="00BF1F18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bottom"/>
          </w:tcPr>
          <w:p w14:paraId="0F065D05" w14:textId="77777777" w:rsidR="00BF1F18" w:rsidRPr="00C853EA" w:rsidRDefault="00BF1F18" w:rsidP="00BF1F18">
            <w:pPr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EEE6F26" w14:textId="7996FC69" w:rsidR="00BF1F18" w:rsidRPr="00C853EA" w:rsidRDefault="00BF1F18" w:rsidP="00BF1F18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0</w:t>
            </w:r>
          </w:p>
        </w:tc>
      </w:tr>
    </w:tbl>
    <w:p w14:paraId="1E226E80" w14:textId="77777777" w:rsidR="00972B34" w:rsidRPr="00C853EA" w:rsidRDefault="00972B34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29F5F14E" w14:textId="4EF3CF0D" w:rsidR="00972B34" w:rsidRPr="00C853EA" w:rsidRDefault="00972B34" w:rsidP="00972B34">
      <w:pPr>
        <w:pStyle w:val="Pro-Gramma"/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EA">
        <w:rPr>
          <w:rFonts w:ascii="Times New Roman" w:hAnsi="Times New Roman" w:cs="Times New Roman"/>
          <w:b/>
          <w:sz w:val="24"/>
          <w:szCs w:val="24"/>
        </w:rPr>
        <w:t>4. Ресурсное обеспечение подпрограммы</w:t>
      </w:r>
    </w:p>
    <w:p w14:paraId="5B36F7C7" w14:textId="77777777" w:rsidR="00972B34" w:rsidRPr="00C853EA" w:rsidRDefault="00972B34" w:rsidP="00972B34">
      <w:pPr>
        <w:pStyle w:val="Pro-Gramma"/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53EA">
        <w:rPr>
          <w:rFonts w:ascii="Times New Roman" w:hAnsi="Times New Roman" w:cs="Times New Roman"/>
          <w:sz w:val="24"/>
          <w:szCs w:val="24"/>
        </w:rPr>
        <w:t>рубли</w:t>
      </w:r>
    </w:p>
    <w:tbl>
      <w:tblPr>
        <w:tblStyle w:val="aff6"/>
        <w:tblW w:w="0" w:type="auto"/>
        <w:tblLook w:val="04A0" w:firstRow="1" w:lastRow="0" w:firstColumn="1" w:lastColumn="0" w:noHBand="0" w:noVBand="1"/>
      </w:tblPr>
      <w:tblGrid>
        <w:gridCol w:w="576"/>
        <w:gridCol w:w="10042"/>
        <w:gridCol w:w="1854"/>
        <w:gridCol w:w="696"/>
        <w:gridCol w:w="696"/>
        <w:gridCol w:w="696"/>
      </w:tblGrid>
      <w:tr w:rsidR="00BF1F18" w:rsidRPr="00C853EA" w14:paraId="5C817620" w14:textId="229C957D" w:rsidTr="007438B9">
        <w:trPr>
          <w:trHeight w:val="408"/>
        </w:trPr>
        <w:tc>
          <w:tcPr>
            <w:tcW w:w="0" w:type="auto"/>
          </w:tcPr>
          <w:p w14:paraId="66CC8134" w14:textId="77777777" w:rsidR="00BF1F18" w:rsidRPr="00C853EA" w:rsidRDefault="00BF1F18" w:rsidP="00146F27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C853EA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0" w:type="auto"/>
          </w:tcPr>
          <w:p w14:paraId="4E85A804" w14:textId="77777777" w:rsidR="00BF1F18" w:rsidRPr="00C853EA" w:rsidRDefault="00BF1F18" w:rsidP="00146F27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C853EA">
              <w:rPr>
                <w:rFonts w:ascii="Times New Roman" w:hAnsi="Times New Roman"/>
                <w:b/>
              </w:rPr>
              <w:t>Наименование мероприятия/источник ресурсного обеспечения</w:t>
            </w:r>
          </w:p>
        </w:tc>
        <w:tc>
          <w:tcPr>
            <w:tcW w:w="0" w:type="auto"/>
          </w:tcPr>
          <w:p w14:paraId="788B9284" w14:textId="3A8E90CA" w:rsidR="00BF1F18" w:rsidRPr="00C853EA" w:rsidRDefault="00BF1F18" w:rsidP="00146F27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C853EA">
              <w:rPr>
                <w:rFonts w:ascii="Times New Roman" w:hAnsi="Times New Roman"/>
                <w:b/>
              </w:rPr>
              <w:t>Исполнитель</w:t>
            </w:r>
          </w:p>
        </w:tc>
        <w:tc>
          <w:tcPr>
            <w:tcW w:w="0" w:type="auto"/>
          </w:tcPr>
          <w:p w14:paraId="1D80D5D4" w14:textId="10469AB8" w:rsidR="00BF1F18" w:rsidRPr="00C853EA" w:rsidRDefault="00BF1F18" w:rsidP="00146F27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C853EA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0" w:type="auto"/>
          </w:tcPr>
          <w:p w14:paraId="7297F3DD" w14:textId="7CBC0417" w:rsidR="00BF1F18" w:rsidRPr="00C853EA" w:rsidRDefault="00BF1F18" w:rsidP="00146F27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C853EA">
              <w:rPr>
                <w:rFonts w:ascii="Times New Roman" w:hAnsi="Times New Roman"/>
                <w:b/>
              </w:rPr>
              <w:t>2026</w:t>
            </w:r>
          </w:p>
        </w:tc>
        <w:tc>
          <w:tcPr>
            <w:tcW w:w="0" w:type="auto"/>
          </w:tcPr>
          <w:p w14:paraId="6C1F9820" w14:textId="4CCF63F2" w:rsidR="00BF1F18" w:rsidRPr="00C853EA" w:rsidRDefault="00BF1F18" w:rsidP="00146F27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C853EA">
              <w:rPr>
                <w:rFonts w:ascii="Times New Roman" w:hAnsi="Times New Roman"/>
                <w:b/>
              </w:rPr>
              <w:t>2027</w:t>
            </w:r>
          </w:p>
        </w:tc>
      </w:tr>
      <w:tr w:rsidR="00BF1F18" w:rsidRPr="00C853EA" w14:paraId="08A735E8" w14:textId="131BFAEA" w:rsidTr="00B4172D">
        <w:trPr>
          <w:trHeight w:val="393"/>
        </w:trPr>
        <w:tc>
          <w:tcPr>
            <w:tcW w:w="0" w:type="auto"/>
            <w:gridSpan w:val="3"/>
          </w:tcPr>
          <w:p w14:paraId="6D9D8AA8" w14:textId="77777777" w:rsidR="00BF1F18" w:rsidRPr="00C853EA" w:rsidRDefault="00BF1F18" w:rsidP="00146F27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FDD317D" w14:textId="26033E15" w:rsidR="00BF1F18" w:rsidRPr="00C853EA" w:rsidRDefault="00BF1F18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3C055F5" w14:textId="2B21E096" w:rsidR="00BF1F18" w:rsidRPr="00C853EA" w:rsidRDefault="00BF1F18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33759D14" w14:textId="6A30C3EE" w:rsidR="00BF1F18" w:rsidRPr="00C853EA" w:rsidRDefault="00BF1F18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41FB9" w:rsidRPr="00C853EA" w14:paraId="029FD0DD" w14:textId="4217D957" w:rsidTr="00113D77">
        <w:trPr>
          <w:trHeight w:val="408"/>
        </w:trPr>
        <w:tc>
          <w:tcPr>
            <w:tcW w:w="0" w:type="auto"/>
            <w:gridSpan w:val="3"/>
          </w:tcPr>
          <w:p w14:paraId="11CBBB28" w14:textId="77777777" w:rsidR="00C41FB9" w:rsidRPr="00C853EA" w:rsidRDefault="00C41FB9" w:rsidP="00146F27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ассигнования:</w:t>
            </w:r>
          </w:p>
        </w:tc>
        <w:tc>
          <w:tcPr>
            <w:tcW w:w="0" w:type="auto"/>
            <w:gridSpan w:val="3"/>
            <w:shd w:val="clear" w:color="auto" w:fill="auto"/>
            <w:vAlign w:val="bottom"/>
          </w:tcPr>
          <w:p w14:paraId="27F9A69D" w14:textId="77777777" w:rsidR="00C41FB9" w:rsidRPr="00C853EA" w:rsidRDefault="00C41FB9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F18" w:rsidRPr="00C853EA" w14:paraId="139F163A" w14:textId="2F799DDE" w:rsidTr="00D3798E">
        <w:trPr>
          <w:trHeight w:val="393"/>
        </w:trPr>
        <w:tc>
          <w:tcPr>
            <w:tcW w:w="0" w:type="auto"/>
            <w:gridSpan w:val="3"/>
          </w:tcPr>
          <w:p w14:paraId="481C5FF6" w14:textId="77777777" w:rsidR="00BF1F18" w:rsidRPr="00C853EA" w:rsidRDefault="00BF1F18" w:rsidP="00BF1F18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39A4A9F" w14:textId="46AD766B" w:rsidR="00BF1F18" w:rsidRPr="00C853EA" w:rsidRDefault="00BF1F18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12D6F9B" w14:textId="07A4C4AF" w:rsidR="00BF1F18" w:rsidRPr="00C853EA" w:rsidRDefault="00BF1F18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67AA1667" w14:textId="571A30EF" w:rsidR="00BF1F18" w:rsidRPr="00C853EA" w:rsidRDefault="00BF1F18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F1F18" w:rsidRPr="00C853EA" w14:paraId="0D9E3D08" w14:textId="032A5593" w:rsidTr="00BF1F18">
        <w:trPr>
          <w:trHeight w:val="353"/>
        </w:trPr>
        <w:tc>
          <w:tcPr>
            <w:tcW w:w="0" w:type="auto"/>
            <w:gridSpan w:val="3"/>
          </w:tcPr>
          <w:p w14:paraId="59245D26" w14:textId="77777777" w:rsidR="00BF1F18" w:rsidRPr="00C853EA" w:rsidRDefault="00BF1F18" w:rsidP="00BF1F18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- бюджет Наволокского городского поселения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3166FD7" w14:textId="22D425FB" w:rsidR="00BF1F18" w:rsidRPr="00C853EA" w:rsidRDefault="00BF1F18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ECD80AA" w14:textId="3FC1C9E7" w:rsidR="00BF1F18" w:rsidRPr="00C853EA" w:rsidRDefault="00BF1F18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0A2187F3" w14:textId="086B73D8" w:rsidR="00BF1F18" w:rsidRPr="00C853EA" w:rsidRDefault="00BF1F18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F1F18" w:rsidRPr="00C853EA" w14:paraId="75620108" w14:textId="43693AD0" w:rsidTr="00BF1F18">
        <w:trPr>
          <w:trHeight w:val="377"/>
        </w:trPr>
        <w:tc>
          <w:tcPr>
            <w:tcW w:w="0" w:type="auto"/>
            <w:vMerge w:val="restart"/>
          </w:tcPr>
          <w:p w14:paraId="0A9810E2" w14:textId="77777777" w:rsidR="00BF1F18" w:rsidRPr="00C853EA" w:rsidRDefault="00BF1F18" w:rsidP="00BF1F18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06CC71B1" w14:textId="77777777" w:rsidR="00BF1F18" w:rsidRPr="00C853EA" w:rsidRDefault="00BF1F18" w:rsidP="00BF1F18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</w:t>
            </w:r>
            <w:r w:rsidRPr="00C853EA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Развитие жилищного строительства</w:t>
            </w: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</w:tcPr>
          <w:p w14:paraId="6C3240A1" w14:textId="0A5573B9" w:rsidR="00BF1F18" w:rsidRPr="00C853EA" w:rsidRDefault="00BF1F18" w:rsidP="00BF1F18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EE65C91" w14:textId="05D484D0" w:rsidR="00BF1F18" w:rsidRPr="00C853EA" w:rsidRDefault="00BF1F18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67A1F16" w14:textId="44F7E59F" w:rsidR="00BF1F18" w:rsidRPr="00C853EA" w:rsidRDefault="00BF1F18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37021D9D" w14:textId="7530D83B" w:rsidR="00BF1F18" w:rsidRPr="00C853EA" w:rsidRDefault="00BF1F18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F1F18" w:rsidRPr="00C853EA" w14:paraId="218407F5" w14:textId="6736D557" w:rsidTr="00BF1F18">
        <w:trPr>
          <w:trHeight w:val="279"/>
        </w:trPr>
        <w:tc>
          <w:tcPr>
            <w:tcW w:w="0" w:type="auto"/>
            <w:vMerge/>
          </w:tcPr>
          <w:p w14:paraId="4BCE9428" w14:textId="77777777" w:rsidR="00BF1F18" w:rsidRPr="00C853EA" w:rsidRDefault="00BF1F18" w:rsidP="00BF1F18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F16A3DD" w14:textId="77777777" w:rsidR="00BF1F18" w:rsidRPr="00C853EA" w:rsidRDefault="00BF1F18" w:rsidP="00BF1F18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0" w:type="auto"/>
            <w:vMerge/>
          </w:tcPr>
          <w:p w14:paraId="32992D41" w14:textId="77777777" w:rsidR="00BF1F18" w:rsidRPr="00C853EA" w:rsidRDefault="00BF1F18" w:rsidP="00BF1F18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3969D388" w14:textId="6DE4369B" w:rsidR="00BF1F18" w:rsidRPr="00C853EA" w:rsidRDefault="00BF1F18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BE4D5BC" w14:textId="670FDD28" w:rsidR="00BF1F18" w:rsidRPr="00C853EA" w:rsidRDefault="00BF1F18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3DA36B7C" w14:textId="66A42351" w:rsidR="00BF1F18" w:rsidRPr="00C853EA" w:rsidRDefault="00BF1F18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F1F18" w:rsidRPr="00C853EA" w14:paraId="75FA8511" w14:textId="415F37B5" w:rsidTr="00BF1F18">
        <w:trPr>
          <w:trHeight w:val="271"/>
        </w:trPr>
        <w:tc>
          <w:tcPr>
            <w:tcW w:w="0" w:type="auto"/>
            <w:vMerge/>
          </w:tcPr>
          <w:p w14:paraId="6131F69A" w14:textId="77777777" w:rsidR="00BF1F18" w:rsidRPr="00C853EA" w:rsidRDefault="00BF1F18" w:rsidP="00BF1F18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4CE5F6A" w14:textId="77777777" w:rsidR="00BF1F18" w:rsidRPr="00C853EA" w:rsidRDefault="00BF1F18" w:rsidP="00BF1F18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- бюджет Наволокского городского поселения</w:t>
            </w:r>
          </w:p>
        </w:tc>
        <w:tc>
          <w:tcPr>
            <w:tcW w:w="0" w:type="auto"/>
            <w:vMerge/>
          </w:tcPr>
          <w:p w14:paraId="0C2F4DD0" w14:textId="77777777" w:rsidR="00BF1F18" w:rsidRPr="00C853EA" w:rsidRDefault="00BF1F18" w:rsidP="00BF1F18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0DC8D20C" w14:textId="41EBC7D2" w:rsidR="00BF1F18" w:rsidRPr="00C853EA" w:rsidRDefault="00BF1F18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C2ED3A6" w14:textId="0D5DA4A0" w:rsidR="00BF1F18" w:rsidRPr="00C853EA" w:rsidRDefault="00BF1F18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7CE8F56A" w14:textId="5C813FBA" w:rsidR="00BF1F18" w:rsidRPr="00C853EA" w:rsidRDefault="00BF1F18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F1F18" w:rsidRPr="00C853EA" w14:paraId="4E105313" w14:textId="101BDB79" w:rsidTr="00E6116E">
        <w:trPr>
          <w:trHeight w:val="393"/>
        </w:trPr>
        <w:tc>
          <w:tcPr>
            <w:tcW w:w="0" w:type="auto"/>
            <w:vMerge w:val="restart"/>
          </w:tcPr>
          <w:p w14:paraId="26CFC9C0" w14:textId="77777777" w:rsidR="00BF1F18" w:rsidRPr="00C853EA" w:rsidRDefault="00BF1F18" w:rsidP="00BF1F18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14:paraId="0C7B85DF" w14:textId="77777777" w:rsidR="00BF1F18" w:rsidRPr="00C853EA" w:rsidRDefault="00BF1F18" w:rsidP="00BF1F18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Мероприятие «</w:t>
            </w:r>
            <w:r w:rsidRPr="00C853EA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Подготовка проектов внесения изменений в документы территориального планирования, правила землепользования и застройки</w:t>
            </w: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</w:tcPr>
          <w:p w14:paraId="79CB7B8C" w14:textId="0B45279F" w:rsidR="00BF1F18" w:rsidRPr="00C853EA" w:rsidRDefault="00BF1F18" w:rsidP="00BF1F18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E4FAB44" w14:textId="01BACC81" w:rsidR="00BF1F18" w:rsidRPr="00C853EA" w:rsidRDefault="00BF1F18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169F77E" w14:textId="764411D4" w:rsidR="00BF1F18" w:rsidRPr="00C853EA" w:rsidRDefault="00BF1F18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17BF5D18" w14:textId="2C6CEF3A" w:rsidR="00BF1F18" w:rsidRPr="00C853EA" w:rsidRDefault="00BF1F18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F1F18" w:rsidRPr="00C853EA" w14:paraId="5577CE27" w14:textId="236314AC" w:rsidTr="00BF1F18">
        <w:trPr>
          <w:trHeight w:val="323"/>
        </w:trPr>
        <w:tc>
          <w:tcPr>
            <w:tcW w:w="0" w:type="auto"/>
            <w:vMerge/>
          </w:tcPr>
          <w:p w14:paraId="634FEFD8" w14:textId="77777777" w:rsidR="00BF1F18" w:rsidRPr="00C853EA" w:rsidRDefault="00BF1F18" w:rsidP="00BF1F18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CB1198C" w14:textId="77777777" w:rsidR="00BF1F18" w:rsidRPr="00C853EA" w:rsidRDefault="00BF1F18" w:rsidP="00BF1F18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0" w:type="auto"/>
            <w:vMerge/>
          </w:tcPr>
          <w:p w14:paraId="012DCECE" w14:textId="77777777" w:rsidR="00BF1F18" w:rsidRPr="00C853EA" w:rsidRDefault="00BF1F18" w:rsidP="00BF1F18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55635820" w14:textId="6A223C30" w:rsidR="00BF1F18" w:rsidRPr="00C853EA" w:rsidRDefault="00BF1F18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F38B2AB" w14:textId="3E6BFF83" w:rsidR="00BF1F18" w:rsidRPr="00C853EA" w:rsidRDefault="00BF1F18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2B1CD1BE" w14:textId="50362B04" w:rsidR="00BF1F18" w:rsidRPr="00C853EA" w:rsidRDefault="00BF1F18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F1F18" w:rsidRPr="00C853EA" w14:paraId="134F1B3A" w14:textId="0BA735E7" w:rsidTr="00BF1F18">
        <w:trPr>
          <w:trHeight w:val="329"/>
        </w:trPr>
        <w:tc>
          <w:tcPr>
            <w:tcW w:w="0" w:type="auto"/>
            <w:vMerge/>
          </w:tcPr>
          <w:p w14:paraId="702C8143" w14:textId="77777777" w:rsidR="00BF1F18" w:rsidRPr="00C853EA" w:rsidRDefault="00BF1F18" w:rsidP="00BF1F18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667D209" w14:textId="77777777" w:rsidR="00BF1F18" w:rsidRPr="00C853EA" w:rsidRDefault="00BF1F18" w:rsidP="00BF1F18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- бюджет Наволокского городского поселения</w:t>
            </w:r>
          </w:p>
        </w:tc>
        <w:tc>
          <w:tcPr>
            <w:tcW w:w="0" w:type="auto"/>
            <w:vMerge/>
          </w:tcPr>
          <w:p w14:paraId="07F1964A" w14:textId="77777777" w:rsidR="00BF1F18" w:rsidRPr="00C853EA" w:rsidRDefault="00BF1F18" w:rsidP="00BF1F18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5A1F4177" w14:textId="491D1DE8" w:rsidR="00BF1F18" w:rsidRPr="00C853EA" w:rsidRDefault="00BF1F18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C1F4EFD" w14:textId="7D1124DE" w:rsidR="00BF1F18" w:rsidRPr="00C853EA" w:rsidRDefault="00BF1F18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28CB8429" w14:textId="15C065D1" w:rsidR="00BF1F18" w:rsidRPr="00C853EA" w:rsidRDefault="00BF1F18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F1F18" w:rsidRPr="00C853EA" w14:paraId="4B43DE9A" w14:textId="2299D6F0" w:rsidTr="00BF1F18">
        <w:trPr>
          <w:trHeight w:val="277"/>
        </w:trPr>
        <w:tc>
          <w:tcPr>
            <w:tcW w:w="0" w:type="auto"/>
            <w:vMerge w:val="restart"/>
          </w:tcPr>
          <w:p w14:paraId="5CD43365" w14:textId="77777777" w:rsidR="00BF1F18" w:rsidRPr="00C853EA" w:rsidRDefault="00BF1F18" w:rsidP="00BF1F18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</w:tcPr>
          <w:p w14:paraId="53C493CA" w14:textId="77777777" w:rsidR="00BF1F18" w:rsidRPr="00C853EA" w:rsidRDefault="00BF1F18" w:rsidP="00BF1F18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Мероприятие «</w:t>
            </w:r>
            <w:r w:rsidRPr="00C853EA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Подготовка проектов планировки территории»</w:t>
            </w:r>
          </w:p>
        </w:tc>
        <w:tc>
          <w:tcPr>
            <w:tcW w:w="0" w:type="auto"/>
            <w:vMerge w:val="restart"/>
          </w:tcPr>
          <w:p w14:paraId="37668E04" w14:textId="770DC711" w:rsidR="00BF1F18" w:rsidRPr="00C853EA" w:rsidRDefault="00BF1F18" w:rsidP="00BF1F18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462FCED" w14:textId="105B1A26" w:rsidR="00BF1F18" w:rsidRPr="00C853EA" w:rsidRDefault="00BF1F18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48E0942" w14:textId="1206E944" w:rsidR="00BF1F18" w:rsidRPr="00C853EA" w:rsidRDefault="00BF1F18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02D777F4" w14:textId="2E2F97CB" w:rsidR="00BF1F18" w:rsidRPr="00C853EA" w:rsidRDefault="00BF1F18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F1F18" w:rsidRPr="00C853EA" w14:paraId="4B649009" w14:textId="1F21790D" w:rsidTr="00BF1F18">
        <w:trPr>
          <w:trHeight w:val="297"/>
        </w:trPr>
        <w:tc>
          <w:tcPr>
            <w:tcW w:w="0" w:type="auto"/>
            <w:vMerge/>
          </w:tcPr>
          <w:p w14:paraId="05BFA3E6" w14:textId="77777777" w:rsidR="00BF1F18" w:rsidRPr="00C853EA" w:rsidRDefault="00BF1F18" w:rsidP="00BF1F18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3FF5BE3" w14:textId="77777777" w:rsidR="00BF1F18" w:rsidRPr="00C853EA" w:rsidRDefault="00BF1F18" w:rsidP="00BF1F18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0" w:type="auto"/>
            <w:vMerge/>
          </w:tcPr>
          <w:p w14:paraId="1674E930" w14:textId="77777777" w:rsidR="00BF1F18" w:rsidRPr="00C853EA" w:rsidRDefault="00BF1F18" w:rsidP="00BF1F18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1E228220" w14:textId="72DF0229" w:rsidR="00BF1F18" w:rsidRPr="00C853EA" w:rsidRDefault="00BF1F18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CE6B522" w14:textId="7062E0AB" w:rsidR="00BF1F18" w:rsidRPr="00C853EA" w:rsidRDefault="00BF1F18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622D9E0C" w14:textId="1C51F10A" w:rsidR="00BF1F18" w:rsidRPr="00C853EA" w:rsidRDefault="00BF1F18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F1F18" w:rsidRPr="00C853EA" w14:paraId="42E40F9A" w14:textId="0B15174B" w:rsidTr="00BF1F18">
        <w:trPr>
          <w:trHeight w:val="175"/>
        </w:trPr>
        <w:tc>
          <w:tcPr>
            <w:tcW w:w="0" w:type="auto"/>
            <w:vMerge/>
          </w:tcPr>
          <w:p w14:paraId="6BF67399" w14:textId="77777777" w:rsidR="00BF1F18" w:rsidRPr="00C853EA" w:rsidRDefault="00BF1F18" w:rsidP="00BF1F18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8BD959D" w14:textId="77777777" w:rsidR="00BF1F18" w:rsidRPr="00C853EA" w:rsidRDefault="00BF1F18" w:rsidP="00BF1F18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- бюджет Наволокского городского поселения</w:t>
            </w:r>
          </w:p>
        </w:tc>
        <w:tc>
          <w:tcPr>
            <w:tcW w:w="0" w:type="auto"/>
            <w:vMerge/>
          </w:tcPr>
          <w:p w14:paraId="4C218A91" w14:textId="77777777" w:rsidR="00BF1F18" w:rsidRPr="00C853EA" w:rsidRDefault="00BF1F18" w:rsidP="00BF1F18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3DCDB10C" w14:textId="0E98DC49" w:rsidR="00BF1F18" w:rsidRPr="00C853EA" w:rsidRDefault="00BF1F18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70DE112" w14:textId="19479338" w:rsidR="00BF1F18" w:rsidRPr="00C853EA" w:rsidRDefault="00BF1F18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432B3F0F" w14:textId="69E795BF" w:rsidR="00BF1F18" w:rsidRPr="00C853EA" w:rsidRDefault="00BF1F18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423766A1" w14:textId="77777777" w:rsidR="00972B34" w:rsidRPr="00C853EA" w:rsidRDefault="00972B34" w:rsidP="00100511">
      <w:pPr>
        <w:spacing w:after="0" w:line="240" w:lineRule="auto"/>
        <w:rPr>
          <w:rFonts w:ascii="Times New Roman" w:hAnsi="Times New Roman" w:cs="Times New Roman"/>
          <w:b/>
        </w:rPr>
      </w:pPr>
    </w:p>
    <w:p w14:paraId="4183EC72" w14:textId="77777777" w:rsidR="00BF1F18" w:rsidRPr="00C853EA" w:rsidRDefault="00BF1F18" w:rsidP="00100511">
      <w:pPr>
        <w:spacing w:after="0" w:line="240" w:lineRule="auto"/>
        <w:rPr>
          <w:rFonts w:ascii="Times New Roman" w:hAnsi="Times New Roman" w:cs="Times New Roman"/>
          <w:b/>
        </w:rPr>
        <w:sectPr w:rsidR="00BF1F18" w:rsidRPr="00C853EA" w:rsidSect="00BF1F18">
          <w:type w:val="continuous"/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14:paraId="41D752F7" w14:textId="54126C1B" w:rsidR="00602B65" w:rsidRPr="00C853EA" w:rsidRDefault="00602B65" w:rsidP="008C50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53EA">
        <w:rPr>
          <w:rFonts w:ascii="Times New Roman" w:hAnsi="Times New Roman" w:cs="Times New Roman"/>
        </w:rPr>
        <w:lastRenderedPageBreak/>
        <w:t>Приложение 6 к Программе</w:t>
      </w:r>
    </w:p>
    <w:p w14:paraId="7C969B47" w14:textId="77777777" w:rsidR="00602B65" w:rsidRPr="00C853EA" w:rsidRDefault="00602B65" w:rsidP="00602B6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53EA">
        <w:rPr>
          <w:rFonts w:ascii="Times New Roman" w:hAnsi="Times New Roman" w:cs="Times New Roman"/>
        </w:rPr>
        <w:t>«Жилищно-коммунальное</w:t>
      </w:r>
    </w:p>
    <w:p w14:paraId="38CFF2EC" w14:textId="77777777" w:rsidR="00602B65" w:rsidRPr="00C853EA" w:rsidRDefault="00602B65" w:rsidP="00602B6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53EA">
        <w:rPr>
          <w:rFonts w:ascii="Times New Roman" w:hAnsi="Times New Roman" w:cs="Times New Roman"/>
        </w:rPr>
        <w:t xml:space="preserve"> хозяйство Наволокского городского</w:t>
      </w:r>
    </w:p>
    <w:p w14:paraId="1CA71297" w14:textId="77777777" w:rsidR="00602B65" w:rsidRPr="00C853EA" w:rsidRDefault="00602B65" w:rsidP="00602B6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53EA">
        <w:rPr>
          <w:rFonts w:ascii="Times New Roman" w:hAnsi="Times New Roman" w:cs="Times New Roman"/>
        </w:rPr>
        <w:t>поселения Кинешемского</w:t>
      </w:r>
    </w:p>
    <w:p w14:paraId="5080EFF0" w14:textId="77777777" w:rsidR="00602B65" w:rsidRPr="00C853EA" w:rsidRDefault="00602B65" w:rsidP="00602B6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53EA">
        <w:rPr>
          <w:rFonts w:ascii="Times New Roman" w:hAnsi="Times New Roman" w:cs="Times New Roman"/>
        </w:rPr>
        <w:t xml:space="preserve"> муниципального района»</w:t>
      </w:r>
    </w:p>
    <w:p w14:paraId="7D81B628" w14:textId="77777777" w:rsidR="00602B65" w:rsidRPr="00C853EA" w:rsidRDefault="00602B65" w:rsidP="00602B65">
      <w:pPr>
        <w:pStyle w:val="aff7"/>
        <w:rPr>
          <w:b/>
          <w:sz w:val="24"/>
          <w:szCs w:val="24"/>
        </w:rPr>
      </w:pPr>
    </w:p>
    <w:p w14:paraId="743612EA" w14:textId="77777777" w:rsidR="00602B65" w:rsidRPr="00C853EA" w:rsidRDefault="00602B65" w:rsidP="00602B65">
      <w:pPr>
        <w:pStyle w:val="3"/>
        <w:spacing w:before="0" w:after="0" w:line="240" w:lineRule="auto"/>
        <w:ind w:left="0"/>
        <w:jc w:val="center"/>
        <w:rPr>
          <w:rFonts w:ascii="Times New Roman" w:hAnsi="Times New Roman" w:cs="Times New Roman"/>
          <w:b/>
          <w:color w:val="auto"/>
          <w:szCs w:val="24"/>
        </w:rPr>
      </w:pPr>
      <w:r w:rsidRPr="00C853EA">
        <w:rPr>
          <w:rFonts w:ascii="Times New Roman" w:hAnsi="Times New Roman" w:cs="Times New Roman"/>
          <w:b/>
          <w:color w:val="auto"/>
          <w:szCs w:val="24"/>
        </w:rPr>
        <w:t>Подпрограмма «Переселение граждан из аварийного жилищного фонда»</w:t>
      </w:r>
    </w:p>
    <w:p w14:paraId="59809AE9" w14:textId="77777777" w:rsidR="00602B65" w:rsidRPr="00C853EA" w:rsidRDefault="00602B65" w:rsidP="00602B65">
      <w:pPr>
        <w:spacing w:after="0" w:line="240" w:lineRule="auto"/>
        <w:rPr>
          <w:rFonts w:ascii="Times New Roman" w:hAnsi="Times New Roman" w:cs="Times New Roman"/>
        </w:rPr>
      </w:pPr>
    </w:p>
    <w:p w14:paraId="35C3B8E2" w14:textId="77777777" w:rsidR="00602B65" w:rsidRPr="00C853EA" w:rsidRDefault="00602B65" w:rsidP="00602B65">
      <w:pPr>
        <w:pStyle w:val="4"/>
        <w:keepNext w:val="0"/>
        <w:numPr>
          <w:ilvl w:val="0"/>
          <w:numId w:val="12"/>
        </w:numPr>
        <w:spacing w:before="0" w:after="0"/>
        <w:contextualSpacing/>
        <w:jc w:val="center"/>
        <w:rPr>
          <w:b w:val="0"/>
          <w:sz w:val="24"/>
          <w:szCs w:val="24"/>
        </w:rPr>
      </w:pPr>
      <w:r w:rsidRPr="00C853EA">
        <w:rPr>
          <w:sz w:val="24"/>
          <w:szCs w:val="24"/>
        </w:rPr>
        <w:t>Паспорт подпрограммы</w:t>
      </w:r>
    </w:p>
    <w:p w14:paraId="30988095" w14:textId="77777777" w:rsidR="00602B65" w:rsidRPr="00C853EA" w:rsidRDefault="00602B65" w:rsidP="00602B65">
      <w:pPr>
        <w:pStyle w:val="Pro-Gramma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4"/>
        <w:gridCol w:w="6596"/>
      </w:tblGrid>
      <w:tr w:rsidR="00602B65" w:rsidRPr="00C853EA" w14:paraId="452319BD" w14:textId="77777777" w:rsidTr="00E744B8">
        <w:tc>
          <w:tcPr>
            <w:tcW w:w="2584" w:type="dxa"/>
          </w:tcPr>
          <w:p w14:paraId="65899CBC" w14:textId="77777777" w:rsidR="00602B65" w:rsidRPr="00C853EA" w:rsidRDefault="00602B65" w:rsidP="00E744B8">
            <w:pPr>
              <w:pStyle w:val="Pro-Tab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596" w:type="dxa"/>
          </w:tcPr>
          <w:p w14:paraId="6B4EB282" w14:textId="77777777" w:rsidR="00602B65" w:rsidRPr="00C853EA" w:rsidRDefault="00141896" w:rsidP="00E744B8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Переселение граждан из аварийного жилищного фонда</w:t>
            </w:r>
          </w:p>
        </w:tc>
      </w:tr>
      <w:tr w:rsidR="00602B65" w:rsidRPr="00C853EA" w14:paraId="128A7129" w14:textId="77777777" w:rsidTr="00E744B8">
        <w:tc>
          <w:tcPr>
            <w:tcW w:w="2584" w:type="dxa"/>
          </w:tcPr>
          <w:p w14:paraId="6E9F52E1" w14:textId="77777777" w:rsidR="00602B65" w:rsidRPr="00C853EA" w:rsidRDefault="00602B65" w:rsidP="00E744B8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подпрограммы </w:t>
            </w:r>
          </w:p>
        </w:tc>
        <w:tc>
          <w:tcPr>
            <w:tcW w:w="6596" w:type="dxa"/>
            <w:shd w:val="clear" w:color="auto" w:fill="auto"/>
          </w:tcPr>
          <w:p w14:paraId="713B7F2A" w14:textId="3108D072" w:rsidR="00602B65" w:rsidRPr="00C853EA" w:rsidRDefault="00602B65" w:rsidP="00602B65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F57DC" w:rsidRPr="00C853E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FF57DC"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</w:tr>
      <w:tr w:rsidR="00602B65" w:rsidRPr="00C853EA" w14:paraId="51714518" w14:textId="77777777" w:rsidTr="00E744B8">
        <w:tc>
          <w:tcPr>
            <w:tcW w:w="2584" w:type="dxa"/>
          </w:tcPr>
          <w:p w14:paraId="6423F1F5" w14:textId="77777777" w:rsidR="00602B65" w:rsidRPr="00C853EA" w:rsidRDefault="00602B65" w:rsidP="00E744B8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596" w:type="dxa"/>
          </w:tcPr>
          <w:p w14:paraId="52062975" w14:textId="77777777" w:rsidR="00602B65" w:rsidRPr="00C853EA" w:rsidRDefault="00602B65" w:rsidP="00E744B8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602B65" w:rsidRPr="00C853EA" w14:paraId="77B6FA3C" w14:textId="77777777" w:rsidTr="00E744B8">
        <w:tc>
          <w:tcPr>
            <w:tcW w:w="2584" w:type="dxa"/>
          </w:tcPr>
          <w:p w14:paraId="01749086" w14:textId="77777777" w:rsidR="00602B65" w:rsidRPr="00C853EA" w:rsidRDefault="00602B65" w:rsidP="00E744B8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Исполнители основных мероприятий (мероприятий) подпрограммы</w:t>
            </w:r>
          </w:p>
        </w:tc>
        <w:tc>
          <w:tcPr>
            <w:tcW w:w="6596" w:type="dxa"/>
          </w:tcPr>
          <w:p w14:paraId="6FD9203F" w14:textId="77777777" w:rsidR="00602B65" w:rsidRPr="00C853EA" w:rsidRDefault="00602B65" w:rsidP="00E744B8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602B65" w:rsidRPr="00C853EA" w14:paraId="5F97950C" w14:textId="77777777" w:rsidTr="00E744B8">
        <w:tc>
          <w:tcPr>
            <w:tcW w:w="2584" w:type="dxa"/>
          </w:tcPr>
          <w:p w14:paraId="41AAC403" w14:textId="77777777" w:rsidR="00602B65" w:rsidRPr="00C853EA" w:rsidRDefault="00602B65" w:rsidP="00E744B8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596" w:type="dxa"/>
          </w:tcPr>
          <w:p w14:paraId="4F2E7670" w14:textId="77777777" w:rsidR="000F4F87" w:rsidRPr="00C853EA" w:rsidRDefault="000F4F87" w:rsidP="000F4F87">
            <w:pPr>
              <w:tabs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53EA">
              <w:rPr>
                <w:rFonts w:ascii="Times New Roman" w:eastAsia="Times New Roman" w:hAnsi="Times New Roman" w:cs="Times New Roman"/>
              </w:rPr>
              <w:t>Переселение граждан из многоквартирных домов,</w:t>
            </w:r>
          </w:p>
          <w:p w14:paraId="44828E3D" w14:textId="77777777" w:rsidR="00602B65" w:rsidRPr="00C853EA" w:rsidRDefault="000F4F87" w:rsidP="00BA2596">
            <w:pPr>
              <w:tabs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53EA">
              <w:rPr>
                <w:rFonts w:ascii="Times New Roman" w:eastAsia="Times New Roman" w:hAnsi="Times New Roman" w:cs="Times New Roman"/>
              </w:rPr>
              <w:t>признанных до 01.01.2017 в установленном порядке аварийными и подлежащими сносу или реконструкции в связи с физическим износом в процессе их эксплуатации.</w:t>
            </w:r>
          </w:p>
        </w:tc>
      </w:tr>
      <w:tr w:rsidR="00602B65" w:rsidRPr="00C853EA" w14:paraId="6CAD0663" w14:textId="77777777" w:rsidTr="00E744B8">
        <w:tc>
          <w:tcPr>
            <w:tcW w:w="2584" w:type="dxa"/>
          </w:tcPr>
          <w:p w14:paraId="553DD3DC" w14:textId="77777777" w:rsidR="00602B65" w:rsidRPr="00C853EA" w:rsidRDefault="00602B65" w:rsidP="00E744B8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596" w:type="dxa"/>
          </w:tcPr>
          <w:p w14:paraId="3FF58B58" w14:textId="77777777" w:rsidR="00602B65" w:rsidRPr="00C853EA" w:rsidRDefault="00602B65" w:rsidP="00E744B8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14:paraId="6E993693" w14:textId="6F7B89F0" w:rsidR="00101CE1" w:rsidRPr="00C853EA" w:rsidRDefault="00101CE1" w:rsidP="00E744B8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2025 год – 0,00 руб.</w:t>
            </w:r>
            <w:r w:rsidR="00C41FB9" w:rsidRPr="00C853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F776AE8" w14:textId="5C1C2D9B" w:rsidR="00C41FB9" w:rsidRPr="00C853EA" w:rsidRDefault="00C41FB9" w:rsidP="00E744B8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2026 год – 0,00 руб.</w:t>
            </w:r>
            <w:r w:rsidR="00FF57DC" w:rsidRPr="00C853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8553040" w14:textId="216630E4" w:rsidR="00FF57DC" w:rsidRPr="00C853EA" w:rsidRDefault="00FF57DC" w:rsidP="00E744B8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2027 год – 0,00 руб.</w:t>
            </w:r>
          </w:p>
          <w:p w14:paraId="4902FE68" w14:textId="294EAD06" w:rsidR="00602B65" w:rsidRPr="00C853EA" w:rsidRDefault="00E43F80" w:rsidP="00602B65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/>
                <w:bCs/>
                <w:sz w:val="24"/>
                <w:szCs w:val="24"/>
              </w:rPr>
              <w:t>Средства Фонда содействия реформированию жилищно-коммунального хозяйства</w:t>
            </w:r>
            <w:r w:rsidR="00602B65" w:rsidRPr="00C853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6BE23A" w14:textId="293D853B" w:rsidR="00101CE1" w:rsidRPr="00C853EA" w:rsidRDefault="00101CE1" w:rsidP="00602B65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2025 год – 0,00 руб.</w:t>
            </w:r>
            <w:r w:rsidR="00C41FB9" w:rsidRPr="00C853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87199A" w14:textId="6BB04D24" w:rsidR="00C41FB9" w:rsidRPr="00C853EA" w:rsidRDefault="00C41FB9" w:rsidP="00602B65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2026 год – 0,00 руб.</w:t>
            </w:r>
            <w:r w:rsidR="00FF57DC" w:rsidRPr="00C853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4D6043B" w14:textId="15B3D8BC" w:rsidR="00FF57DC" w:rsidRPr="00C853EA" w:rsidRDefault="00FF57DC" w:rsidP="00602B65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2027 год – 0,00 руб.</w:t>
            </w:r>
          </w:p>
          <w:p w14:paraId="7819DCEB" w14:textId="77777777" w:rsidR="00602B65" w:rsidRPr="00C853EA" w:rsidRDefault="00602B65" w:rsidP="00E744B8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Областной бюджет:</w:t>
            </w:r>
          </w:p>
          <w:p w14:paraId="58F8CC12" w14:textId="2F2417CA" w:rsidR="00101CE1" w:rsidRPr="00C853EA" w:rsidRDefault="00101CE1" w:rsidP="00E744B8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2025 год – 0,00 руб.</w:t>
            </w:r>
            <w:r w:rsidR="00C41FB9" w:rsidRPr="00C853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1DD4B8" w14:textId="2F8E6D0E" w:rsidR="00C41FB9" w:rsidRPr="00C853EA" w:rsidRDefault="00C41FB9" w:rsidP="00E744B8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2026 год – 0,00 руб.</w:t>
            </w:r>
            <w:r w:rsidR="00FF57DC" w:rsidRPr="00C853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43C1E48" w14:textId="0C5A90E3" w:rsidR="00FF57DC" w:rsidRPr="00C853EA" w:rsidRDefault="00FF57DC" w:rsidP="00E744B8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2027 год – 0,00 руб.</w:t>
            </w:r>
          </w:p>
          <w:p w14:paraId="1E9D9A16" w14:textId="77777777" w:rsidR="00602B65" w:rsidRPr="00C853EA" w:rsidRDefault="00602B65" w:rsidP="00E744B8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Бюджет Наволокского городского поселения: </w:t>
            </w:r>
          </w:p>
          <w:p w14:paraId="5272697D" w14:textId="77777777" w:rsidR="00101CE1" w:rsidRPr="00C853EA" w:rsidRDefault="00101CE1" w:rsidP="00E744B8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2025 год – 0,00 руб.</w:t>
            </w:r>
            <w:r w:rsidR="00C41FB9" w:rsidRPr="00C853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4F45B43" w14:textId="77777777" w:rsidR="00C41FB9" w:rsidRPr="00C853EA" w:rsidRDefault="00C41FB9" w:rsidP="00E744B8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2026 год – 0,00 руб.</w:t>
            </w:r>
            <w:r w:rsidR="00FF57DC" w:rsidRPr="00C853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98C43C" w14:textId="25F395F7" w:rsidR="00FF57DC" w:rsidRPr="00C853EA" w:rsidRDefault="00FF57DC" w:rsidP="00E744B8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2027 год – 0,00 руб.</w:t>
            </w:r>
          </w:p>
        </w:tc>
      </w:tr>
      <w:tr w:rsidR="00602B65" w:rsidRPr="00C853EA" w14:paraId="7B20DF96" w14:textId="77777777" w:rsidTr="00E744B8">
        <w:tc>
          <w:tcPr>
            <w:tcW w:w="2584" w:type="dxa"/>
          </w:tcPr>
          <w:p w14:paraId="44DB06F1" w14:textId="77777777" w:rsidR="00602B65" w:rsidRPr="00C853EA" w:rsidRDefault="00602B65" w:rsidP="00E744B8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596" w:type="dxa"/>
          </w:tcPr>
          <w:p w14:paraId="21A61283" w14:textId="77777777" w:rsidR="00602B65" w:rsidRPr="00C853EA" w:rsidRDefault="008F229D" w:rsidP="00FF57DC">
            <w:pPr>
              <w:pStyle w:val="Pro-Gramma"/>
              <w:tabs>
                <w:tab w:val="left" w:pos="393"/>
              </w:tabs>
              <w:spacing w:before="0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53EA">
              <w:rPr>
                <w:rFonts w:ascii="Times New Roman" w:eastAsia="Times New Roman" w:hAnsi="Times New Roman" w:cs="Times New Roman"/>
                <w:sz w:val="24"/>
                <w:szCs w:val="24"/>
              </w:rPr>
              <w:t>ереселение 154 человек из 9 многоквартирных домов, признанных до 01.01.2017 в установленном порядке аварийными и подлежащими сносу или реконструкции в связи с физическим износом в процессе их эксплуатации, общей площадью расселяемых жилых помещений</w:t>
            </w:r>
            <w:r w:rsidR="006C7098" w:rsidRPr="00C85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53EA">
              <w:rPr>
                <w:rFonts w:ascii="Times New Roman" w:eastAsia="Times New Roman" w:hAnsi="Times New Roman" w:cs="Times New Roman"/>
                <w:sz w:val="24"/>
                <w:szCs w:val="24"/>
              </w:rPr>
              <w:t>3028,4 кв. м.</w:t>
            </w:r>
          </w:p>
        </w:tc>
      </w:tr>
    </w:tbl>
    <w:p w14:paraId="2AF96AA2" w14:textId="77777777" w:rsidR="00FF57DC" w:rsidRPr="00C853EA" w:rsidRDefault="00FF57DC" w:rsidP="00602B65">
      <w:pPr>
        <w:pStyle w:val="Pro-TabName"/>
        <w:spacing w:before="0" w:after="0"/>
        <w:rPr>
          <w:rFonts w:ascii="Times New Roman" w:hAnsi="Times New Roman" w:cs="Times New Roman"/>
          <w:b/>
          <w:color w:val="auto"/>
        </w:rPr>
      </w:pPr>
    </w:p>
    <w:p w14:paraId="6E55562E" w14:textId="77777777" w:rsidR="00FF57DC" w:rsidRPr="00C853EA" w:rsidRDefault="00FF57DC" w:rsidP="00602B65">
      <w:pPr>
        <w:pStyle w:val="Pro-TabName"/>
        <w:spacing w:before="0" w:after="0"/>
        <w:rPr>
          <w:rFonts w:ascii="Times New Roman" w:hAnsi="Times New Roman" w:cs="Times New Roman"/>
          <w:b/>
          <w:color w:val="auto"/>
        </w:rPr>
      </w:pPr>
    </w:p>
    <w:p w14:paraId="0DEF2389" w14:textId="77777777" w:rsidR="00602B65" w:rsidRPr="00C853EA" w:rsidRDefault="00602B65" w:rsidP="00AF0DB2">
      <w:pPr>
        <w:pStyle w:val="Pro-TabName"/>
        <w:numPr>
          <w:ilvl w:val="0"/>
          <w:numId w:val="12"/>
        </w:numPr>
        <w:spacing w:before="0" w:after="0"/>
        <w:jc w:val="center"/>
        <w:rPr>
          <w:rFonts w:ascii="Times New Roman" w:hAnsi="Times New Roman" w:cs="Times New Roman"/>
          <w:b/>
          <w:color w:val="auto"/>
        </w:rPr>
      </w:pPr>
      <w:r w:rsidRPr="00C853EA">
        <w:rPr>
          <w:rFonts w:ascii="Times New Roman" w:hAnsi="Times New Roman" w:cs="Times New Roman"/>
          <w:b/>
          <w:color w:val="auto"/>
        </w:rPr>
        <w:t>Характеристика основных мероприятий подпрограммы</w:t>
      </w:r>
    </w:p>
    <w:p w14:paraId="2A32F039" w14:textId="77777777" w:rsidR="00602B65" w:rsidRPr="00C853EA" w:rsidRDefault="00602B65" w:rsidP="00602B65">
      <w:pPr>
        <w:widowControl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b/>
          <w:i/>
          <w:lang w:eastAsia="en-US"/>
        </w:rPr>
      </w:pPr>
    </w:p>
    <w:p w14:paraId="7F36900C" w14:textId="77777777" w:rsidR="00602B65" w:rsidRPr="00C853EA" w:rsidRDefault="00602B65" w:rsidP="00602B65">
      <w:pPr>
        <w:widowControl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lang w:eastAsia="en-US"/>
        </w:rPr>
      </w:pPr>
      <w:r w:rsidRPr="00C853EA">
        <w:rPr>
          <w:rFonts w:ascii="Times New Roman" w:eastAsia="TimesNewRoman" w:hAnsi="Times New Roman" w:cs="Times New Roman"/>
          <w:b/>
          <w:i/>
          <w:lang w:eastAsia="en-US"/>
        </w:rPr>
        <w:lastRenderedPageBreak/>
        <w:t>Основное мероприятие</w:t>
      </w:r>
      <w:r w:rsidRPr="00C853EA">
        <w:rPr>
          <w:rFonts w:ascii="Times New Roman" w:eastAsia="TimesNewRoman" w:hAnsi="Times New Roman" w:cs="Times New Roman"/>
          <w:lang w:eastAsia="en-US"/>
        </w:rPr>
        <w:t xml:space="preserve"> «</w:t>
      </w:r>
      <w:r w:rsidR="00141896" w:rsidRPr="00C853EA">
        <w:rPr>
          <w:rFonts w:ascii="Times New Roman" w:eastAsia="TimesNewRoman" w:hAnsi="Times New Roman" w:cs="Times New Roman"/>
          <w:lang w:eastAsia="en-US"/>
        </w:rPr>
        <w:t>Региональный проект «Обеспечение устойчивого сокращения непригодного для проживания жилищного фонда»</w:t>
      </w:r>
      <w:r w:rsidRPr="00C853EA">
        <w:rPr>
          <w:rFonts w:ascii="Times New Roman" w:eastAsia="TimesNewRoman" w:hAnsi="Times New Roman" w:cs="Times New Roman"/>
          <w:lang w:eastAsia="en-US"/>
        </w:rPr>
        <w:t xml:space="preserve"> включает в себя реализацию следующего мероприятия:</w:t>
      </w:r>
    </w:p>
    <w:p w14:paraId="6B41184A" w14:textId="77777777" w:rsidR="000F4F87" w:rsidRPr="00C853EA" w:rsidRDefault="000F4F87" w:rsidP="00300D9E">
      <w:pPr>
        <w:pStyle w:val="a8"/>
        <w:numPr>
          <w:ilvl w:val="0"/>
          <w:numId w:val="15"/>
        </w:numPr>
        <w:tabs>
          <w:tab w:val="left" w:pos="5640"/>
        </w:tabs>
        <w:jc w:val="both"/>
        <w:rPr>
          <w:rFonts w:ascii="Times New Roman" w:eastAsia="Times New Roman" w:hAnsi="Times New Roman" w:cs="Times New Roman"/>
        </w:rPr>
      </w:pPr>
      <w:r w:rsidRPr="00C853EA">
        <w:rPr>
          <w:rFonts w:ascii="Times New Roman" w:eastAsia="Times New Roman" w:hAnsi="Times New Roman" w:cs="Times New Roman"/>
        </w:rPr>
        <w:t>Переселение граждан из многоквартирных домов,</w:t>
      </w:r>
      <w:r w:rsidR="006C7098" w:rsidRPr="00C853EA">
        <w:rPr>
          <w:rFonts w:ascii="Times New Roman" w:eastAsia="Times New Roman" w:hAnsi="Times New Roman" w:cs="Times New Roman"/>
        </w:rPr>
        <w:t xml:space="preserve"> </w:t>
      </w:r>
      <w:r w:rsidRPr="00C853EA">
        <w:rPr>
          <w:rFonts w:ascii="Times New Roman" w:eastAsia="Times New Roman" w:hAnsi="Times New Roman" w:cs="Times New Roman"/>
        </w:rPr>
        <w:t>признанных до 01.01.2017 в установленном порядке аварийными и подлежащими сносу или реконструкции в связи с физическим износом в процессе их эксплуатации.</w:t>
      </w:r>
    </w:p>
    <w:p w14:paraId="3B4DB982" w14:textId="77777777" w:rsidR="000F4F87" w:rsidRPr="00C853EA" w:rsidRDefault="000F4F87" w:rsidP="000F4F87">
      <w:pPr>
        <w:pStyle w:val="a8"/>
        <w:widowControl/>
        <w:jc w:val="both"/>
        <w:rPr>
          <w:rFonts w:ascii="Times New Roman" w:eastAsia="Times New Roman" w:hAnsi="Times New Roman" w:cs="Times New Roman"/>
        </w:rPr>
      </w:pPr>
    </w:p>
    <w:p w14:paraId="2FD275FC" w14:textId="77777777" w:rsidR="00602B65" w:rsidRPr="00C853EA" w:rsidRDefault="00602B65" w:rsidP="000F4F87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  <w:r w:rsidRPr="00C853EA">
        <w:rPr>
          <w:rFonts w:ascii="Times New Roman" w:hAnsi="Times New Roman" w:cs="Times New Roman"/>
        </w:rPr>
        <w:t>Исполнитель мероприятия – Администрация.</w:t>
      </w:r>
    </w:p>
    <w:p w14:paraId="38052282" w14:textId="524CC325" w:rsidR="00602B65" w:rsidRPr="00C853EA" w:rsidRDefault="00602B65" w:rsidP="00602B65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  <w:r w:rsidRPr="00C853EA">
        <w:rPr>
          <w:rFonts w:ascii="Times New Roman" w:eastAsia="TimesNewRoman" w:hAnsi="Times New Roman" w:cs="Times New Roman"/>
          <w:lang w:eastAsia="en-US"/>
        </w:rPr>
        <w:t>Срок реализации мероприятия – 20</w:t>
      </w:r>
      <w:r w:rsidR="00FF57DC" w:rsidRPr="00C853EA">
        <w:rPr>
          <w:rFonts w:ascii="Times New Roman" w:eastAsia="TimesNewRoman" w:hAnsi="Times New Roman" w:cs="Times New Roman"/>
          <w:lang w:eastAsia="en-US"/>
        </w:rPr>
        <w:t>25</w:t>
      </w:r>
      <w:r w:rsidRPr="00C853EA">
        <w:rPr>
          <w:rFonts w:ascii="Times New Roman" w:eastAsia="TimesNewRoman" w:hAnsi="Times New Roman" w:cs="Times New Roman"/>
          <w:lang w:eastAsia="en-US"/>
        </w:rPr>
        <w:t>-202</w:t>
      </w:r>
      <w:r w:rsidR="00FF57DC" w:rsidRPr="00C853EA">
        <w:rPr>
          <w:rFonts w:ascii="Times New Roman" w:eastAsia="TimesNewRoman" w:hAnsi="Times New Roman" w:cs="Times New Roman"/>
          <w:lang w:eastAsia="en-US"/>
        </w:rPr>
        <w:t>7</w:t>
      </w:r>
      <w:r w:rsidRPr="00C853EA">
        <w:rPr>
          <w:rFonts w:ascii="Times New Roman" w:eastAsia="TimesNewRoman" w:hAnsi="Times New Roman" w:cs="Times New Roman"/>
          <w:lang w:eastAsia="en-US"/>
        </w:rPr>
        <w:t xml:space="preserve"> годы.</w:t>
      </w:r>
    </w:p>
    <w:p w14:paraId="1DD56B60" w14:textId="77777777" w:rsidR="00FF57DC" w:rsidRPr="00C853EA" w:rsidRDefault="00FF57DC" w:rsidP="00602B65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</w:p>
    <w:p w14:paraId="4BFEA145" w14:textId="77777777" w:rsidR="00FF57DC" w:rsidRPr="00C853EA" w:rsidRDefault="00FF57DC" w:rsidP="00602B65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</w:p>
    <w:p w14:paraId="2C207C76" w14:textId="77777777" w:rsidR="00FF57DC" w:rsidRPr="00C853EA" w:rsidRDefault="00FF57DC" w:rsidP="00602B65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</w:p>
    <w:p w14:paraId="2057C522" w14:textId="77777777" w:rsidR="00FF57DC" w:rsidRPr="00C853EA" w:rsidRDefault="00FF57DC" w:rsidP="00602B65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</w:p>
    <w:p w14:paraId="42B27095" w14:textId="77777777" w:rsidR="00FF57DC" w:rsidRPr="00C853EA" w:rsidRDefault="00FF57DC" w:rsidP="00602B65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</w:p>
    <w:p w14:paraId="5A268820" w14:textId="77777777" w:rsidR="00FF57DC" w:rsidRPr="00C853EA" w:rsidRDefault="00FF57DC" w:rsidP="00602B65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</w:p>
    <w:p w14:paraId="462C2C2C" w14:textId="77777777" w:rsidR="00FF57DC" w:rsidRPr="00C853EA" w:rsidRDefault="00FF57DC" w:rsidP="00602B65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</w:p>
    <w:p w14:paraId="5D49C808" w14:textId="77777777" w:rsidR="00FF57DC" w:rsidRPr="00C853EA" w:rsidRDefault="00FF57DC" w:rsidP="00602B65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</w:p>
    <w:p w14:paraId="74235ABF" w14:textId="77777777" w:rsidR="00FF57DC" w:rsidRPr="00C853EA" w:rsidRDefault="00FF57DC" w:rsidP="00602B65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</w:p>
    <w:p w14:paraId="1471F23A" w14:textId="77777777" w:rsidR="00FF57DC" w:rsidRPr="00C853EA" w:rsidRDefault="00FF57DC" w:rsidP="00602B65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</w:p>
    <w:p w14:paraId="5D8C183D" w14:textId="77777777" w:rsidR="00FF57DC" w:rsidRPr="00C853EA" w:rsidRDefault="00FF57DC" w:rsidP="00602B65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</w:p>
    <w:p w14:paraId="036B7684" w14:textId="77777777" w:rsidR="00FF57DC" w:rsidRPr="00C853EA" w:rsidRDefault="00FF57DC" w:rsidP="00602B65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</w:p>
    <w:p w14:paraId="54D54339" w14:textId="77777777" w:rsidR="00FF57DC" w:rsidRPr="00C853EA" w:rsidRDefault="00FF57DC" w:rsidP="00602B65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</w:p>
    <w:p w14:paraId="29FDF7A7" w14:textId="77777777" w:rsidR="00FF57DC" w:rsidRPr="00C853EA" w:rsidRDefault="00FF57DC" w:rsidP="00602B65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</w:p>
    <w:p w14:paraId="568BAB6B" w14:textId="77777777" w:rsidR="00FF57DC" w:rsidRPr="00C853EA" w:rsidRDefault="00FF57DC" w:rsidP="00602B65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</w:p>
    <w:p w14:paraId="63683CCE" w14:textId="77777777" w:rsidR="00FF57DC" w:rsidRPr="00C853EA" w:rsidRDefault="00FF57DC" w:rsidP="00602B65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</w:p>
    <w:p w14:paraId="40360795" w14:textId="77777777" w:rsidR="00FF57DC" w:rsidRPr="00C853EA" w:rsidRDefault="00FF57DC" w:rsidP="00602B65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</w:p>
    <w:p w14:paraId="381AFE4C" w14:textId="77777777" w:rsidR="00FF57DC" w:rsidRPr="00C853EA" w:rsidRDefault="00FF57DC" w:rsidP="00602B65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</w:p>
    <w:p w14:paraId="09979A1B" w14:textId="77777777" w:rsidR="00FF57DC" w:rsidRPr="00C853EA" w:rsidRDefault="00FF57DC" w:rsidP="00602B65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</w:p>
    <w:p w14:paraId="498B74CF" w14:textId="77777777" w:rsidR="00FF57DC" w:rsidRPr="00C853EA" w:rsidRDefault="00FF57DC" w:rsidP="00602B65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</w:p>
    <w:p w14:paraId="3CA7A364" w14:textId="77777777" w:rsidR="00FF57DC" w:rsidRPr="00C853EA" w:rsidRDefault="00FF57DC" w:rsidP="00602B65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</w:p>
    <w:p w14:paraId="15600281" w14:textId="77777777" w:rsidR="00FF57DC" w:rsidRPr="00C853EA" w:rsidRDefault="00FF57DC" w:rsidP="00602B65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</w:p>
    <w:p w14:paraId="5F9D0BB5" w14:textId="77777777" w:rsidR="00FF57DC" w:rsidRPr="00C853EA" w:rsidRDefault="00FF57DC" w:rsidP="00602B65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</w:p>
    <w:p w14:paraId="20452E4E" w14:textId="77777777" w:rsidR="00FF57DC" w:rsidRPr="00C853EA" w:rsidRDefault="00FF57DC" w:rsidP="00602B65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</w:p>
    <w:p w14:paraId="51D51AA0" w14:textId="77777777" w:rsidR="00FF57DC" w:rsidRPr="00C853EA" w:rsidRDefault="00FF57DC" w:rsidP="00602B65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</w:p>
    <w:p w14:paraId="683CF3DA" w14:textId="77777777" w:rsidR="00FF57DC" w:rsidRPr="00C853EA" w:rsidRDefault="00FF57DC" w:rsidP="00602B65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</w:p>
    <w:p w14:paraId="6188BC14" w14:textId="77777777" w:rsidR="00FF57DC" w:rsidRPr="00C853EA" w:rsidRDefault="00FF57DC" w:rsidP="00602B65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</w:p>
    <w:p w14:paraId="14FC90D0" w14:textId="77777777" w:rsidR="00FF57DC" w:rsidRPr="00C853EA" w:rsidRDefault="00FF57DC" w:rsidP="00602B65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</w:p>
    <w:p w14:paraId="5D42697A" w14:textId="77777777" w:rsidR="00FF57DC" w:rsidRPr="00C853EA" w:rsidRDefault="00FF57DC" w:rsidP="00602B65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</w:p>
    <w:p w14:paraId="2DBB6EB0" w14:textId="77777777" w:rsidR="00FF57DC" w:rsidRPr="00C853EA" w:rsidRDefault="00FF57DC" w:rsidP="00602B65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</w:p>
    <w:p w14:paraId="21406502" w14:textId="77777777" w:rsidR="00FF57DC" w:rsidRPr="00C853EA" w:rsidRDefault="00FF57DC" w:rsidP="00602B65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</w:p>
    <w:p w14:paraId="5F411A4D" w14:textId="77777777" w:rsidR="00FF57DC" w:rsidRPr="00C853EA" w:rsidRDefault="00FF57DC" w:rsidP="00602B65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</w:p>
    <w:p w14:paraId="53D5498B" w14:textId="77777777" w:rsidR="00FF57DC" w:rsidRPr="00C853EA" w:rsidRDefault="00FF57DC" w:rsidP="00602B65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</w:p>
    <w:p w14:paraId="3560091B" w14:textId="77777777" w:rsidR="00FF57DC" w:rsidRPr="00C853EA" w:rsidRDefault="00FF57DC" w:rsidP="00602B65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</w:p>
    <w:p w14:paraId="78027798" w14:textId="77777777" w:rsidR="00FF57DC" w:rsidRPr="00C853EA" w:rsidRDefault="00FF57DC" w:rsidP="00602B65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</w:p>
    <w:p w14:paraId="3809A686" w14:textId="77777777" w:rsidR="00602B65" w:rsidRPr="00C853EA" w:rsidRDefault="00602B65" w:rsidP="00602B65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11B30246" w14:textId="77777777" w:rsidR="00FF57DC" w:rsidRPr="00C853EA" w:rsidRDefault="00FF57DC" w:rsidP="00602B65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  <w:sectPr w:rsidR="00FF57DC" w:rsidRPr="00C853EA" w:rsidSect="00BF1F18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65463F97" w14:textId="77777777" w:rsidR="00602B65" w:rsidRPr="00C853EA" w:rsidRDefault="00602B65" w:rsidP="00602B65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  <w:r w:rsidRPr="00C853EA">
        <w:rPr>
          <w:rFonts w:ascii="Times New Roman" w:hAnsi="Times New Roman" w:cs="Times New Roman"/>
          <w:b/>
          <w:color w:val="auto"/>
        </w:rPr>
        <w:lastRenderedPageBreak/>
        <w:t>3. Целевые индикаторы (показатели) подпрограммы</w:t>
      </w:r>
    </w:p>
    <w:tbl>
      <w:tblPr>
        <w:tblStyle w:val="aff6"/>
        <w:tblpPr w:leftFromText="180" w:rightFromText="180" w:vertAnchor="text" w:horzAnchor="margin" w:tblpY="109"/>
        <w:tblW w:w="14556" w:type="dxa"/>
        <w:tblLook w:val="04A0" w:firstRow="1" w:lastRow="0" w:firstColumn="1" w:lastColumn="0" w:noHBand="0" w:noVBand="1"/>
      </w:tblPr>
      <w:tblGrid>
        <w:gridCol w:w="540"/>
        <w:gridCol w:w="6592"/>
        <w:gridCol w:w="1262"/>
        <w:gridCol w:w="2054"/>
        <w:gridCol w:w="2054"/>
        <w:gridCol w:w="2054"/>
      </w:tblGrid>
      <w:tr w:rsidR="005B2A3F" w:rsidRPr="00C853EA" w14:paraId="6DFAAF87" w14:textId="77777777" w:rsidTr="00FF57DC">
        <w:trPr>
          <w:trHeight w:val="252"/>
        </w:trPr>
        <w:tc>
          <w:tcPr>
            <w:tcW w:w="0" w:type="auto"/>
            <w:vMerge w:val="restart"/>
          </w:tcPr>
          <w:p w14:paraId="7C7FD4A9" w14:textId="77777777" w:rsidR="00FF57DC" w:rsidRPr="00C853EA" w:rsidRDefault="00FF57DC" w:rsidP="00FF57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53E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0" w:type="auto"/>
            <w:vMerge w:val="restart"/>
          </w:tcPr>
          <w:p w14:paraId="4F0E526D" w14:textId="77777777" w:rsidR="00FF57DC" w:rsidRPr="00C853EA" w:rsidRDefault="00FF57DC" w:rsidP="00FF57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53EA">
              <w:rPr>
                <w:rFonts w:ascii="Times New Roman" w:hAnsi="Times New Roman" w:cs="Times New Roman"/>
                <w:b/>
              </w:rPr>
              <w:t>Наименование целевого индикатора (показателя)</w:t>
            </w:r>
          </w:p>
        </w:tc>
        <w:tc>
          <w:tcPr>
            <w:tcW w:w="0" w:type="auto"/>
            <w:vMerge w:val="restart"/>
          </w:tcPr>
          <w:p w14:paraId="737D0353" w14:textId="77777777" w:rsidR="00FF57DC" w:rsidRPr="00C853EA" w:rsidRDefault="00FF57DC" w:rsidP="00FF57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53EA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0" w:type="auto"/>
            <w:gridSpan w:val="3"/>
          </w:tcPr>
          <w:p w14:paraId="1DF57E4A" w14:textId="77777777" w:rsidR="00FF57DC" w:rsidRPr="00C853EA" w:rsidRDefault="00FF57DC" w:rsidP="00FF57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53EA">
              <w:rPr>
                <w:rFonts w:ascii="Times New Roman" w:hAnsi="Times New Roman" w:cs="Times New Roman"/>
                <w:b/>
              </w:rPr>
              <w:t>Значения целевых индикаторов (показателей)</w:t>
            </w:r>
          </w:p>
        </w:tc>
      </w:tr>
      <w:tr w:rsidR="005B2A3F" w:rsidRPr="00C853EA" w14:paraId="264FEEC7" w14:textId="77777777" w:rsidTr="00FF57DC">
        <w:trPr>
          <w:trHeight w:val="139"/>
        </w:trPr>
        <w:tc>
          <w:tcPr>
            <w:tcW w:w="0" w:type="auto"/>
            <w:vMerge/>
          </w:tcPr>
          <w:p w14:paraId="452CB54B" w14:textId="77777777" w:rsidR="00FF57DC" w:rsidRPr="00C853EA" w:rsidRDefault="00FF57DC" w:rsidP="00FF57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14:paraId="5F33E3C6" w14:textId="77777777" w:rsidR="00FF57DC" w:rsidRPr="00C853EA" w:rsidRDefault="00FF57DC" w:rsidP="00FF57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14:paraId="64B6017D" w14:textId="77777777" w:rsidR="00FF57DC" w:rsidRPr="00C853EA" w:rsidRDefault="00FF57DC" w:rsidP="00FF57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14:paraId="3563FB17" w14:textId="77777777" w:rsidR="00FF57DC" w:rsidRPr="00C853EA" w:rsidRDefault="00FF57DC" w:rsidP="00FF57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53EA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0" w:type="auto"/>
          </w:tcPr>
          <w:p w14:paraId="57A483A9" w14:textId="77777777" w:rsidR="00FF57DC" w:rsidRPr="00C853EA" w:rsidRDefault="00FF57DC" w:rsidP="00FF57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53EA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0" w:type="auto"/>
          </w:tcPr>
          <w:p w14:paraId="5D5BD038" w14:textId="77777777" w:rsidR="00FF57DC" w:rsidRPr="00C853EA" w:rsidRDefault="00FF57DC" w:rsidP="00FF57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53EA">
              <w:rPr>
                <w:rFonts w:ascii="Times New Roman" w:hAnsi="Times New Roman" w:cs="Times New Roman"/>
                <w:b/>
              </w:rPr>
              <w:t>2027</w:t>
            </w:r>
          </w:p>
        </w:tc>
      </w:tr>
      <w:tr w:rsidR="00FF57DC" w:rsidRPr="00C853EA" w14:paraId="776D1136" w14:textId="77777777" w:rsidTr="005B2A3F">
        <w:trPr>
          <w:trHeight w:val="420"/>
        </w:trPr>
        <w:tc>
          <w:tcPr>
            <w:tcW w:w="0" w:type="auto"/>
            <w:gridSpan w:val="6"/>
          </w:tcPr>
          <w:p w14:paraId="63881A7D" w14:textId="42893A3E" w:rsidR="00FF57DC" w:rsidRPr="00C853EA" w:rsidRDefault="00FF57DC" w:rsidP="00FF57DC">
            <w:pPr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 xml:space="preserve">1. </w:t>
            </w:r>
            <w:r w:rsidR="005B2A3F" w:rsidRPr="00C853EA">
              <w:rPr>
                <w:rFonts w:ascii="Times New Roman" w:hAnsi="Times New Roman" w:cs="Times New Roman"/>
              </w:rPr>
              <w:t>Основное мероприятие «</w:t>
            </w:r>
            <w:r w:rsidRPr="00C853EA">
              <w:rPr>
                <w:rFonts w:ascii="Times New Roman" w:eastAsia="TimesNewRoman" w:hAnsi="Times New Roman" w:cs="Times New Roman"/>
                <w:lang w:eastAsia="en-US"/>
              </w:rPr>
              <w:t>Региональный проект «Обеспечение устойчивого сокращения непригодного для проживания жилищного фонда»</w:t>
            </w:r>
          </w:p>
        </w:tc>
      </w:tr>
      <w:tr w:rsidR="005B2A3F" w:rsidRPr="00C853EA" w14:paraId="72A99F55" w14:textId="77777777" w:rsidTr="005B2A3F">
        <w:trPr>
          <w:trHeight w:val="300"/>
        </w:trPr>
        <w:tc>
          <w:tcPr>
            <w:tcW w:w="0" w:type="auto"/>
          </w:tcPr>
          <w:p w14:paraId="2E3A42B9" w14:textId="77777777" w:rsidR="00FF57DC" w:rsidRPr="00C853EA" w:rsidRDefault="00FF57DC" w:rsidP="00FF57DC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14:paraId="0C1E81A9" w14:textId="77777777" w:rsidR="00FF57DC" w:rsidRPr="00C853EA" w:rsidRDefault="00FF57DC" w:rsidP="00FF57DC">
            <w:pPr>
              <w:rPr>
                <w:rFonts w:ascii="Times New Roman" w:eastAsia="Calibri" w:hAnsi="Times New Roman" w:cs="Times New Roman"/>
              </w:rPr>
            </w:pPr>
            <w:r w:rsidRPr="00C853EA">
              <w:rPr>
                <w:rFonts w:ascii="Times New Roman" w:eastAsia="Times New Roman" w:hAnsi="Times New Roman" w:cs="Times New Roman"/>
              </w:rPr>
              <w:t>Общая площадь расселяемых жилых помещений</w:t>
            </w:r>
          </w:p>
        </w:tc>
        <w:tc>
          <w:tcPr>
            <w:tcW w:w="0" w:type="auto"/>
          </w:tcPr>
          <w:p w14:paraId="0960EAB1" w14:textId="258C2A4D" w:rsidR="00FF57DC" w:rsidRPr="00C853EA" w:rsidRDefault="00FF57DC" w:rsidP="00FF57DC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кв.</w:t>
            </w:r>
            <w:r w:rsidR="005B2A3F" w:rsidRPr="00C853EA">
              <w:rPr>
                <w:rFonts w:ascii="Times New Roman" w:hAnsi="Times New Roman" w:cs="Times New Roman"/>
              </w:rPr>
              <w:t xml:space="preserve"> </w:t>
            </w:r>
            <w:r w:rsidRPr="00C853EA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0" w:type="auto"/>
          </w:tcPr>
          <w:p w14:paraId="661847EA" w14:textId="77777777" w:rsidR="00FF57DC" w:rsidRPr="00C853EA" w:rsidRDefault="00FF57DC" w:rsidP="00FF57DC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4C8BBE03" w14:textId="77777777" w:rsidR="00FF57DC" w:rsidRPr="00C853EA" w:rsidRDefault="00FF57DC" w:rsidP="00FF57DC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28056969" w14:textId="77777777" w:rsidR="00FF57DC" w:rsidRPr="00C853EA" w:rsidRDefault="00FF57DC" w:rsidP="00FF57DC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0</w:t>
            </w:r>
          </w:p>
        </w:tc>
      </w:tr>
      <w:tr w:rsidR="005B2A3F" w:rsidRPr="00C853EA" w14:paraId="6D3764A3" w14:textId="77777777" w:rsidTr="005B2A3F">
        <w:trPr>
          <w:trHeight w:val="300"/>
        </w:trPr>
        <w:tc>
          <w:tcPr>
            <w:tcW w:w="0" w:type="auto"/>
          </w:tcPr>
          <w:p w14:paraId="11DB956B" w14:textId="1CE0236C" w:rsidR="005B2A3F" w:rsidRPr="00C853EA" w:rsidRDefault="005B2A3F" w:rsidP="005B2A3F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0" w:type="auto"/>
          </w:tcPr>
          <w:p w14:paraId="2FFFE777" w14:textId="6C6FE38D" w:rsidR="005B2A3F" w:rsidRPr="00C853EA" w:rsidRDefault="005B2A3F" w:rsidP="00FF57DC">
            <w:pPr>
              <w:rPr>
                <w:rFonts w:ascii="Times New Roman" w:eastAsia="Times New Roman" w:hAnsi="Times New Roman" w:cs="Times New Roman"/>
              </w:rPr>
            </w:pPr>
            <w:r w:rsidRPr="00C853EA">
              <w:rPr>
                <w:rFonts w:ascii="Times New Roman" w:eastAsia="Times New Roman" w:hAnsi="Times New Roman" w:cs="Times New Roman"/>
              </w:rPr>
              <w:t>Количество переселяемых граждан</w:t>
            </w:r>
          </w:p>
        </w:tc>
        <w:tc>
          <w:tcPr>
            <w:tcW w:w="0" w:type="auto"/>
          </w:tcPr>
          <w:p w14:paraId="075F7F8C" w14:textId="078C5AE1" w:rsidR="005B2A3F" w:rsidRPr="00C853EA" w:rsidRDefault="005B2A3F" w:rsidP="00FF57DC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0" w:type="auto"/>
          </w:tcPr>
          <w:p w14:paraId="75ACE3FD" w14:textId="2E872C47" w:rsidR="005B2A3F" w:rsidRPr="00C853EA" w:rsidRDefault="005B2A3F" w:rsidP="00FF57DC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04B361B7" w14:textId="12BA5EA9" w:rsidR="005B2A3F" w:rsidRPr="00C853EA" w:rsidRDefault="005B2A3F" w:rsidP="00FF57DC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70B8663F" w14:textId="12CE3C15" w:rsidR="005B2A3F" w:rsidRPr="00C853EA" w:rsidRDefault="005B2A3F" w:rsidP="00FF57DC">
            <w:pPr>
              <w:jc w:val="center"/>
              <w:rPr>
                <w:rFonts w:ascii="Times New Roman" w:hAnsi="Times New Roman" w:cs="Times New Roman"/>
              </w:rPr>
            </w:pPr>
            <w:r w:rsidRPr="00C853EA">
              <w:rPr>
                <w:rFonts w:ascii="Times New Roman" w:hAnsi="Times New Roman" w:cs="Times New Roman"/>
              </w:rPr>
              <w:t>0</w:t>
            </w:r>
          </w:p>
        </w:tc>
      </w:tr>
    </w:tbl>
    <w:p w14:paraId="530266AF" w14:textId="77777777" w:rsidR="006C7098" w:rsidRPr="00C853EA" w:rsidRDefault="006C7098" w:rsidP="00602B65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0F2A7611" w14:textId="091CA5BC" w:rsidR="00602B65" w:rsidRPr="00C853EA" w:rsidRDefault="00602B65" w:rsidP="00602B65">
      <w:pPr>
        <w:pStyle w:val="Pro-Gramma"/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EA">
        <w:rPr>
          <w:rFonts w:ascii="Times New Roman" w:hAnsi="Times New Roman" w:cs="Times New Roman"/>
          <w:b/>
          <w:sz w:val="24"/>
          <w:szCs w:val="24"/>
        </w:rPr>
        <w:t>4. Ресурсное обеспечение подпрограммы</w:t>
      </w:r>
    </w:p>
    <w:p w14:paraId="6B001615" w14:textId="77777777" w:rsidR="00602B65" w:rsidRPr="00C853EA" w:rsidRDefault="00602B65" w:rsidP="00602B65">
      <w:pPr>
        <w:pStyle w:val="Pro-Gramma"/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53EA">
        <w:rPr>
          <w:rFonts w:ascii="Times New Roman" w:hAnsi="Times New Roman" w:cs="Times New Roman"/>
          <w:sz w:val="24"/>
          <w:szCs w:val="24"/>
        </w:rPr>
        <w:t>рубли</w:t>
      </w:r>
    </w:p>
    <w:tbl>
      <w:tblPr>
        <w:tblStyle w:val="aff6"/>
        <w:tblW w:w="0" w:type="auto"/>
        <w:tblLook w:val="04A0" w:firstRow="1" w:lastRow="0" w:firstColumn="1" w:lastColumn="0" w:noHBand="0" w:noVBand="1"/>
      </w:tblPr>
      <w:tblGrid>
        <w:gridCol w:w="576"/>
        <w:gridCol w:w="10042"/>
        <w:gridCol w:w="1854"/>
        <w:gridCol w:w="696"/>
        <w:gridCol w:w="696"/>
        <w:gridCol w:w="696"/>
      </w:tblGrid>
      <w:tr w:rsidR="005B2A3F" w:rsidRPr="00C853EA" w14:paraId="6E71064B" w14:textId="1D060F95" w:rsidTr="004117FA">
        <w:trPr>
          <w:trHeight w:val="408"/>
        </w:trPr>
        <w:tc>
          <w:tcPr>
            <w:tcW w:w="0" w:type="auto"/>
          </w:tcPr>
          <w:p w14:paraId="7D5C0E66" w14:textId="77777777" w:rsidR="005B2A3F" w:rsidRPr="00C853EA" w:rsidRDefault="005B2A3F" w:rsidP="005B2A3F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C853EA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0" w:type="auto"/>
          </w:tcPr>
          <w:p w14:paraId="4FA1591D" w14:textId="77777777" w:rsidR="005B2A3F" w:rsidRPr="00C853EA" w:rsidRDefault="005B2A3F" w:rsidP="005B2A3F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C853EA">
              <w:rPr>
                <w:rFonts w:ascii="Times New Roman" w:hAnsi="Times New Roman"/>
                <w:b/>
              </w:rPr>
              <w:t>Наименование мероприятия/источник ресурсного обеспечения</w:t>
            </w:r>
          </w:p>
        </w:tc>
        <w:tc>
          <w:tcPr>
            <w:tcW w:w="0" w:type="auto"/>
          </w:tcPr>
          <w:p w14:paraId="7BE48353" w14:textId="510727D4" w:rsidR="005B2A3F" w:rsidRPr="00C853EA" w:rsidRDefault="005B2A3F" w:rsidP="005B2A3F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C853EA">
              <w:rPr>
                <w:rFonts w:ascii="Times New Roman" w:hAnsi="Times New Roman"/>
                <w:b/>
              </w:rPr>
              <w:t>Исполнитель</w:t>
            </w:r>
          </w:p>
        </w:tc>
        <w:tc>
          <w:tcPr>
            <w:tcW w:w="0" w:type="auto"/>
          </w:tcPr>
          <w:p w14:paraId="2D6DF587" w14:textId="4FA1818B" w:rsidR="005B2A3F" w:rsidRPr="00C853EA" w:rsidRDefault="005B2A3F" w:rsidP="005B2A3F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C853EA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0" w:type="auto"/>
          </w:tcPr>
          <w:p w14:paraId="23C17EA6" w14:textId="01F39CCC" w:rsidR="005B2A3F" w:rsidRPr="00C853EA" w:rsidRDefault="005B2A3F" w:rsidP="005B2A3F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C853EA">
              <w:rPr>
                <w:rFonts w:ascii="Times New Roman" w:hAnsi="Times New Roman"/>
                <w:b/>
              </w:rPr>
              <w:t>2026</w:t>
            </w:r>
          </w:p>
        </w:tc>
        <w:tc>
          <w:tcPr>
            <w:tcW w:w="0" w:type="auto"/>
          </w:tcPr>
          <w:p w14:paraId="0C9082DA" w14:textId="66D2070D" w:rsidR="005B2A3F" w:rsidRPr="00C853EA" w:rsidRDefault="005B2A3F" w:rsidP="005B2A3F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C853EA">
              <w:rPr>
                <w:rFonts w:ascii="Times New Roman" w:hAnsi="Times New Roman"/>
                <w:b/>
              </w:rPr>
              <w:t>2027</w:t>
            </w:r>
          </w:p>
        </w:tc>
      </w:tr>
      <w:tr w:rsidR="005B2A3F" w:rsidRPr="00C853EA" w14:paraId="78AF4813" w14:textId="1EF88FC2" w:rsidTr="0032475D">
        <w:trPr>
          <w:trHeight w:val="393"/>
        </w:trPr>
        <w:tc>
          <w:tcPr>
            <w:tcW w:w="0" w:type="auto"/>
            <w:gridSpan w:val="3"/>
          </w:tcPr>
          <w:p w14:paraId="010B6BAD" w14:textId="77777777" w:rsidR="005B2A3F" w:rsidRPr="00C853EA" w:rsidRDefault="005B2A3F" w:rsidP="005B2A3F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w="0" w:type="auto"/>
            <w:vAlign w:val="bottom"/>
          </w:tcPr>
          <w:p w14:paraId="1EF6AF49" w14:textId="5EDC9F58" w:rsidR="005B2A3F" w:rsidRPr="00C853EA" w:rsidRDefault="005B2A3F" w:rsidP="005B2A3F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7E9A3107" w14:textId="10F532DF" w:rsidR="005B2A3F" w:rsidRPr="00C853EA" w:rsidRDefault="005B2A3F" w:rsidP="005B2A3F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40AFBF8C" w14:textId="67EFE19E" w:rsidR="005B2A3F" w:rsidRPr="00C853EA" w:rsidRDefault="005B2A3F" w:rsidP="005B2A3F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B2A3F" w:rsidRPr="00C853EA" w14:paraId="5439C40B" w14:textId="31542EEF" w:rsidTr="00D91C4D">
        <w:trPr>
          <w:trHeight w:val="408"/>
        </w:trPr>
        <w:tc>
          <w:tcPr>
            <w:tcW w:w="0" w:type="auto"/>
            <w:gridSpan w:val="6"/>
          </w:tcPr>
          <w:p w14:paraId="05994ED6" w14:textId="74991933" w:rsidR="005B2A3F" w:rsidRPr="00C853EA" w:rsidRDefault="005B2A3F" w:rsidP="005B2A3F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ассигнования:</w:t>
            </w:r>
          </w:p>
        </w:tc>
      </w:tr>
      <w:tr w:rsidR="005B2A3F" w:rsidRPr="00C853EA" w14:paraId="6B2AAE4A" w14:textId="65720A35" w:rsidTr="00586410">
        <w:trPr>
          <w:trHeight w:val="408"/>
        </w:trPr>
        <w:tc>
          <w:tcPr>
            <w:tcW w:w="0" w:type="auto"/>
            <w:gridSpan w:val="3"/>
          </w:tcPr>
          <w:p w14:paraId="4722B94E" w14:textId="22229C9A" w:rsidR="005B2A3F" w:rsidRPr="00C853EA" w:rsidRDefault="005B2A3F" w:rsidP="005B2A3F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853EA">
              <w:rPr>
                <w:rFonts w:ascii="Times New Roman" w:hAnsi="Times New Roman"/>
                <w:bCs/>
                <w:sz w:val="24"/>
                <w:szCs w:val="24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0" w:type="auto"/>
            <w:vAlign w:val="bottom"/>
          </w:tcPr>
          <w:p w14:paraId="03A1A459" w14:textId="08A6A907" w:rsidR="005B2A3F" w:rsidRPr="00C853EA" w:rsidRDefault="005B2A3F" w:rsidP="005B2A3F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292CCD6E" w14:textId="7CAF1701" w:rsidR="005B2A3F" w:rsidRPr="00C853EA" w:rsidRDefault="005B2A3F" w:rsidP="005B2A3F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62FE825F" w14:textId="64127AAC" w:rsidR="005B2A3F" w:rsidRPr="00C853EA" w:rsidRDefault="005B2A3F" w:rsidP="005B2A3F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B2A3F" w:rsidRPr="00C853EA" w14:paraId="636345F5" w14:textId="58DC5EA9" w:rsidTr="00B93336">
        <w:trPr>
          <w:trHeight w:val="393"/>
        </w:trPr>
        <w:tc>
          <w:tcPr>
            <w:tcW w:w="0" w:type="auto"/>
            <w:gridSpan w:val="3"/>
          </w:tcPr>
          <w:p w14:paraId="5F6D436B" w14:textId="77777777" w:rsidR="005B2A3F" w:rsidRPr="00C853EA" w:rsidRDefault="005B2A3F" w:rsidP="005B2A3F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0" w:type="auto"/>
            <w:vAlign w:val="bottom"/>
          </w:tcPr>
          <w:p w14:paraId="6FE5F134" w14:textId="33F8F552" w:rsidR="005B2A3F" w:rsidRPr="00C853EA" w:rsidRDefault="005B2A3F" w:rsidP="005B2A3F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27793CDB" w14:textId="70E826A6" w:rsidR="005B2A3F" w:rsidRPr="00C853EA" w:rsidRDefault="005B2A3F" w:rsidP="005B2A3F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192865AB" w14:textId="151FA2AC" w:rsidR="005B2A3F" w:rsidRPr="00C853EA" w:rsidRDefault="005B2A3F" w:rsidP="005B2A3F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B2A3F" w:rsidRPr="00C853EA" w14:paraId="634BBB62" w14:textId="3DD116A8" w:rsidTr="00535C04">
        <w:trPr>
          <w:trHeight w:val="393"/>
        </w:trPr>
        <w:tc>
          <w:tcPr>
            <w:tcW w:w="0" w:type="auto"/>
            <w:gridSpan w:val="3"/>
          </w:tcPr>
          <w:p w14:paraId="727FC1C2" w14:textId="77777777" w:rsidR="005B2A3F" w:rsidRPr="00C853EA" w:rsidRDefault="005B2A3F" w:rsidP="005B2A3F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- бюджет Наволокского городского поселения</w:t>
            </w:r>
          </w:p>
        </w:tc>
        <w:tc>
          <w:tcPr>
            <w:tcW w:w="0" w:type="auto"/>
            <w:vAlign w:val="bottom"/>
          </w:tcPr>
          <w:p w14:paraId="4B219B32" w14:textId="79B05767" w:rsidR="005B2A3F" w:rsidRPr="00C853EA" w:rsidRDefault="005B2A3F" w:rsidP="005B2A3F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049FE098" w14:textId="7D161016" w:rsidR="005B2A3F" w:rsidRPr="00C853EA" w:rsidRDefault="005B2A3F" w:rsidP="005B2A3F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195EF417" w14:textId="52741DFE" w:rsidR="005B2A3F" w:rsidRPr="00C853EA" w:rsidRDefault="005B2A3F" w:rsidP="005B2A3F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B2A3F" w:rsidRPr="00C853EA" w14:paraId="4BC31238" w14:textId="6AC6CDA6" w:rsidTr="00263ADA">
        <w:trPr>
          <w:trHeight w:val="408"/>
        </w:trPr>
        <w:tc>
          <w:tcPr>
            <w:tcW w:w="0" w:type="auto"/>
            <w:vMerge w:val="restart"/>
          </w:tcPr>
          <w:p w14:paraId="6B607FDB" w14:textId="77777777" w:rsidR="005B2A3F" w:rsidRPr="00C853EA" w:rsidRDefault="005B2A3F" w:rsidP="005B2A3F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7015EBEB" w14:textId="77777777" w:rsidR="005B2A3F" w:rsidRPr="00C853EA" w:rsidRDefault="005B2A3F" w:rsidP="005B2A3F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</w:t>
            </w:r>
            <w:r w:rsidRPr="00C853EA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Региональный проект «Обеспечение устойчивого сокращения непригодного для проживания жилищного фонда»»</w:t>
            </w:r>
          </w:p>
        </w:tc>
        <w:tc>
          <w:tcPr>
            <w:tcW w:w="0" w:type="auto"/>
            <w:vMerge w:val="restart"/>
          </w:tcPr>
          <w:p w14:paraId="14087DDA" w14:textId="1A8FD82B" w:rsidR="005B2A3F" w:rsidRPr="00C853EA" w:rsidRDefault="005B2A3F" w:rsidP="005B2A3F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vAlign w:val="bottom"/>
          </w:tcPr>
          <w:p w14:paraId="1D0B0B74" w14:textId="6064AFBD" w:rsidR="005B2A3F" w:rsidRPr="00C853EA" w:rsidRDefault="005B2A3F" w:rsidP="005B2A3F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0524AF4E" w14:textId="11B6E1D2" w:rsidR="005B2A3F" w:rsidRPr="00C853EA" w:rsidRDefault="005B2A3F" w:rsidP="005B2A3F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67CC5B74" w14:textId="3001E7F1" w:rsidR="005B2A3F" w:rsidRPr="00C853EA" w:rsidRDefault="005B2A3F" w:rsidP="005B2A3F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B2A3F" w:rsidRPr="00C853EA" w14:paraId="7F5802D3" w14:textId="25DD5E9D" w:rsidTr="00D86253">
        <w:trPr>
          <w:trHeight w:val="408"/>
        </w:trPr>
        <w:tc>
          <w:tcPr>
            <w:tcW w:w="0" w:type="auto"/>
            <w:vMerge/>
          </w:tcPr>
          <w:p w14:paraId="159EC736" w14:textId="77777777" w:rsidR="005B2A3F" w:rsidRPr="00C853EA" w:rsidRDefault="005B2A3F" w:rsidP="005B2A3F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74D266E" w14:textId="742C1B69" w:rsidR="005B2A3F" w:rsidRPr="00C853EA" w:rsidRDefault="005B2A3F" w:rsidP="005B2A3F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853EA">
              <w:rPr>
                <w:rFonts w:ascii="Times New Roman" w:hAnsi="Times New Roman"/>
                <w:bCs/>
                <w:sz w:val="24"/>
                <w:szCs w:val="24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0" w:type="auto"/>
            <w:vMerge/>
          </w:tcPr>
          <w:p w14:paraId="35C80C33" w14:textId="77777777" w:rsidR="005B2A3F" w:rsidRPr="00C853EA" w:rsidRDefault="005B2A3F" w:rsidP="005B2A3F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4E1E66BB" w14:textId="542BDA4C" w:rsidR="005B2A3F" w:rsidRPr="00C853EA" w:rsidRDefault="005B2A3F" w:rsidP="005B2A3F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427812B3" w14:textId="316275F8" w:rsidR="005B2A3F" w:rsidRPr="00C853EA" w:rsidRDefault="005B2A3F" w:rsidP="005B2A3F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38836EF9" w14:textId="29547533" w:rsidR="005B2A3F" w:rsidRPr="00C853EA" w:rsidRDefault="005B2A3F" w:rsidP="005B2A3F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B2A3F" w:rsidRPr="00C853EA" w14:paraId="3AC2B251" w14:textId="25451A4E" w:rsidTr="0068488B">
        <w:trPr>
          <w:trHeight w:val="408"/>
        </w:trPr>
        <w:tc>
          <w:tcPr>
            <w:tcW w:w="0" w:type="auto"/>
            <w:vMerge/>
          </w:tcPr>
          <w:p w14:paraId="6E715242" w14:textId="77777777" w:rsidR="005B2A3F" w:rsidRPr="00C853EA" w:rsidRDefault="005B2A3F" w:rsidP="005B2A3F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C6DA6B1" w14:textId="77777777" w:rsidR="005B2A3F" w:rsidRPr="00C853EA" w:rsidRDefault="005B2A3F" w:rsidP="005B2A3F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0" w:type="auto"/>
            <w:vMerge/>
          </w:tcPr>
          <w:p w14:paraId="65A07963" w14:textId="77777777" w:rsidR="005B2A3F" w:rsidRPr="00C853EA" w:rsidRDefault="005B2A3F" w:rsidP="005B2A3F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002C338F" w14:textId="2820F1A8" w:rsidR="005B2A3F" w:rsidRPr="00C853EA" w:rsidRDefault="005B2A3F" w:rsidP="005B2A3F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1F1A3B0C" w14:textId="12E3827D" w:rsidR="005B2A3F" w:rsidRPr="00C853EA" w:rsidRDefault="005B2A3F" w:rsidP="005B2A3F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670EDFA0" w14:textId="3D11C1B0" w:rsidR="005B2A3F" w:rsidRPr="00C853EA" w:rsidRDefault="005B2A3F" w:rsidP="005B2A3F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B2A3F" w:rsidRPr="00C853EA" w14:paraId="6A28F93B" w14:textId="40A5ED4B" w:rsidTr="000D23AC">
        <w:trPr>
          <w:trHeight w:val="408"/>
        </w:trPr>
        <w:tc>
          <w:tcPr>
            <w:tcW w:w="0" w:type="auto"/>
            <w:vMerge/>
          </w:tcPr>
          <w:p w14:paraId="5A3F9E33" w14:textId="77777777" w:rsidR="005B2A3F" w:rsidRPr="00C853EA" w:rsidRDefault="005B2A3F" w:rsidP="005B2A3F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5A4EB69" w14:textId="77777777" w:rsidR="005B2A3F" w:rsidRPr="00C853EA" w:rsidRDefault="005B2A3F" w:rsidP="005B2A3F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- бюджет Наволокского городского поселения</w:t>
            </w:r>
          </w:p>
        </w:tc>
        <w:tc>
          <w:tcPr>
            <w:tcW w:w="0" w:type="auto"/>
            <w:vMerge/>
          </w:tcPr>
          <w:p w14:paraId="32E7EFAA" w14:textId="77777777" w:rsidR="005B2A3F" w:rsidRPr="00C853EA" w:rsidRDefault="005B2A3F" w:rsidP="005B2A3F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5DA3A620" w14:textId="6D405354" w:rsidR="005B2A3F" w:rsidRPr="00C853EA" w:rsidRDefault="005B2A3F" w:rsidP="005B2A3F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67BF7364" w14:textId="57C9A7EA" w:rsidR="005B2A3F" w:rsidRPr="00C853EA" w:rsidRDefault="005B2A3F" w:rsidP="005B2A3F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388D2CDD" w14:textId="6E3B9326" w:rsidR="005B2A3F" w:rsidRPr="00C853EA" w:rsidRDefault="005B2A3F" w:rsidP="005B2A3F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B2A3F" w:rsidRPr="00C853EA" w14:paraId="10A4E240" w14:textId="1AFEF33A" w:rsidTr="00CB75E3">
        <w:trPr>
          <w:trHeight w:val="393"/>
        </w:trPr>
        <w:tc>
          <w:tcPr>
            <w:tcW w:w="0" w:type="auto"/>
            <w:vMerge w:val="restart"/>
          </w:tcPr>
          <w:p w14:paraId="40EE43F2" w14:textId="77777777" w:rsidR="005B2A3F" w:rsidRPr="00C853EA" w:rsidRDefault="005B2A3F" w:rsidP="005B2A3F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14:paraId="0FB169E4" w14:textId="77777777" w:rsidR="005B2A3F" w:rsidRPr="00C853EA" w:rsidRDefault="005B2A3F" w:rsidP="005B2A3F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Мероприятие «</w:t>
            </w:r>
            <w:r w:rsidRPr="00C853EA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</w:tcPr>
          <w:p w14:paraId="2438148A" w14:textId="1B64AF88" w:rsidR="005B2A3F" w:rsidRPr="00C853EA" w:rsidRDefault="005B2A3F" w:rsidP="005B2A3F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vAlign w:val="bottom"/>
          </w:tcPr>
          <w:p w14:paraId="25B44AC3" w14:textId="60C4F3D1" w:rsidR="005B2A3F" w:rsidRPr="00C853EA" w:rsidRDefault="005B2A3F" w:rsidP="005B2A3F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32823165" w14:textId="7ECA7B27" w:rsidR="005B2A3F" w:rsidRPr="00C853EA" w:rsidRDefault="005B2A3F" w:rsidP="005B2A3F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41C5C2D9" w14:textId="38E38C64" w:rsidR="005B2A3F" w:rsidRPr="00C853EA" w:rsidRDefault="005B2A3F" w:rsidP="005B2A3F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B2A3F" w:rsidRPr="00C853EA" w14:paraId="32E9C699" w14:textId="5AD0E34F" w:rsidTr="00300822">
        <w:trPr>
          <w:trHeight w:val="393"/>
        </w:trPr>
        <w:tc>
          <w:tcPr>
            <w:tcW w:w="0" w:type="auto"/>
            <w:vMerge/>
          </w:tcPr>
          <w:p w14:paraId="208868B3" w14:textId="77777777" w:rsidR="005B2A3F" w:rsidRPr="00C853EA" w:rsidRDefault="005B2A3F" w:rsidP="005B2A3F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C255E64" w14:textId="730F1B2C" w:rsidR="005B2A3F" w:rsidRPr="00C853EA" w:rsidRDefault="005B2A3F" w:rsidP="005B2A3F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853EA">
              <w:rPr>
                <w:rFonts w:ascii="Times New Roman" w:hAnsi="Times New Roman"/>
                <w:bCs/>
                <w:sz w:val="24"/>
                <w:szCs w:val="24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0" w:type="auto"/>
            <w:vMerge/>
          </w:tcPr>
          <w:p w14:paraId="30A2E11F" w14:textId="77777777" w:rsidR="005B2A3F" w:rsidRPr="00C853EA" w:rsidRDefault="005B2A3F" w:rsidP="005B2A3F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5331A73E" w14:textId="0C8DB0AC" w:rsidR="005B2A3F" w:rsidRPr="00C853EA" w:rsidRDefault="005B2A3F" w:rsidP="005B2A3F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6F0E0F9D" w14:textId="32BF6FE1" w:rsidR="005B2A3F" w:rsidRPr="00C853EA" w:rsidRDefault="005B2A3F" w:rsidP="005B2A3F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1AAD3DCB" w14:textId="7533E9D2" w:rsidR="005B2A3F" w:rsidRPr="00C853EA" w:rsidRDefault="005B2A3F" w:rsidP="005B2A3F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B2A3F" w:rsidRPr="00C853EA" w14:paraId="7371DB07" w14:textId="03286466" w:rsidTr="00B402AB">
        <w:trPr>
          <w:trHeight w:val="393"/>
        </w:trPr>
        <w:tc>
          <w:tcPr>
            <w:tcW w:w="0" w:type="auto"/>
            <w:vMerge/>
          </w:tcPr>
          <w:p w14:paraId="4D74A396" w14:textId="77777777" w:rsidR="005B2A3F" w:rsidRPr="00C853EA" w:rsidRDefault="005B2A3F" w:rsidP="005B2A3F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EB4A0B0" w14:textId="77777777" w:rsidR="005B2A3F" w:rsidRPr="00C853EA" w:rsidRDefault="005B2A3F" w:rsidP="005B2A3F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0" w:type="auto"/>
            <w:vMerge/>
          </w:tcPr>
          <w:p w14:paraId="428548B1" w14:textId="77777777" w:rsidR="005B2A3F" w:rsidRPr="00C853EA" w:rsidRDefault="005B2A3F" w:rsidP="005B2A3F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33F90642" w14:textId="639E0A62" w:rsidR="005B2A3F" w:rsidRPr="00C853EA" w:rsidRDefault="005B2A3F" w:rsidP="005B2A3F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24DB666E" w14:textId="41013D6C" w:rsidR="005B2A3F" w:rsidRPr="00C853EA" w:rsidRDefault="005B2A3F" w:rsidP="005B2A3F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3FA053C1" w14:textId="679E40AF" w:rsidR="005B2A3F" w:rsidRPr="00C853EA" w:rsidRDefault="005B2A3F" w:rsidP="005B2A3F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B2A3F" w:rsidRPr="00C853EA" w14:paraId="454412F5" w14:textId="04B9DD86" w:rsidTr="00C40563">
        <w:trPr>
          <w:trHeight w:val="393"/>
        </w:trPr>
        <w:tc>
          <w:tcPr>
            <w:tcW w:w="0" w:type="auto"/>
            <w:vMerge/>
          </w:tcPr>
          <w:p w14:paraId="71EC9F90" w14:textId="77777777" w:rsidR="005B2A3F" w:rsidRPr="00C853EA" w:rsidRDefault="005B2A3F" w:rsidP="005B2A3F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DB2599D" w14:textId="77777777" w:rsidR="005B2A3F" w:rsidRPr="00C853EA" w:rsidRDefault="005B2A3F" w:rsidP="005B2A3F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- бюджет Наволокского городского поселения</w:t>
            </w:r>
          </w:p>
        </w:tc>
        <w:tc>
          <w:tcPr>
            <w:tcW w:w="0" w:type="auto"/>
            <w:vMerge/>
          </w:tcPr>
          <w:p w14:paraId="5E24B114" w14:textId="77777777" w:rsidR="005B2A3F" w:rsidRPr="00C853EA" w:rsidRDefault="005B2A3F" w:rsidP="005B2A3F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6F87BBFF" w14:textId="3D245B5B" w:rsidR="005B2A3F" w:rsidRPr="00C853EA" w:rsidRDefault="005B2A3F" w:rsidP="005B2A3F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514240D4" w14:textId="36D18D79" w:rsidR="005B2A3F" w:rsidRPr="00C853EA" w:rsidRDefault="005B2A3F" w:rsidP="005B2A3F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69740FF4" w14:textId="202D2583" w:rsidR="005B2A3F" w:rsidRPr="00C853EA" w:rsidRDefault="005B2A3F" w:rsidP="005B2A3F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5F981B71" w14:textId="77777777" w:rsidR="00602B65" w:rsidRPr="00C853EA" w:rsidRDefault="00602B65" w:rsidP="00100511">
      <w:pPr>
        <w:spacing w:after="0" w:line="240" w:lineRule="auto"/>
        <w:rPr>
          <w:rFonts w:ascii="Times New Roman" w:hAnsi="Times New Roman" w:cs="Times New Roman"/>
          <w:b/>
        </w:rPr>
      </w:pPr>
    </w:p>
    <w:p w14:paraId="6961A11B" w14:textId="77777777" w:rsidR="005E720F" w:rsidRPr="006C7098" w:rsidRDefault="006C7098" w:rsidP="00F7294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53EA">
        <w:rPr>
          <w:rFonts w:ascii="Times New Roman" w:hAnsi="Times New Roman" w:cs="Times New Roman"/>
        </w:rPr>
        <w:t>Средства</w:t>
      </w:r>
      <w:r w:rsidR="00E52A69" w:rsidRPr="00C853EA">
        <w:rPr>
          <w:rFonts w:ascii="Times New Roman" w:hAnsi="Times New Roman" w:cs="Times New Roman"/>
        </w:rPr>
        <w:t xml:space="preserve"> Фонда, средства долевого финансирования за счет средств бюджета Ивановской области и бюджета Наволокского городского поселения</w:t>
      </w:r>
      <w:r w:rsidRPr="00C853EA">
        <w:rPr>
          <w:rFonts w:ascii="Times New Roman" w:hAnsi="Times New Roman" w:cs="Times New Roman"/>
        </w:rPr>
        <w:t xml:space="preserve"> </w:t>
      </w:r>
      <w:r w:rsidR="00F72946" w:rsidRPr="00C853EA">
        <w:rPr>
          <w:rFonts w:ascii="Times New Roman" w:hAnsi="Times New Roman" w:cs="Times New Roman"/>
        </w:rPr>
        <w:t xml:space="preserve">могут расходоваться Администрацией Наволокского городского поселения </w:t>
      </w:r>
      <w:r w:rsidR="00E52A69" w:rsidRPr="00C853EA">
        <w:rPr>
          <w:rFonts w:ascii="Times New Roman" w:hAnsi="Times New Roman" w:cs="Times New Roman"/>
        </w:rPr>
        <w:t>на приобретение жилого помещения площадью, превышающей общую площадь ранее занимаемого жилого помещения, в пределах объема финансовых средств, запланированного на расселение по Наволокскому городскому поселению, и стоимости одного квадратного метра общей площади жилого помещения, используемой для расчета планируемого объема средств на реализацию соответствующего этапа Программы.</w:t>
      </w:r>
    </w:p>
    <w:sectPr w:rsidR="005E720F" w:rsidRPr="006C7098" w:rsidSect="00FF57DC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F292C" w14:textId="77777777" w:rsidR="00955E9E" w:rsidRDefault="00955E9E" w:rsidP="00E25456">
      <w:pPr>
        <w:spacing w:after="0" w:line="240" w:lineRule="auto"/>
      </w:pPr>
      <w:r>
        <w:separator/>
      </w:r>
    </w:p>
  </w:endnote>
  <w:endnote w:type="continuationSeparator" w:id="0">
    <w:p w14:paraId="5050B68B" w14:textId="77777777" w:rsidR="00955E9E" w:rsidRDefault="00955E9E" w:rsidP="00E25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106B0" w14:textId="6F6862D8" w:rsidR="00E52A69" w:rsidRDefault="00E52A69" w:rsidP="00241AF3">
    <w:pPr>
      <w:pStyle w:val="aff2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FF5AAE">
      <w:rPr>
        <w:rStyle w:val="afa"/>
        <w:noProof/>
      </w:rPr>
      <w:t>2</w:t>
    </w:r>
    <w:r>
      <w:rPr>
        <w:rStyle w:val="afa"/>
      </w:rPr>
      <w:fldChar w:fldCharType="end"/>
    </w:r>
  </w:p>
  <w:p w14:paraId="00BA5C18" w14:textId="77777777" w:rsidR="00E52A69" w:rsidRDefault="00E52A69" w:rsidP="00241AF3">
    <w:pPr>
      <w:pStyle w:val="aff2"/>
    </w:pPr>
  </w:p>
  <w:p w14:paraId="086BA325" w14:textId="77777777" w:rsidR="00E52A69" w:rsidRDefault="00E52A69" w:rsidP="00241AF3"/>
  <w:p w14:paraId="245E6C2E" w14:textId="77777777" w:rsidR="00E52A69" w:rsidRDefault="00E52A69" w:rsidP="00241AF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945831"/>
      <w:docPartObj>
        <w:docPartGallery w:val="Page Numbers (Bottom of Page)"/>
        <w:docPartUnique/>
      </w:docPartObj>
    </w:sdtPr>
    <w:sdtEndPr/>
    <w:sdtContent>
      <w:p w14:paraId="345A17C0" w14:textId="77777777" w:rsidR="00E52A69" w:rsidRDefault="00767FEB">
        <w:pPr>
          <w:pStyle w:val="af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7167"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  <w:p w14:paraId="7F4DE515" w14:textId="77777777" w:rsidR="00E52A69" w:rsidRDefault="00E52A69">
    <w:pPr>
      <w:pStyle w:val="a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1284C" w14:textId="77777777" w:rsidR="00955E9E" w:rsidRDefault="00955E9E" w:rsidP="00E25456">
      <w:pPr>
        <w:spacing w:after="0" w:line="240" w:lineRule="auto"/>
      </w:pPr>
      <w:r>
        <w:separator/>
      </w:r>
    </w:p>
  </w:footnote>
  <w:footnote w:type="continuationSeparator" w:id="0">
    <w:p w14:paraId="6B4DCAEF" w14:textId="77777777" w:rsidR="00955E9E" w:rsidRDefault="00955E9E" w:rsidP="00E25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360"/>
        </w:tabs>
        <w:ind w:left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00000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color w:val="C41C16"/>
        <w:sz w:val="24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color w:val="000000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color w:val="C41C16"/>
        <w:sz w:val="24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color w:val="000000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color w:val="C41C16"/>
        <w:sz w:val="24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12"/>
        </w:tabs>
        <w:ind w:left="412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64"/>
        </w:tabs>
        <w:ind w:left="464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16"/>
        </w:tabs>
        <w:ind w:left="516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568"/>
        </w:tabs>
        <w:ind w:left="568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20"/>
        </w:tabs>
        <w:ind w:left="6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72"/>
        </w:tabs>
        <w:ind w:left="672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  <w:ind w:left="724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  <w:ind w:left="776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2885CE6"/>
    <w:multiLevelType w:val="hybridMultilevel"/>
    <w:tmpl w:val="DCB6B9C0"/>
    <w:lvl w:ilvl="0" w:tplc="3BE87E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1142AF"/>
    <w:multiLevelType w:val="hybridMultilevel"/>
    <w:tmpl w:val="D5B88E90"/>
    <w:lvl w:ilvl="0" w:tplc="BB461F1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CD44083"/>
    <w:multiLevelType w:val="hybridMultilevel"/>
    <w:tmpl w:val="B022981E"/>
    <w:lvl w:ilvl="0" w:tplc="61AA56CE">
      <w:start w:val="2"/>
      <w:numFmt w:val="bullet"/>
      <w:lvlText w:val="-"/>
      <w:lvlJc w:val="left"/>
      <w:pPr>
        <w:ind w:left="927" w:hanging="360"/>
      </w:pPr>
      <w:rPr>
        <w:rFonts w:ascii="Times New Roman" w:eastAsia="TimesNew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10E01B12"/>
    <w:multiLevelType w:val="hybridMultilevel"/>
    <w:tmpl w:val="12582070"/>
    <w:lvl w:ilvl="0" w:tplc="2DD80EE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79440D"/>
    <w:multiLevelType w:val="hybridMultilevel"/>
    <w:tmpl w:val="DCB6B9C0"/>
    <w:lvl w:ilvl="0" w:tplc="3BE87E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417E9"/>
    <w:multiLevelType w:val="hybridMultilevel"/>
    <w:tmpl w:val="4468ADFA"/>
    <w:lvl w:ilvl="0" w:tplc="4052E2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20672F0"/>
    <w:multiLevelType w:val="hybridMultilevel"/>
    <w:tmpl w:val="BC4C5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16220"/>
    <w:multiLevelType w:val="hybridMultilevel"/>
    <w:tmpl w:val="770A528E"/>
    <w:lvl w:ilvl="0" w:tplc="06787D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674EAA"/>
    <w:multiLevelType w:val="hybridMultilevel"/>
    <w:tmpl w:val="CC2662F2"/>
    <w:lvl w:ilvl="0" w:tplc="94108F66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41133CAE"/>
    <w:multiLevelType w:val="hybridMultilevel"/>
    <w:tmpl w:val="85429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B4930"/>
    <w:multiLevelType w:val="hybridMultilevel"/>
    <w:tmpl w:val="9E189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B4757"/>
    <w:multiLevelType w:val="hybridMultilevel"/>
    <w:tmpl w:val="2640D822"/>
    <w:lvl w:ilvl="0" w:tplc="16F620DE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B3903E6"/>
    <w:multiLevelType w:val="hybridMultilevel"/>
    <w:tmpl w:val="6F069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384583"/>
    <w:multiLevelType w:val="hybridMultilevel"/>
    <w:tmpl w:val="D298B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10F82"/>
    <w:multiLevelType w:val="hybridMultilevel"/>
    <w:tmpl w:val="A28E97B2"/>
    <w:lvl w:ilvl="0" w:tplc="668A4D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6C34695"/>
    <w:multiLevelType w:val="hybridMultilevel"/>
    <w:tmpl w:val="B0E02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507546"/>
    <w:multiLevelType w:val="hybridMultilevel"/>
    <w:tmpl w:val="F6E09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0A620A"/>
    <w:multiLevelType w:val="hybridMultilevel"/>
    <w:tmpl w:val="8E26EE66"/>
    <w:lvl w:ilvl="0" w:tplc="35CAF0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D93AB6"/>
    <w:multiLevelType w:val="hybridMultilevel"/>
    <w:tmpl w:val="3D8CAD7A"/>
    <w:lvl w:ilvl="0" w:tplc="9C167732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 w15:restartNumberingAfterBreak="0">
    <w:nsid w:val="707E6E30"/>
    <w:multiLevelType w:val="hybridMultilevel"/>
    <w:tmpl w:val="6534DC32"/>
    <w:lvl w:ilvl="0" w:tplc="233E5708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 w15:restartNumberingAfterBreak="0">
    <w:nsid w:val="76F97591"/>
    <w:multiLevelType w:val="hybridMultilevel"/>
    <w:tmpl w:val="1FFC6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A75307"/>
    <w:multiLevelType w:val="hybridMultilevel"/>
    <w:tmpl w:val="68260D32"/>
    <w:lvl w:ilvl="0" w:tplc="B0F66B6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D4E77D3"/>
    <w:multiLevelType w:val="hybridMultilevel"/>
    <w:tmpl w:val="3192F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679444">
    <w:abstractNumId w:val="6"/>
  </w:num>
  <w:num w:numId="2" w16cid:durableId="1134103415">
    <w:abstractNumId w:val="12"/>
  </w:num>
  <w:num w:numId="3" w16cid:durableId="1013921007">
    <w:abstractNumId w:val="26"/>
  </w:num>
  <w:num w:numId="4" w16cid:durableId="1794670005">
    <w:abstractNumId w:val="16"/>
  </w:num>
  <w:num w:numId="5" w16cid:durableId="220409180">
    <w:abstractNumId w:val="21"/>
  </w:num>
  <w:num w:numId="6" w16cid:durableId="1393187737">
    <w:abstractNumId w:val="27"/>
  </w:num>
  <w:num w:numId="7" w16cid:durableId="966159068">
    <w:abstractNumId w:val="10"/>
  </w:num>
  <w:num w:numId="8" w16cid:durableId="1766341744">
    <w:abstractNumId w:val="24"/>
  </w:num>
  <w:num w:numId="9" w16cid:durableId="1972591278">
    <w:abstractNumId w:val="28"/>
  </w:num>
  <w:num w:numId="10" w16cid:durableId="2061661676">
    <w:abstractNumId w:val="9"/>
  </w:num>
  <w:num w:numId="11" w16cid:durableId="752707444">
    <w:abstractNumId w:val="15"/>
  </w:num>
  <w:num w:numId="12" w16cid:durableId="2077623909">
    <w:abstractNumId w:val="23"/>
  </w:num>
  <w:num w:numId="13" w16cid:durableId="795295961">
    <w:abstractNumId w:val="11"/>
  </w:num>
  <w:num w:numId="14" w16cid:durableId="1115751356">
    <w:abstractNumId w:val="17"/>
  </w:num>
  <w:num w:numId="15" w16cid:durableId="452946598">
    <w:abstractNumId w:val="22"/>
  </w:num>
  <w:num w:numId="16" w16cid:durableId="1144588312">
    <w:abstractNumId w:val="18"/>
  </w:num>
  <w:num w:numId="17" w16cid:durableId="780684987">
    <w:abstractNumId w:val="8"/>
  </w:num>
  <w:num w:numId="18" w16cid:durableId="392316074">
    <w:abstractNumId w:val="7"/>
  </w:num>
  <w:num w:numId="19" w16cid:durableId="2015837547">
    <w:abstractNumId w:val="19"/>
  </w:num>
  <w:num w:numId="20" w16cid:durableId="1268345547">
    <w:abstractNumId w:val="14"/>
  </w:num>
  <w:num w:numId="21" w16cid:durableId="2118408548">
    <w:abstractNumId w:val="25"/>
  </w:num>
  <w:num w:numId="22" w16cid:durableId="1154839663">
    <w:abstractNumId w:val="13"/>
  </w:num>
  <w:num w:numId="23" w16cid:durableId="972908869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CEE"/>
    <w:rsid w:val="000000E7"/>
    <w:rsid w:val="00000465"/>
    <w:rsid w:val="000009C5"/>
    <w:rsid w:val="00000B7A"/>
    <w:rsid w:val="00000C29"/>
    <w:rsid w:val="00001197"/>
    <w:rsid w:val="0000166C"/>
    <w:rsid w:val="00001BA2"/>
    <w:rsid w:val="00002542"/>
    <w:rsid w:val="00002DFE"/>
    <w:rsid w:val="00002E04"/>
    <w:rsid w:val="00002ECB"/>
    <w:rsid w:val="00003226"/>
    <w:rsid w:val="0000337A"/>
    <w:rsid w:val="000034B0"/>
    <w:rsid w:val="000034F0"/>
    <w:rsid w:val="00003732"/>
    <w:rsid w:val="00003E4F"/>
    <w:rsid w:val="000040B6"/>
    <w:rsid w:val="00004124"/>
    <w:rsid w:val="0000438D"/>
    <w:rsid w:val="0000445D"/>
    <w:rsid w:val="00004496"/>
    <w:rsid w:val="000048B1"/>
    <w:rsid w:val="0000511C"/>
    <w:rsid w:val="000056F6"/>
    <w:rsid w:val="000057F5"/>
    <w:rsid w:val="0000580D"/>
    <w:rsid w:val="00005E20"/>
    <w:rsid w:val="00005ED7"/>
    <w:rsid w:val="000060DB"/>
    <w:rsid w:val="000061AB"/>
    <w:rsid w:val="0000667F"/>
    <w:rsid w:val="00006771"/>
    <w:rsid w:val="00006CAA"/>
    <w:rsid w:val="000075A6"/>
    <w:rsid w:val="00007628"/>
    <w:rsid w:val="00007DD9"/>
    <w:rsid w:val="00007FCB"/>
    <w:rsid w:val="00010057"/>
    <w:rsid w:val="000104AD"/>
    <w:rsid w:val="0001083B"/>
    <w:rsid w:val="00010B86"/>
    <w:rsid w:val="00010EAA"/>
    <w:rsid w:val="00010FA0"/>
    <w:rsid w:val="000110CF"/>
    <w:rsid w:val="00011287"/>
    <w:rsid w:val="00011768"/>
    <w:rsid w:val="00011CA9"/>
    <w:rsid w:val="00011E85"/>
    <w:rsid w:val="000137A8"/>
    <w:rsid w:val="00013A3E"/>
    <w:rsid w:val="00013A79"/>
    <w:rsid w:val="00013CE1"/>
    <w:rsid w:val="00013ED5"/>
    <w:rsid w:val="00014508"/>
    <w:rsid w:val="0001458C"/>
    <w:rsid w:val="00014772"/>
    <w:rsid w:val="00014A88"/>
    <w:rsid w:val="00014E44"/>
    <w:rsid w:val="00015B09"/>
    <w:rsid w:val="00016D04"/>
    <w:rsid w:val="0001735B"/>
    <w:rsid w:val="00017694"/>
    <w:rsid w:val="00017946"/>
    <w:rsid w:val="00017C45"/>
    <w:rsid w:val="00017EC6"/>
    <w:rsid w:val="000202CF"/>
    <w:rsid w:val="000203EF"/>
    <w:rsid w:val="0002065A"/>
    <w:rsid w:val="00020A2F"/>
    <w:rsid w:val="00021C5B"/>
    <w:rsid w:val="00022E75"/>
    <w:rsid w:val="0002313F"/>
    <w:rsid w:val="00023E95"/>
    <w:rsid w:val="00023EC2"/>
    <w:rsid w:val="000246F6"/>
    <w:rsid w:val="00024802"/>
    <w:rsid w:val="00024906"/>
    <w:rsid w:val="00024CB1"/>
    <w:rsid w:val="000253D4"/>
    <w:rsid w:val="0002586F"/>
    <w:rsid w:val="00025944"/>
    <w:rsid w:val="000262B8"/>
    <w:rsid w:val="000265E2"/>
    <w:rsid w:val="00026B27"/>
    <w:rsid w:val="0002742D"/>
    <w:rsid w:val="00027B21"/>
    <w:rsid w:val="00027FD9"/>
    <w:rsid w:val="00031071"/>
    <w:rsid w:val="000318C6"/>
    <w:rsid w:val="00031D94"/>
    <w:rsid w:val="0003241D"/>
    <w:rsid w:val="0003283E"/>
    <w:rsid w:val="00032845"/>
    <w:rsid w:val="00032DA4"/>
    <w:rsid w:val="000330E2"/>
    <w:rsid w:val="00033589"/>
    <w:rsid w:val="00034117"/>
    <w:rsid w:val="00034599"/>
    <w:rsid w:val="00035058"/>
    <w:rsid w:val="00035098"/>
    <w:rsid w:val="0003530B"/>
    <w:rsid w:val="0003545A"/>
    <w:rsid w:val="0003561C"/>
    <w:rsid w:val="0003563E"/>
    <w:rsid w:val="0003567B"/>
    <w:rsid w:val="00035C93"/>
    <w:rsid w:val="00035F2A"/>
    <w:rsid w:val="0003604C"/>
    <w:rsid w:val="00036E67"/>
    <w:rsid w:val="00037349"/>
    <w:rsid w:val="000403E5"/>
    <w:rsid w:val="0004072C"/>
    <w:rsid w:val="00040907"/>
    <w:rsid w:val="000409F3"/>
    <w:rsid w:val="00040A81"/>
    <w:rsid w:val="00040B10"/>
    <w:rsid w:val="00040B42"/>
    <w:rsid w:val="00040B6F"/>
    <w:rsid w:val="00040CE7"/>
    <w:rsid w:val="00041379"/>
    <w:rsid w:val="000418E4"/>
    <w:rsid w:val="00041914"/>
    <w:rsid w:val="00041ABC"/>
    <w:rsid w:val="00041BFF"/>
    <w:rsid w:val="000423E5"/>
    <w:rsid w:val="0004247D"/>
    <w:rsid w:val="000426BA"/>
    <w:rsid w:val="00042710"/>
    <w:rsid w:val="000429B2"/>
    <w:rsid w:val="00042C27"/>
    <w:rsid w:val="00042FD2"/>
    <w:rsid w:val="00043147"/>
    <w:rsid w:val="00043292"/>
    <w:rsid w:val="0004333C"/>
    <w:rsid w:val="000433EB"/>
    <w:rsid w:val="000438B7"/>
    <w:rsid w:val="0004398F"/>
    <w:rsid w:val="00043AF1"/>
    <w:rsid w:val="00043B4A"/>
    <w:rsid w:val="00043B9D"/>
    <w:rsid w:val="00043CCC"/>
    <w:rsid w:val="000448C9"/>
    <w:rsid w:val="000449C8"/>
    <w:rsid w:val="00044C8B"/>
    <w:rsid w:val="00044CFA"/>
    <w:rsid w:val="00044D9B"/>
    <w:rsid w:val="00045327"/>
    <w:rsid w:val="00045C9D"/>
    <w:rsid w:val="00045D9A"/>
    <w:rsid w:val="000460DA"/>
    <w:rsid w:val="00046292"/>
    <w:rsid w:val="0004643A"/>
    <w:rsid w:val="000464DF"/>
    <w:rsid w:val="00046798"/>
    <w:rsid w:val="000467C9"/>
    <w:rsid w:val="000467D3"/>
    <w:rsid w:val="00046859"/>
    <w:rsid w:val="00046B02"/>
    <w:rsid w:val="00046D29"/>
    <w:rsid w:val="00047471"/>
    <w:rsid w:val="00047A07"/>
    <w:rsid w:val="00050019"/>
    <w:rsid w:val="00050922"/>
    <w:rsid w:val="00050C8A"/>
    <w:rsid w:val="0005142C"/>
    <w:rsid w:val="00051464"/>
    <w:rsid w:val="00051697"/>
    <w:rsid w:val="00051CF9"/>
    <w:rsid w:val="00051F57"/>
    <w:rsid w:val="0005278F"/>
    <w:rsid w:val="00052954"/>
    <w:rsid w:val="00052F3D"/>
    <w:rsid w:val="000531B7"/>
    <w:rsid w:val="000532B8"/>
    <w:rsid w:val="000535A3"/>
    <w:rsid w:val="00053C3C"/>
    <w:rsid w:val="00053F42"/>
    <w:rsid w:val="00054212"/>
    <w:rsid w:val="00054960"/>
    <w:rsid w:val="00054AEE"/>
    <w:rsid w:val="00054EFA"/>
    <w:rsid w:val="00055430"/>
    <w:rsid w:val="000554D8"/>
    <w:rsid w:val="00055C32"/>
    <w:rsid w:val="00055DF1"/>
    <w:rsid w:val="00055E4A"/>
    <w:rsid w:val="000561A8"/>
    <w:rsid w:val="00056238"/>
    <w:rsid w:val="000562E4"/>
    <w:rsid w:val="000564A9"/>
    <w:rsid w:val="00056764"/>
    <w:rsid w:val="00056AB8"/>
    <w:rsid w:val="0005758C"/>
    <w:rsid w:val="00057972"/>
    <w:rsid w:val="00060159"/>
    <w:rsid w:val="00060459"/>
    <w:rsid w:val="000607B9"/>
    <w:rsid w:val="000607D4"/>
    <w:rsid w:val="00060A56"/>
    <w:rsid w:val="00060D57"/>
    <w:rsid w:val="00060F5F"/>
    <w:rsid w:val="00061C66"/>
    <w:rsid w:val="00061C71"/>
    <w:rsid w:val="00062283"/>
    <w:rsid w:val="00062561"/>
    <w:rsid w:val="000627BF"/>
    <w:rsid w:val="0006288A"/>
    <w:rsid w:val="0006389A"/>
    <w:rsid w:val="000638CF"/>
    <w:rsid w:val="00063E8B"/>
    <w:rsid w:val="0006421C"/>
    <w:rsid w:val="000643CE"/>
    <w:rsid w:val="00064851"/>
    <w:rsid w:val="0006573D"/>
    <w:rsid w:val="00065B17"/>
    <w:rsid w:val="000664E9"/>
    <w:rsid w:val="000668C0"/>
    <w:rsid w:val="00066A8C"/>
    <w:rsid w:val="00066BF6"/>
    <w:rsid w:val="000670E7"/>
    <w:rsid w:val="00067919"/>
    <w:rsid w:val="00067DB7"/>
    <w:rsid w:val="00067E0A"/>
    <w:rsid w:val="00067F37"/>
    <w:rsid w:val="000707F0"/>
    <w:rsid w:val="000712AA"/>
    <w:rsid w:val="00071606"/>
    <w:rsid w:val="000719DC"/>
    <w:rsid w:val="00071A4E"/>
    <w:rsid w:val="00071BC6"/>
    <w:rsid w:val="00072281"/>
    <w:rsid w:val="00072405"/>
    <w:rsid w:val="00072741"/>
    <w:rsid w:val="00072D68"/>
    <w:rsid w:val="00072F6B"/>
    <w:rsid w:val="00073184"/>
    <w:rsid w:val="00073365"/>
    <w:rsid w:val="000733FC"/>
    <w:rsid w:val="0007392B"/>
    <w:rsid w:val="000740CC"/>
    <w:rsid w:val="000751EE"/>
    <w:rsid w:val="0007562E"/>
    <w:rsid w:val="00075E15"/>
    <w:rsid w:val="00075E1C"/>
    <w:rsid w:val="0007629C"/>
    <w:rsid w:val="00076402"/>
    <w:rsid w:val="0007680D"/>
    <w:rsid w:val="00076897"/>
    <w:rsid w:val="00076BD1"/>
    <w:rsid w:val="00076C18"/>
    <w:rsid w:val="00076FE4"/>
    <w:rsid w:val="000803E1"/>
    <w:rsid w:val="0008060C"/>
    <w:rsid w:val="00080B9E"/>
    <w:rsid w:val="0008111D"/>
    <w:rsid w:val="0008142C"/>
    <w:rsid w:val="00081509"/>
    <w:rsid w:val="000816F0"/>
    <w:rsid w:val="00081AF6"/>
    <w:rsid w:val="00081BEE"/>
    <w:rsid w:val="000835C0"/>
    <w:rsid w:val="00083BBB"/>
    <w:rsid w:val="00083E9A"/>
    <w:rsid w:val="00083F28"/>
    <w:rsid w:val="0008417B"/>
    <w:rsid w:val="000841F1"/>
    <w:rsid w:val="000844EA"/>
    <w:rsid w:val="0008484B"/>
    <w:rsid w:val="00084860"/>
    <w:rsid w:val="00084F95"/>
    <w:rsid w:val="0008544A"/>
    <w:rsid w:val="00087056"/>
    <w:rsid w:val="00087089"/>
    <w:rsid w:val="00087335"/>
    <w:rsid w:val="00087519"/>
    <w:rsid w:val="0008753E"/>
    <w:rsid w:val="0008786C"/>
    <w:rsid w:val="00087CB3"/>
    <w:rsid w:val="00087DF5"/>
    <w:rsid w:val="0009028E"/>
    <w:rsid w:val="000903C9"/>
    <w:rsid w:val="000903E9"/>
    <w:rsid w:val="00090AEF"/>
    <w:rsid w:val="00090CA6"/>
    <w:rsid w:val="00091576"/>
    <w:rsid w:val="00091A7D"/>
    <w:rsid w:val="00091A82"/>
    <w:rsid w:val="00091A8B"/>
    <w:rsid w:val="00091B1B"/>
    <w:rsid w:val="00091C1B"/>
    <w:rsid w:val="00091D7A"/>
    <w:rsid w:val="00092392"/>
    <w:rsid w:val="00092A47"/>
    <w:rsid w:val="00092ABA"/>
    <w:rsid w:val="00093048"/>
    <w:rsid w:val="0009323B"/>
    <w:rsid w:val="00093620"/>
    <w:rsid w:val="000936FA"/>
    <w:rsid w:val="00093FB3"/>
    <w:rsid w:val="00094683"/>
    <w:rsid w:val="00094889"/>
    <w:rsid w:val="00094BAB"/>
    <w:rsid w:val="00095AA2"/>
    <w:rsid w:val="00095DC9"/>
    <w:rsid w:val="00095E15"/>
    <w:rsid w:val="00096517"/>
    <w:rsid w:val="00096B3F"/>
    <w:rsid w:val="00097076"/>
    <w:rsid w:val="00097B2D"/>
    <w:rsid w:val="00097E36"/>
    <w:rsid w:val="000A05A8"/>
    <w:rsid w:val="000A0937"/>
    <w:rsid w:val="000A1187"/>
    <w:rsid w:val="000A1399"/>
    <w:rsid w:val="000A1444"/>
    <w:rsid w:val="000A1588"/>
    <w:rsid w:val="000A194B"/>
    <w:rsid w:val="000A24F1"/>
    <w:rsid w:val="000A2567"/>
    <w:rsid w:val="000A2D84"/>
    <w:rsid w:val="000A2EDC"/>
    <w:rsid w:val="000A3143"/>
    <w:rsid w:val="000A3970"/>
    <w:rsid w:val="000A3F27"/>
    <w:rsid w:val="000A4069"/>
    <w:rsid w:val="000A42A3"/>
    <w:rsid w:val="000A459A"/>
    <w:rsid w:val="000A459F"/>
    <w:rsid w:val="000A4E3B"/>
    <w:rsid w:val="000A4F05"/>
    <w:rsid w:val="000A55D2"/>
    <w:rsid w:val="000A57BC"/>
    <w:rsid w:val="000A58D0"/>
    <w:rsid w:val="000A58EF"/>
    <w:rsid w:val="000A59C2"/>
    <w:rsid w:val="000A60EA"/>
    <w:rsid w:val="000A6107"/>
    <w:rsid w:val="000A618B"/>
    <w:rsid w:val="000A6236"/>
    <w:rsid w:val="000A62BC"/>
    <w:rsid w:val="000A655A"/>
    <w:rsid w:val="000A6631"/>
    <w:rsid w:val="000A66F0"/>
    <w:rsid w:val="000A731D"/>
    <w:rsid w:val="000A73FA"/>
    <w:rsid w:val="000A7466"/>
    <w:rsid w:val="000A772D"/>
    <w:rsid w:val="000A77C9"/>
    <w:rsid w:val="000A787F"/>
    <w:rsid w:val="000A7E0C"/>
    <w:rsid w:val="000B0213"/>
    <w:rsid w:val="000B0306"/>
    <w:rsid w:val="000B0427"/>
    <w:rsid w:val="000B0E1D"/>
    <w:rsid w:val="000B1ECA"/>
    <w:rsid w:val="000B288D"/>
    <w:rsid w:val="000B2DB5"/>
    <w:rsid w:val="000B388A"/>
    <w:rsid w:val="000B3DDE"/>
    <w:rsid w:val="000B4090"/>
    <w:rsid w:val="000B4E8F"/>
    <w:rsid w:val="000B4FC9"/>
    <w:rsid w:val="000B5138"/>
    <w:rsid w:val="000B577F"/>
    <w:rsid w:val="000B5A20"/>
    <w:rsid w:val="000B6360"/>
    <w:rsid w:val="000B650F"/>
    <w:rsid w:val="000B6F55"/>
    <w:rsid w:val="000B7024"/>
    <w:rsid w:val="000B776E"/>
    <w:rsid w:val="000B799C"/>
    <w:rsid w:val="000C02BB"/>
    <w:rsid w:val="000C09C2"/>
    <w:rsid w:val="000C0CC8"/>
    <w:rsid w:val="000C0E63"/>
    <w:rsid w:val="000C2095"/>
    <w:rsid w:val="000C2154"/>
    <w:rsid w:val="000C2B23"/>
    <w:rsid w:val="000C2C4E"/>
    <w:rsid w:val="000C2C9F"/>
    <w:rsid w:val="000C3048"/>
    <w:rsid w:val="000C3277"/>
    <w:rsid w:val="000C3338"/>
    <w:rsid w:val="000C34CC"/>
    <w:rsid w:val="000C3A59"/>
    <w:rsid w:val="000C3D76"/>
    <w:rsid w:val="000C3F14"/>
    <w:rsid w:val="000C4703"/>
    <w:rsid w:val="000C4BAF"/>
    <w:rsid w:val="000C4E98"/>
    <w:rsid w:val="000C533E"/>
    <w:rsid w:val="000C5749"/>
    <w:rsid w:val="000C61B6"/>
    <w:rsid w:val="000C63B1"/>
    <w:rsid w:val="000C6490"/>
    <w:rsid w:val="000C6DC1"/>
    <w:rsid w:val="000C6F2A"/>
    <w:rsid w:val="000C720A"/>
    <w:rsid w:val="000C78ED"/>
    <w:rsid w:val="000C7F62"/>
    <w:rsid w:val="000C7F65"/>
    <w:rsid w:val="000D026B"/>
    <w:rsid w:val="000D02FE"/>
    <w:rsid w:val="000D0301"/>
    <w:rsid w:val="000D07B8"/>
    <w:rsid w:val="000D138C"/>
    <w:rsid w:val="000D1667"/>
    <w:rsid w:val="000D16CB"/>
    <w:rsid w:val="000D1D21"/>
    <w:rsid w:val="000D25C8"/>
    <w:rsid w:val="000D2895"/>
    <w:rsid w:val="000D2B93"/>
    <w:rsid w:val="000D2E27"/>
    <w:rsid w:val="000D306C"/>
    <w:rsid w:val="000D3913"/>
    <w:rsid w:val="000D3B4A"/>
    <w:rsid w:val="000D3D66"/>
    <w:rsid w:val="000D3F1E"/>
    <w:rsid w:val="000D40C2"/>
    <w:rsid w:val="000D43D0"/>
    <w:rsid w:val="000D456C"/>
    <w:rsid w:val="000D4BD8"/>
    <w:rsid w:val="000D505C"/>
    <w:rsid w:val="000D5ADC"/>
    <w:rsid w:val="000D5D22"/>
    <w:rsid w:val="000D60C0"/>
    <w:rsid w:val="000D64E8"/>
    <w:rsid w:val="000E0920"/>
    <w:rsid w:val="000E0B7C"/>
    <w:rsid w:val="000E0BBA"/>
    <w:rsid w:val="000E0C01"/>
    <w:rsid w:val="000E0C76"/>
    <w:rsid w:val="000E0DB6"/>
    <w:rsid w:val="000E12C3"/>
    <w:rsid w:val="000E1534"/>
    <w:rsid w:val="000E15BF"/>
    <w:rsid w:val="000E15F4"/>
    <w:rsid w:val="000E18BC"/>
    <w:rsid w:val="000E1B1A"/>
    <w:rsid w:val="000E20B1"/>
    <w:rsid w:val="000E2398"/>
    <w:rsid w:val="000E2DF6"/>
    <w:rsid w:val="000E2F90"/>
    <w:rsid w:val="000E354F"/>
    <w:rsid w:val="000E3674"/>
    <w:rsid w:val="000E3AD5"/>
    <w:rsid w:val="000E3B87"/>
    <w:rsid w:val="000E3E93"/>
    <w:rsid w:val="000E43FF"/>
    <w:rsid w:val="000E4782"/>
    <w:rsid w:val="000E4EC6"/>
    <w:rsid w:val="000E4FBC"/>
    <w:rsid w:val="000E504E"/>
    <w:rsid w:val="000E51BC"/>
    <w:rsid w:val="000E53EC"/>
    <w:rsid w:val="000E544E"/>
    <w:rsid w:val="000E5B0A"/>
    <w:rsid w:val="000E5C94"/>
    <w:rsid w:val="000E5F33"/>
    <w:rsid w:val="000E5FC4"/>
    <w:rsid w:val="000E60F8"/>
    <w:rsid w:val="000E628D"/>
    <w:rsid w:val="000E6622"/>
    <w:rsid w:val="000E68B1"/>
    <w:rsid w:val="000E6CB9"/>
    <w:rsid w:val="000E6F5E"/>
    <w:rsid w:val="000E70C1"/>
    <w:rsid w:val="000E723C"/>
    <w:rsid w:val="000E7256"/>
    <w:rsid w:val="000E7EB0"/>
    <w:rsid w:val="000F00AE"/>
    <w:rsid w:val="000F15E2"/>
    <w:rsid w:val="000F1D0A"/>
    <w:rsid w:val="000F1E53"/>
    <w:rsid w:val="000F2BBC"/>
    <w:rsid w:val="000F2E93"/>
    <w:rsid w:val="000F3238"/>
    <w:rsid w:val="000F346A"/>
    <w:rsid w:val="000F35D2"/>
    <w:rsid w:val="000F3612"/>
    <w:rsid w:val="000F43B5"/>
    <w:rsid w:val="000F44D4"/>
    <w:rsid w:val="000F4594"/>
    <w:rsid w:val="000F48B1"/>
    <w:rsid w:val="000F4D72"/>
    <w:rsid w:val="000F4F87"/>
    <w:rsid w:val="000F5236"/>
    <w:rsid w:val="000F5A22"/>
    <w:rsid w:val="000F5C62"/>
    <w:rsid w:val="000F5D96"/>
    <w:rsid w:val="000F61C5"/>
    <w:rsid w:val="000F7141"/>
    <w:rsid w:val="000F75CD"/>
    <w:rsid w:val="000F7602"/>
    <w:rsid w:val="000F7A17"/>
    <w:rsid w:val="000F7C96"/>
    <w:rsid w:val="00100179"/>
    <w:rsid w:val="001003EE"/>
    <w:rsid w:val="00100511"/>
    <w:rsid w:val="001009F6"/>
    <w:rsid w:val="00100C81"/>
    <w:rsid w:val="00101308"/>
    <w:rsid w:val="0010154A"/>
    <w:rsid w:val="00101B60"/>
    <w:rsid w:val="00101CE1"/>
    <w:rsid w:val="001024F2"/>
    <w:rsid w:val="0010298B"/>
    <w:rsid w:val="00103107"/>
    <w:rsid w:val="00103595"/>
    <w:rsid w:val="00103FA1"/>
    <w:rsid w:val="001045E6"/>
    <w:rsid w:val="00104A3E"/>
    <w:rsid w:val="00105BAB"/>
    <w:rsid w:val="00105C21"/>
    <w:rsid w:val="00105DF6"/>
    <w:rsid w:val="00105FC8"/>
    <w:rsid w:val="001063E7"/>
    <w:rsid w:val="00107B1C"/>
    <w:rsid w:val="00110334"/>
    <w:rsid w:val="00110EE2"/>
    <w:rsid w:val="0011122D"/>
    <w:rsid w:val="00111380"/>
    <w:rsid w:val="0011141F"/>
    <w:rsid w:val="001118A0"/>
    <w:rsid w:val="00111B7F"/>
    <w:rsid w:val="00111C47"/>
    <w:rsid w:val="00111D35"/>
    <w:rsid w:val="00112105"/>
    <w:rsid w:val="00112195"/>
    <w:rsid w:val="001121B4"/>
    <w:rsid w:val="001122C3"/>
    <w:rsid w:val="00112319"/>
    <w:rsid w:val="00112397"/>
    <w:rsid w:val="001126B5"/>
    <w:rsid w:val="00112957"/>
    <w:rsid w:val="00112A2E"/>
    <w:rsid w:val="00112B0A"/>
    <w:rsid w:val="0011327A"/>
    <w:rsid w:val="00113524"/>
    <w:rsid w:val="00113D91"/>
    <w:rsid w:val="00114959"/>
    <w:rsid w:val="00114A60"/>
    <w:rsid w:val="00114B0C"/>
    <w:rsid w:val="00114FB1"/>
    <w:rsid w:val="001151E4"/>
    <w:rsid w:val="0011531F"/>
    <w:rsid w:val="0011543C"/>
    <w:rsid w:val="00115802"/>
    <w:rsid w:val="00115B09"/>
    <w:rsid w:val="0011608D"/>
    <w:rsid w:val="001171E7"/>
    <w:rsid w:val="00117554"/>
    <w:rsid w:val="00117584"/>
    <w:rsid w:val="00117958"/>
    <w:rsid w:val="001179FA"/>
    <w:rsid w:val="001200F7"/>
    <w:rsid w:val="001203A8"/>
    <w:rsid w:val="00120491"/>
    <w:rsid w:val="0012050A"/>
    <w:rsid w:val="001206EB"/>
    <w:rsid w:val="00120CDF"/>
    <w:rsid w:val="00120DDD"/>
    <w:rsid w:val="00120F81"/>
    <w:rsid w:val="0012168F"/>
    <w:rsid w:val="0012171E"/>
    <w:rsid w:val="00121A93"/>
    <w:rsid w:val="00121EA3"/>
    <w:rsid w:val="00121F50"/>
    <w:rsid w:val="00122015"/>
    <w:rsid w:val="00122672"/>
    <w:rsid w:val="00123BD3"/>
    <w:rsid w:val="00123D68"/>
    <w:rsid w:val="001244D2"/>
    <w:rsid w:val="001245CF"/>
    <w:rsid w:val="00124960"/>
    <w:rsid w:val="00124ACE"/>
    <w:rsid w:val="00124ADF"/>
    <w:rsid w:val="001252CA"/>
    <w:rsid w:val="001253E4"/>
    <w:rsid w:val="001257C5"/>
    <w:rsid w:val="0012582A"/>
    <w:rsid w:val="00125A6C"/>
    <w:rsid w:val="001260FE"/>
    <w:rsid w:val="0012647E"/>
    <w:rsid w:val="00126E80"/>
    <w:rsid w:val="00127492"/>
    <w:rsid w:val="001278A0"/>
    <w:rsid w:val="001304CC"/>
    <w:rsid w:val="00130666"/>
    <w:rsid w:val="0013085E"/>
    <w:rsid w:val="00130A87"/>
    <w:rsid w:val="001310A9"/>
    <w:rsid w:val="00131226"/>
    <w:rsid w:val="00131322"/>
    <w:rsid w:val="00131CE6"/>
    <w:rsid w:val="00131E06"/>
    <w:rsid w:val="00132286"/>
    <w:rsid w:val="0013308E"/>
    <w:rsid w:val="00133204"/>
    <w:rsid w:val="00133A87"/>
    <w:rsid w:val="001344D3"/>
    <w:rsid w:val="00134AEB"/>
    <w:rsid w:val="00134D9C"/>
    <w:rsid w:val="001352F5"/>
    <w:rsid w:val="0013547B"/>
    <w:rsid w:val="00135645"/>
    <w:rsid w:val="00135673"/>
    <w:rsid w:val="00135B7E"/>
    <w:rsid w:val="00135BC8"/>
    <w:rsid w:val="00135CBB"/>
    <w:rsid w:val="00135D32"/>
    <w:rsid w:val="00135DB6"/>
    <w:rsid w:val="00135FDA"/>
    <w:rsid w:val="00136181"/>
    <w:rsid w:val="001367C0"/>
    <w:rsid w:val="00136A72"/>
    <w:rsid w:val="00136D97"/>
    <w:rsid w:val="001370EE"/>
    <w:rsid w:val="00137252"/>
    <w:rsid w:val="001375F7"/>
    <w:rsid w:val="00137B11"/>
    <w:rsid w:val="00137CB5"/>
    <w:rsid w:val="001400F8"/>
    <w:rsid w:val="0014082C"/>
    <w:rsid w:val="00140A19"/>
    <w:rsid w:val="00140DA0"/>
    <w:rsid w:val="001414A4"/>
    <w:rsid w:val="00141867"/>
    <w:rsid w:val="00141896"/>
    <w:rsid w:val="00141FB0"/>
    <w:rsid w:val="0014256F"/>
    <w:rsid w:val="00142589"/>
    <w:rsid w:val="00142638"/>
    <w:rsid w:val="001435BA"/>
    <w:rsid w:val="00143748"/>
    <w:rsid w:val="00144128"/>
    <w:rsid w:val="00144646"/>
    <w:rsid w:val="001446D4"/>
    <w:rsid w:val="00144797"/>
    <w:rsid w:val="00144B96"/>
    <w:rsid w:val="00144C11"/>
    <w:rsid w:val="00144DDA"/>
    <w:rsid w:val="00145757"/>
    <w:rsid w:val="00145D1E"/>
    <w:rsid w:val="00145F02"/>
    <w:rsid w:val="00146893"/>
    <w:rsid w:val="00146F27"/>
    <w:rsid w:val="00146F32"/>
    <w:rsid w:val="00147177"/>
    <w:rsid w:val="00147CB4"/>
    <w:rsid w:val="00147F5B"/>
    <w:rsid w:val="001501CD"/>
    <w:rsid w:val="00150404"/>
    <w:rsid w:val="0015070D"/>
    <w:rsid w:val="00150795"/>
    <w:rsid w:val="00150835"/>
    <w:rsid w:val="00150E43"/>
    <w:rsid w:val="00150F0D"/>
    <w:rsid w:val="00151088"/>
    <w:rsid w:val="001517CA"/>
    <w:rsid w:val="00151D4B"/>
    <w:rsid w:val="00151E98"/>
    <w:rsid w:val="0015207C"/>
    <w:rsid w:val="001522FE"/>
    <w:rsid w:val="0015246A"/>
    <w:rsid w:val="001525DF"/>
    <w:rsid w:val="00153012"/>
    <w:rsid w:val="001531F3"/>
    <w:rsid w:val="00153453"/>
    <w:rsid w:val="0015361A"/>
    <w:rsid w:val="00154914"/>
    <w:rsid w:val="00154A8A"/>
    <w:rsid w:val="00154AC3"/>
    <w:rsid w:val="00154D1F"/>
    <w:rsid w:val="00155157"/>
    <w:rsid w:val="0015539D"/>
    <w:rsid w:val="001556D3"/>
    <w:rsid w:val="001557FC"/>
    <w:rsid w:val="00155899"/>
    <w:rsid w:val="00155D00"/>
    <w:rsid w:val="00156059"/>
    <w:rsid w:val="001561CE"/>
    <w:rsid w:val="00156E13"/>
    <w:rsid w:val="00157167"/>
    <w:rsid w:val="00157228"/>
    <w:rsid w:val="001572AD"/>
    <w:rsid w:val="00157A5A"/>
    <w:rsid w:val="00157C7D"/>
    <w:rsid w:val="0016025E"/>
    <w:rsid w:val="00160261"/>
    <w:rsid w:val="00160473"/>
    <w:rsid w:val="00160BB0"/>
    <w:rsid w:val="00160F7E"/>
    <w:rsid w:val="00161178"/>
    <w:rsid w:val="00161786"/>
    <w:rsid w:val="00161C05"/>
    <w:rsid w:val="00161EFF"/>
    <w:rsid w:val="00162055"/>
    <w:rsid w:val="00162531"/>
    <w:rsid w:val="001626D1"/>
    <w:rsid w:val="001631EF"/>
    <w:rsid w:val="00163F3F"/>
    <w:rsid w:val="00164272"/>
    <w:rsid w:val="00164B2F"/>
    <w:rsid w:val="00164EE2"/>
    <w:rsid w:val="00165023"/>
    <w:rsid w:val="00165272"/>
    <w:rsid w:val="001652EB"/>
    <w:rsid w:val="001657BF"/>
    <w:rsid w:val="00166208"/>
    <w:rsid w:val="00166516"/>
    <w:rsid w:val="00166C7D"/>
    <w:rsid w:val="00167458"/>
    <w:rsid w:val="001674AF"/>
    <w:rsid w:val="001678EA"/>
    <w:rsid w:val="00167CB2"/>
    <w:rsid w:val="0017010E"/>
    <w:rsid w:val="00170428"/>
    <w:rsid w:val="0017090C"/>
    <w:rsid w:val="00170B60"/>
    <w:rsid w:val="00170CE1"/>
    <w:rsid w:val="00170DC5"/>
    <w:rsid w:val="00170EDC"/>
    <w:rsid w:val="0017122B"/>
    <w:rsid w:val="0017128C"/>
    <w:rsid w:val="0017175D"/>
    <w:rsid w:val="00171AC9"/>
    <w:rsid w:val="00172851"/>
    <w:rsid w:val="00172E7C"/>
    <w:rsid w:val="001733B2"/>
    <w:rsid w:val="00173861"/>
    <w:rsid w:val="001738A0"/>
    <w:rsid w:val="00173FB2"/>
    <w:rsid w:val="00174291"/>
    <w:rsid w:val="00174877"/>
    <w:rsid w:val="00174D45"/>
    <w:rsid w:val="0017543A"/>
    <w:rsid w:val="00175674"/>
    <w:rsid w:val="0017598A"/>
    <w:rsid w:val="00175A1F"/>
    <w:rsid w:val="00175A31"/>
    <w:rsid w:val="00175CD0"/>
    <w:rsid w:val="00175D91"/>
    <w:rsid w:val="00176058"/>
    <w:rsid w:val="00176269"/>
    <w:rsid w:val="00176A06"/>
    <w:rsid w:val="00176B3C"/>
    <w:rsid w:val="00177457"/>
    <w:rsid w:val="001774CF"/>
    <w:rsid w:val="0017758C"/>
    <w:rsid w:val="001777E1"/>
    <w:rsid w:val="00177E7D"/>
    <w:rsid w:val="00180699"/>
    <w:rsid w:val="0018074E"/>
    <w:rsid w:val="00180AAB"/>
    <w:rsid w:val="00180DC0"/>
    <w:rsid w:val="00181192"/>
    <w:rsid w:val="00181213"/>
    <w:rsid w:val="0018123A"/>
    <w:rsid w:val="00181407"/>
    <w:rsid w:val="00182373"/>
    <w:rsid w:val="001825AB"/>
    <w:rsid w:val="00182C05"/>
    <w:rsid w:val="0018303B"/>
    <w:rsid w:val="0018336B"/>
    <w:rsid w:val="00183E94"/>
    <w:rsid w:val="00184025"/>
    <w:rsid w:val="00184305"/>
    <w:rsid w:val="00184CF1"/>
    <w:rsid w:val="00184D73"/>
    <w:rsid w:val="00184F12"/>
    <w:rsid w:val="001857FD"/>
    <w:rsid w:val="0018591A"/>
    <w:rsid w:val="0018599F"/>
    <w:rsid w:val="001859EC"/>
    <w:rsid w:val="00185A6B"/>
    <w:rsid w:val="00185B84"/>
    <w:rsid w:val="00185D5E"/>
    <w:rsid w:val="00185FCC"/>
    <w:rsid w:val="0018657C"/>
    <w:rsid w:val="00187631"/>
    <w:rsid w:val="00187A7B"/>
    <w:rsid w:val="00187CED"/>
    <w:rsid w:val="00187D4F"/>
    <w:rsid w:val="00187D7D"/>
    <w:rsid w:val="00187F34"/>
    <w:rsid w:val="001901C8"/>
    <w:rsid w:val="00190B07"/>
    <w:rsid w:val="00190BC1"/>
    <w:rsid w:val="00191387"/>
    <w:rsid w:val="00191A3F"/>
    <w:rsid w:val="001921A0"/>
    <w:rsid w:val="00192765"/>
    <w:rsid w:val="00192AF0"/>
    <w:rsid w:val="00192D0F"/>
    <w:rsid w:val="00193A21"/>
    <w:rsid w:val="00193D52"/>
    <w:rsid w:val="00193F53"/>
    <w:rsid w:val="0019403D"/>
    <w:rsid w:val="00194064"/>
    <w:rsid w:val="001944B6"/>
    <w:rsid w:val="001944CC"/>
    <w:rsid w:val="001945FD"/>
    <w:rsid w:val="00194969"/>
    <w:rsid w:val="00194A25"/>
    <w:rsid w:val="00194CF9"/>
    <w:rsid w:val="001950EB"/>
    <w:rsid w:val="001952CE"/>
    <w:rsid w:val="00195352"/>
    <w:rsid w:val="00195559"/>
    <w:rsid w:val="00195957"/>
    <w:rsid w:val="00195D8B"/>
    <w:rsid w:val="00196175"/>
    <w:rsid w:val="00196780"/>
    <w:rsid w:val="00196AE8"/>
    <w:rsid w:val="00196C61"/>
    <w:rsid w:val="0019703D"/>
    <w:rsid w:val="0019707F"/>
    <w:rsid w:val="0019754F"/>
    <w:rsid w:val="001A0226"/>
    <w:rsid w:val="001A0335"/>
    <w:rsid w:val="001A0703"/>
    <w:rsid w:val="001A12B7"/>
    <w:rsid w:val="001A1AB2"/>
    <w:rsid w:val="001A20F4"/>
    <w:rsid w:val="001A28A8"/>
    <w:rsid w:val="001A29B0"/>
    <w:rsid w:val="001A2ABD"/>
    <w:rsid w:val="001A2C90"/>
    <w:rsid w:val="001A37B5"/>
    <w:rsid w:val="001A389A"/>
    <w:rsid w:val="001A4454"/>
    <w:rsid w:val="001A48E3"/>
    <w:rsid w:val="001A4E90"/>
    <w:rsid w:val="001A5441"/>
    <w:rsid w:val="001A5B4B"/>
    <w:rsid w:val="001A5C45"/>
    <w:rsid w:val="001A5F9C"/>
    <w:rsid w:val="001A66ED"/>
    <w:rsid w:val="001A6A5F"/>
    <w:rsid w:val="001A7431"/>
    <w:rsid w:val="001A7BE1"/>
    <w:rsid w:val="001B0BD4"/>
    <w:rsid w:val="001B1A30"/>
    <w:rsid w:val="001B1A50"/>
    <w:rsid w:val="001B1D83"/>
    <w:rsid w:val="001B23B1"/>
    <w:rsid w:val="001B2761"/>
    <w:rsid w:val="001B2958"/>
    <w:rsid w:val="001B2A04"/>
    <w:rsid w:val="001B2C1E"/>
    <w:rsid w:val="001B2FD9"/>
    <w:rsid w:val="001B315B"/>
    <w:rsid w:val="001B3165"/>
    <w:rsid w:val="001B34F7"/>
    <w:rsid w:val="001B356D"/>
    <w:rsid w:val="001B38FF"/>
    <w:rsid w:val="001B3ACA"/>
    <w:rsid w:val="001B3DC2"/>
    <w:rsid w:val="001B4CF5"/>
    <w:rsid w:val="001B5358"/>
    <w:rsid w:val="001B5AF1"/>
    <w:rsid w:val="001B5DC4"/>
    <w:rsid w:val="001B5E81"/>
    <w:rsid w:val="001B61F7"/>
    <w:rsid w:val="001B6580"/>
    <w:rsid w:val="001B69AF"/>
    <w:rsid w:val="001B6A22"/>
    <w:rsid w:val="001B6A39"/>
    <w:rsid w:val="001B6BB1"/>
    <w:rsid w:val="001B7B48"/>
    <w:rsid w:val="001C05F4"/>
    <w:rsid w:val="001C0A3B"/>
    <w:rsid w:val="001C0BA7"/>
    <w:rsid w:val="001C0BAF"/>
    <w:rsid w:val="001C15BB"/>
    <w:rsid w:val="001C1781"/>
    <w:rsid w:val="001C1842"/>
    <w:rsid w:val="001C1AC8"/>
    <w:rsid w:val="001C204F"/>
    <w:rsid w:val="001C2145"/>
    <w:rsid w:val="001C2A72"/>
    <w:rsid w:val="001C2B50"/>
    <w:rsid w:val="001C4C90"/>
    <w:rsid w:val="001C4F2B"/>
    <w:rsid w:val="001C5B12"/>
    <w:rsid w:val="001C5D8C"/>
    <w:rsid w:val="001C6244"/>
    <w:rsid w:val="001C661A"/>
    <w:rsid w:val="001C6A25"/>
    <w:rsid w:val="001C6E17"/>
    <w:rsid w:val="001C72F0"/>
    <w:rsid w:val="001C7A1F"/>
    <w:rsid w:val="001C7B2C"/>
    <w:rsid w:val="001C7CCD"/>
    <w:rsid w:val="001D0588"/>
    <w:rsid w:val="001D0748"/>
    <w:rsid w:val="001D08B2"/>
    <w:rsid w:val="001D0FC0"/>
    <w:rsid w:val="001D1014"/>
    <w:rsid w:val="001D1156"/>
    <w:rsid w:val="001D11B6"/>
    <w:rsid w:val="001D1555"/>
    <w:rsid w:val="001D1A54"/>
    <w:rsid w:val="001D2370"/>
    <w:rsid w:val="001D24A0"/>
    <w:rsid w:val="001D2A03"/>
    <w:rsid w:val="001D2BD9"/>
    <w:rsid w:val="001D324A"/>
    <w:rsid w:val="001D3282"/>
    <w:rsid w:val="001D35F0"/>
    <w:rsid w:val="001D3BF6"/>
    <w:rsid w:val="001D436D"/>
    <w:rsid w:val="001D4468"/>
    <w:rsid w:val="001D49CD"/>
    <w:rsid w:val="001D4BE5"/>
    <w:rsid w:val="001D4CD2"/>
    <w:rsid w:val="001D4DAD"/>
    <w:rsid w:val="001D4DAF"/>
    <w:rsid w:val="001D4EEB"/>
    <w:rsid w:val="001D4FA3"/>
    <w:rsid w:val="001D5A2B"/>
    <w:rsid w:val="001D5C41"/>
    <w:rsid w:val="001D64CB"/>
    <w:rsid w:val="001D679E"/>
    <w:rsid w:val="001D6C7F"/>
    <w:rsid w:val="001D6E33"/>
    <w:rsid w:val="001D6F1A"/>
    <w:rsid w:val="001D7688"/>
    <w:rsid w:val="001E0429"/>
    <w:rsid w:val="001E05A3"/>
    <w:rsid w:val="001E095F"/>
    <w:rsid w:val="001E0D3D"/>
    <w:rsid w:val="001E1090"/>
    <w:rsid w:val="001E1155"/>
    <w:rsid w:val="001E13CE"/>
    <w:rsid w:val="001E29D2"/>
    <w:rsid w:val="001E29D3"/>
    <w:rsid w:val="001E3406"/>
    <w:rsid w:val="001E3C44"/>
    <w:rsid w:val="001E3EF8"/>
    <w:rsid w:val="001E42E3"/>
    <w:rsid w:val="001E4C17"/>
    <w:rsid w:val="001E508C"/>
    <w:rsid w:val="001E50DE"/>
    <w:rsid w:val="001E6B91"/>
    <w:rsid w:val="001E6D94"/>
    <w:rsid w:val="001E7210"/>
    <w:rsid w:val="001E7422"/>
    <w:rsid w:val="001E749B"/>
    <w:rsid w:val="001E777A"/>
    <w:rsid w:val="001E78F1"/>
    <w:rsid w:val="001E7BAD"/>
    <w:rsid w:val="001E7D62"/>
    <w:rsid w:val="001F03A8"/>
    <w:rsid w:val="001F0A2E"/>
    <w:rsid w:val="001F0BD8"/>
    <w:rsid w:val="001F0D51"/>
    <w:rsid w:val="001F0E4D"/>
    <w:rsid w:val="001F0E61"/>
    <w:rsid w:val="001F164A"/>
    <w:rsid w:val="001F16F5"/>
    <w:rsid w:val="001F19A0"/>
    <w:rsid w:val="001F1C4D"/>
    <w:rsid w:val="001F2CA3"/>
    <w:rsid w:val="001F38C5"/>
    <w:rsid w:val="001F3BE1"/>
    <w:rsid w:val="001F3C8D"/>
    <w:rsid w:val="001F4BA6"/>
    <w:rsid w:val="001F4D65"/>
    <w:rsid w:val="001F4E11"/>
    <w:rsid w:val="001F5100"/>
    <w:rsid w:val="001F56FE"/>
    <w:rsid w:val="001F59FB"/>
    <w:rsid w:val="001F607C"/>
    <w:rsid w:val="001F60E8"/>
    <w:rsid w:val="001F6429"/>
    <w:rsid w:val="001F68C7"/>
    <w:rsid w:val="001F6D98"/>
    <w:rsid w:val="001F6E85"/>
    <w:rsid w:val="001F70AE"/>
    <w:rsid w:val="001F769A"/>
    <w:rsid w:val="001F778A"/>
    <w:rsid w:val="001F7ECD"/>
    <w:rsid w:val="001F7F39"/>
    <w:rsid w:val="0020002A"/>
    <w:rsid w:val="002001B5"/>
    <w:rsid w:val="002001E7"/>
    <w:rsid w:val="00200246"/>
    <w:rsid w:val="00200A5E"/>
    <w:rsid w:val="0020121D"/>
    <w:rsid w:val="00201572"/>
    <w:rsid w:val="00201774"/>
    <w:rsid w:val="00201AC9"/>
    <w:rsid w:val="00201CAA"/>
    <w:rsid w:val="00201CF3"/>
    <w:rsid w:val="0020204C"/>
    <w:rsid w:val="00202615"/>
    <w:rsid w:val="0020272D"/>
    <w:rsid w:val="00202915"/>
    <w:rsid w:val="00202DED"/>
    <w:rsid w:val="00202F3B"/>
    <w:rsid w:val="00203005"/>
    <w:rsid w:val="00203CFE"/>
    <w:rsid w:val="0020470D"/>
    <w:rsid w:val="00204A94"/>
    <w:rsid w:val="00204DFA"/>
    <w:rsid w:val="002050D1"/>
    <w:rsid w:val="00205224"/>
    <w:rsid w:val="002055B8"/>
    <w:rsid w:val="0020567C"/>
    <w:rsid w:val="00205D43"/>
    <w:rsid w:val="00206191"/>
    <w:rsid w:val="002063D5"/>
    <w:rsid w:val="00207597"/>
    <w:rsid w:val="0021029B"/>
    <w:rsid w:val="00210318"/>
    <w:rsid w:val="002103A7"/>
    <w:rsid w:val="002103FA"/>
    <w:rsid w:val="00210411"/>
    <w:rsid w:val="0021045E"/>
    <w:rsid w:val="00210E6E"/>
    <w:rsid w:val="00211434"/>
    <w:rsid w:val="00211459"/>
    <w:rsid w:val="00211603"/>
    <w:rsid w:val="00211A60"/>
    <w:rsid w:val="00211A9C"/>
    <w:rsid w:val="00211CCA"/>
    <w:rsid w:val="00211EB9"/>
    <w:rsid w:val="002128FE"/>
    <w:rsid w:val="00212BB9"/>
    <w:rsid w:val="00212CD9"/>
    <w:rsid w:val="00214167"/>
    <w:rsid w:val="00214AA6"/>
    <w:rsid w:val="00215008"/>
    <w:rsid w:val="00215131"/>
    <w:rsid w:val="00215577"/>
    <w:rsid w:val="00215C51"/>
    <w:rsid w:val="00215CD4"/>
    <w:rsid w:val="002167B3"/>
    <w:rsid w:val="00216809"/>
    <w:rsid w:val="002168AA"/>
    <w:rsid w:val="00216AE2"/>
    <w:rsid w:val="00217579"/>
    <w:rsid w:val="002175BC"/>
    <w:rsid w:val="002175E4"/>
    <w:rsid w:val="002179C6"/>
    <w:rsid w:val="00217A91"/>
    <w:rsid w:val="00217F3A"/>
    <w:rsid w:val="0022013C"/>
    <w:rsid w:val="0022030D"/>
    <w:rsid w:val="00220A7E"/>
    <w:rsid w:val="00220BB7"/>
    <w:rsid w:val="00220BC0"/>
    <w:rsid w:val="00220C98"/>
    <w:rsid w:val="002215E2"/>
    <w:rsid w:val="002217F6"/>
    <w:rsid w:val="002220E9"/>
    <w:rsid w:val="0022223C"/>
    <w:rsid w:val="002227AB"/>
    <w:rsid w:val="0022290F"/>
    <w:rsid w:val="00222C69"/>
    <w:rsid w:val="00223131"/>
    <w:rsid w:val="00223EA5"/>
    <w:rsid w:val="0022419B"/>
    <w:rsid w:val="002241F4"/>
    <w:rsid w:val="00224507"/>
    <w:rsid w:val="00224559"/>
    <w:rsid w:val="0022494D"/>
    <w:rsid w:val="002255FD"/>
    <w:rsid w:val="00225685"/>
    <w:rsid w:val="00225EFB"/>
    <w:rsid w:val="00226270"/>
    <w:rsid w:val="00226548"/>
    <w:rsid w:val="00226E3A"/>
    <w:rsid w:val="00226F1C"/>
    <w:rsid w:val="0022773A"/>
    <w:rsid w:val="002277FE"/>
    <w:rsid w:val="0023025F"/>
    <w:rsid w:val="002302F5"/>
    <w:rsid w:val="00231569"/>
    <w:rsid w:val="00231BB9"/>
    <w:rsid w:val="0023216F"/>
    <w:rsid w:val="002326C1"/>
    <w:rsid w:val="002326D8"/>
    <w:rsid w:val="00232782"/>
    <w:rsid w:val="00232B06"/>
    <w:rsid w:val="00232D0A"/>
    <w:rsid w:val="00232D34"/>
    <w:rsid w:val="00232DAD"/>
    <w:rsid w:val="00232E68"/>
    <w:rsid w:val="00233130"/>
    <w:rsid w:val="0023327A"/>
    <w:rsid w:val="002338B8"/>
    <w:rsid w:val="002338F0"/>
    <w:rsid w:val="00233A87"/>
    <w:rsid w:val="00234112"/>
    <w:rsid w:val="002341CD"/>
    <w:rsid w:val="002345AC"/>
    <w:rsid w:val="002348CC"/>
    <w:rsid w:val="00234FF9"/>
    <w:rsid w:val="002359B4"/>
    <w:rsid w:val="00235F7D"/>
    <w:rsid w:val="0023671C"/>
    <w:rsid w:val="00236A24"/>
    <w:rsid w:val="00236F2F"/>
    <w:rsid w:val="00237630"/>
    <w:rsid w:val="002378F2"/>
    <w:rsid w:val="00237E04"/>
    <w:rsid w:val="00237F12"/>
    <w:rsid w:val="00240A81"/>
    <w:rsid w:val="00241335"/>
    <w:rsid w:val="00241956"/>
    <w:rsid w:val="002419E2"/>
    <w:rsid w:val="00241AF3"/>
    <w:rsid w:val="00241E44"/>
    <w:rsid w:val="002422FA"/>
    <w:rsid w:val="00242951"/>
    <w:rsid w:val="00242B5E"/>
    <w:rsid w:val="00242CFE"/>
    <w:rsid w:val="00242E29"/>
    <w:rsid w:val="00242F35"/>
    <w:rsid w:val="002439DE"/>
    <w:rsid w:val="002444A6"/>
    <w:rsid w:val="002445EF"/>
    <w:rsid w:val="00244B0C"/>
    <w:rsid w:val="00244E0D"/>
    <w:rsid w:val="00245133"/>
    <w:rsid w:val="002458C6"/>
    <w:rsid w:val="00245B4D"/>
    <w:rsid w:val="00245DAA"/>
    <w:rsid w:val="00246870"/>
    <w:rsid w:val="00247003"/>
    <w:rsid w:val="00247449"/>
    <w:rsid w:val="002477E8"/>
    <w:rsid w:val="00247D43"/>
    <w:rsid w:val="00247D57"/>
    <w:rsid w:val="00247EBC"/>
    <w:rsid w:val="00247F17"/>
    <w:rsid w:val="00250405"/>
    <w:rsid w:val="00250AC8"/>
    <w:rsid w:val="00250EF3"/>
    <w:rsid w:val="0025113C"/>
    <w:rsid w:val="00251350"/>
    <w:rsid w:val="00251D84"/>
    <w:rsid w:val="00251F75"/>
    <w:rsid w:val="002521CC"/>
    <w:rsid w:val="00252D66"/>
    <w:rsid w:val="0025307F"/>
    <w:rsid w:val="002531D8"/>
    <w:rsid w:val="002534F9"/>
    <w:rsid w:val="00253564"/>
    <w:rsid w:val="0025435D"/>
    <w:rsid w:val="00254ADD"/>
    <w:rsid w:val="00254BBF"/>
    <w:rsid w:val="00254EB3"/>
    <w:rsid w:val="002553DD"/>
    <w:rsid w:val="00255B9D"/>
    <w:rsid w:val="00255D1E"/>
    <w:rsid w:val="002563D0"/>
    <w:rsid w:val="00256451"/>
    <w:rsid w:val="0025683B"/>
    <w:rsid w:val="00257004"/>
    <w:rsid w:val="00257055"/>
    <w:rsid w:val="002570BA"/>
    <w:rsid w:val="00257757"/>
    <w:rsid w:val="00257B2F"/>
    <w:rsid w:val="00260173"/>
    <w:rsid w:val="0026041F"/>
    <w:rsid w:val="00262233"/>
    <w:rsid w:val="00262308"/>
    <w:rsid w:val="00262AF7"/>
    <w:rsid w:val="00262EEA"/>
    <w:rsid w:val="00262F65"/>
    <w:rsid w:val="00262F69"/>
    <w:rsid w:val="0026300E"/>
    <w:rsid w:val="002632C9"/>
    <w:rsid w:val="0026346B"/>
    <w:rsid w:val="002635CF"/>
    <w:rsid w:val="002638AE"/>
    <w:rsid w:val="00264038"/>
    <w:rsid w:val="00264478"/>
    <w:rsid w:val="0026474E"/>
    <w:rsid w:val="00264CCA"/>
    <w:rsid w:val="00265E79"/>
    <w:rsid w:val="002661E2"/>
    <w:rsid w:val="002662ED"/>
    <w:rsid w:val="002663E8"/>
    <w:rsid w:val="002665FF"/>
    <w:rsid w:val="00266677"/>
    <w:rsid w:val="002672C6"/>
    <w:rsid w:val="00267566"/>
    <w:rsid w:val="002677A0"/>
    <w:rsid w:val="002678D7"/>
    <w:rsid w:val="00267C13"/>
    <w:rsid w:val="00267C99"/>
    <w:rsid w:val="0027014E"/>
    <w:rsid w:val="00270900"/>
    <w:rsid w:val="00270D89"/>
    <w:rsid w:val="00270DA8"/>
    <w:rsid w:val="00270FCB"/>
    <w:rsid w:val="00270FD7"/>
    <w:rsid w:val="00271114"/>
    <w:rsid w:val="00271120"/>
    <w:rsid w:val="0027126B"/>
    <w:rsid w:val="00271347"/>
    <w:rsid w:val="002714CD"/>
    <w:rsid w:val="00271785"/>
    <w:rsid w:val="00271E67"/>
    <w:rsid w:val="00271EE7"/>
    <w:rsid w:val="00272011"/>
    <w:rsid w:val="0027301D"/>
    <w:rsid w:val="00273330"/>
    <w:rsid w:val="00273B7F"/>
    <w:rsid w:val="0027475D"/>
    <w:rsid w:val="0027477F"/>
    <w:rsid w:val="00274F41"/>
    <w:rsid w:val="00275179"/>
    <w:rsid w:val="00275239"/>
    <w:rsid w:val="002755D6"/>
    <w:rsid w:val="002759FA"/>
    <w:rsid w:val="00275ADB"/>
    <w:rsid w:val="00275DF2"/>
    <w:rsid w:val="00275FAE"/>
    <w:rsid w:val="0027610F"/>
    <w:rsid w:val="002763D5"/>
    <w:rsid w:val="00277B8A"/>
    <w:rsid w:val="0028005D"/>
    <w:rsid w:val="00280196"/>
    <w:rsid w:val="0028073C"/>
    <w:rsid w:val="00281422"/>
    <w:rsid w:val="002814AC"/>
    <w:rsid w:val="00281F3E"/>
    <w:rsid w:val="00281FEE"/>
    <w:rsid w:val="002823FE"/>
    <w:rsid w:val="00282B50"/>
    <w:rsid w:val="00282BDB"/>
    <w:rsid w:val="0028327E"/>
    <w:rsid w:val="0028399B"/>
    <w:rsid w:val="002839B8"/>
    <w:rsid w:val="00283A06"/>
    <w:rsid w:val="00283F42"/>
    <w:rsid w:val="00284799"/>
    <w:rsid w:val="00284D84"/>
    <w:rsid w:val="002855C6"/>
    <w:rsid w:val="00285647"/>
    <w:rsid w:val="002858F0"/>
    <w:rsid w:val="00285982"/>
    <w:rsid w:val="002859A8"/>
    <w:rsid w:val="00285BB0"/>
    <w:rsid w:val="00285EBB"/>
    <w:rsid w:val="00286317"/>
    <w:rsid w:val="00286786"/>
    <w:rsid w:val="00286993"/>
    <w:rsid w:val="00286D4B"/>
    <w:rsid w:val="00286E75"/>
    <w:rsid w:val="00287007"/>
    <w:rsid w:val="0028727E"/>
    <w:rsid w:val="0028764A"/>
    <w:rsid w:val="00287F53"/>
    <w:rsid w:val="00287FF0"/>
    <w:rsid w:val="002908F6"/>
    <w:rsid w:val="00290C06"/>
    <w:rsid w:val="002914DC"/>
    <w:rsid w:val="002914FB"/>
    <w:rsid w:val="00291F17"/>
    <w:rsid w:val="002925BD"/>
    <w:rsid w:val="0029277A"/>
    <w:rsid w:val="002928C2"/>
    <w:rsid w:val="00292910"/>
    <w:rsid w:val="00293455"/>
    <w:rsid w:val="002937A0"/>
    <w:rsid w:val="00293C85"/>
    <w:rsid w:val="00293DA0"/>
    <w:rsid w:val="00293E53"/>
    <w:rsid w:val="00294323"/>
    <w:rsid w:val="002945D8"/>
    <w:rsid w:val="00294C2E"/>
    <w:rsid w:val="00294CEF"/>
    <w:rsid w:val="00295124"/>
    <w:rsid w:val="0029564A"/>
    <w:rsid w:val="00295815"/>
    <w:rsid w:val="00295972"/>
    <w:rsid w:val="0029689A"/>
    <w:rsid w:val="00296B3F"/>
    <w:rsid w:val="00296BCC"/>
    <w:rsid w:val="00296BD3"/>
    <w:rsid w:val="0029732C"/>
    <w:rsid w:val="0029777A"/>
    <w:rsid w:val="00297D39"/>
    <w:rsid w:val="00297D80"/>
    <w:rsid w:val="002A001A"/>
    <w:rsid w:val="002A0797"/>
    <w:rsid w:val="002A099B"/>
    <w:rsid w:val="002A09BA"/>
    <w:rsid w:val="002A0A76"/>
    <w:rsid w:val="002A0B0F"/>
    <w:rsid w:val="002A0CA3"/>
    <w:rsid w:val="002A0DF2"/>
    <w:rsid w:val="002A10DA"/>
    <w:rsid w:val="002A1183"/>
    <w:rsid w:val="002A19FC"/>
    <w:rsid w:val="002A1AE9"/>
    <w:rsid w:val="002A1FEA"/>
    <w:rsid w:val="002A2536"/>
    <w:rsid w:val="002A28E2"/>
    <w:rsid w:val="002A2F7B"/>
    <w:rsid w:val="002A3716"/>
    <w:rsid w:val="002A3770"/>
    <w:rsid w:val="002A3837"/>
    <w:rsid w:val="002A39D8"/>
    <w:rsid w:val="002A3D3F"/>
    <w:rsid w:val="002A3E1D"/>
    <w:rsid w:val="002A3FA6"/>
    <w:rsid w:val="002A4026"/>
    <w:rsid w:val="002A403E"/>
    <w:rsid w:val="002A4332"/>
    <w:rsid w:val="002A44CC"/>
    <w:rsid w:val="002A484B"/>
    <w:rsid w:val="002A4C86"/>
    <w:rsid w:val="002A4F70"/>
    <w:rsid w:val="002A50BA"/>
    <w:rsid w:val="002A5C22"/>
    <w:rsid w:val="002A5D6A"/>
    <w:rsid w:val="002A5D8B"/>
    <w:rsid w:val="002A5E92"/>
    <w:rsid w:val="002A6245"/>
    <w:rsid w:val="002A65A2"/>
    <w:rsid w:val="002A6BC8"/>
    <w:rsid w:val="002A742A"/>
    <w:rsid w:val="002A74BA"/>
    <w:rsid w:val="002A77E0"/>
    <w:rsid w:val="002A78B2"/>
    <w:rsid w:val="002A7939"/>
    <w:rsid w:val="002B0051"/>
    <w:rsid w:val="002B08F1"/>
    <w:rsid w:val="002B09C7"/>
    <w:rsid w:val="002B138F"/>
    <w:rsid w:val="002B1461"/>
    <w:rsid w:val="002B1552"/>
    <w:rsid w:val="002B1641"/>
    <w:rsid w:val="002B1C88"/>
    <w:rsid w:val="002B26FA"/>
    <w:rsid w:val="002B2748"/>
    <w:rsid w:val="002B29EC"/>
    <w:rsid w:val="002B2FFD"/>
    <w:rsid w:val="002B4507"/>
    <w:rsid w:val="002B47A5"/>
    <w:rsid w:val="002B4A1F"/>
    <w:rsid w:val="002B4F46"/>
    <w:rsid w:val="002B59C0"/>
    <w:rsid w:val="002B5D01"/>
    <w:rsid w:val="002B61FF"/>
    <w:rsid w:val="002B6A9E"/>
    <w:rsid w:val="002B753F"/>
    <w:rsid w:val="002B77DA"/>
    <w:rsid w:val="002B7821"/>
    <w:rsid w:val="002B78A5"/>
    <w:rsid w:val="002B7B09"/>
    <w:rsid w:val="002B7C16"/>
    <w:rsid w:val="002B7CD2"/>
    <w:rsid w:val="002B7CFE"/>
    <w:rsid w:val="002B7EC7"/>
    <w:rsid w:val="002C037E"/>
    <w:rsid w:val="002C05A7"/>
    <w:rsid w:val="002C0B59"/>
    <w:rsid w:val="002C0C4E"/>
    <w:rsid w:val="002C0C52"/>
    <w:rsid w:val="002C0F52"/>
    <w:rsid w:val="002C1028"/>
    <w:rsid w:val="002C124C"/>
    <w:rsid w:val="002C1B3B"/>
    <w:rsid w:val="002C2458"/>
    <w:rsid w:val="002C2CD2"/>
    <w:rsid w:val="002C2D08"/>
    <w:rsid w:val="002C2D8F"/>
    <w:rsid w:val="002C30B4"/>
    <w:rsid w:val="002C32F1"/>
    <w:rsid w:val="002C3DB4"/>
    <w:rsid w:val="002C41DF"/>
    <w:rsid w:val="002C48ED"/>
    <w:rsid w:val="002C4A7C"/>
    <w:rsid w:val="002C536A"/>
    <w:rsid w:val="002C59A7"/>
    <w:rsid w:val="002C6761"/>
    <w:rsid w:val="002C731F"/>
    <w:rsid w:val="002C74E7"/>
    <w:rsid w:val="002C754D"/>
    <w:rsid w:val="002C7698"/>
    <w:rsid w:val="002C7A2A"/>
    <w:rsid w:val="002C7C5D"/>
    <w:rsid w:val="002C7F28"/>
    <w:rsid w:val="002D0330"/>
    <w:rsid w:val="002D07B5"/>
    <w:rsid w:val="002D0852"/>
    <w:rsid w:val="002D08CB"/>
    <w:rsid w:val="002D0CD8"/>
    <w:rsid w:val="002D0E09"/>
    <w:rsid w:val="002D0E3B"/>
    <w:rsid w:val="002D1D16"/>
    <w:rsid w:val="002D2182"/>
    <w:rsid w:val="002D232E"/>
    <w:rsid w:val="002D26F6"/>
    <w:rsid w:val="002D2845"/>
    <w:rsid w:val="002D29A0"/>
    <w:rsid w:val="002D2B2F"/>
    <w:rsid w:val="002D2BBA"/>
    <w:rsid w:val="002D2F46"/>
    <w:rsid w:val="002D3963"/>
    <w:rsid w:val="002D3A9F"/>
    <w:rsid w:val="002D3B9D"/>
    <w:rsid w:val="002D3D52"/>
    <w:rsid w:val="002D458E"/>
    <w:rsid w:val="002D495C"/>
    <w:rsid w:val="002D4E97"/>
    <w:rsid w:val="002D5002"/>
    <w:rsid w:val="002D559F"/>
    <w:rsid w:val="002D5857"/>
    <w:rsid w:val="002D5C21"/>
    <w:rsid w:val="002D5F1B"/>
    <w:rsid w:val="002D63CF"/>
    <w:rsid w:val="002D64D8"/>
    <w:rsid w:val="002D6649"/>
    <w:rsid w:val="002D6670"/>
    <w:rsid w:val="002D6A6B"/>
    <w:rsid w:val="002D6A7E"/>
    <w:rsid w:val="002D6F24"/>
    <w:rsid w:val="002D70C0"/>
    <w:rsid w:val="002D7503"/>
    <w:rsid w:val="002D75A0"/>
    <w:rsid w:val="002D76D5"/>
    <w:rsid w:val="002E127B"/>
    <w:rsid w:val="002E1669"/>
    <w:rsid w:val="002E1F7B"/>
    <w:rsid w:val="002E2192"/>
    <w:rsid w:val="002E2390"/>
    <w:rsid w:val="002E27A0"/>
    <w:rsid w:val="002E2DF5"/>
    <w:rsid w:val="002E30DA"/>
    <w:rsid w:val="002E3325"/>
    <w:rsid w:val="002E34E7"/>
    <w:rsid w:val="002E35DC"/>
    <w:rsid w:val="002E36E6"/>
    <w:rsid w:val="002E3AD1"/>
    <w:rsid w:val="002E494C"/>
    <w:rsid w:val="002E49E8"/>
    <w:rsid w:val="002E4E1A"/>
    <w:rsid w:val="002E5498"/>
    <w:rsid w:val="002E5CCB"/>
    <w:rsid w:val="002E6018"/>
    <w:rsid w:val="002E6131"/>
    <w:rsid w:val="002E654D"/>
    <w:rsid w:val="002E68A2"/>
    <w:rsid w:val="002E69D2"/>
    <w:rsid w:val="002E6D8F"/>
    <w:rsid w:val="002E7558"/>
    <w:rsid w:val="002E7A6F"/>
    <w:rsid w:val="002E7EF2"/>
    <w:rsid w:val="002F01DD"/>
    <w:rsid w:val="002F01F4"/>
    <w:rsid w:val="002F02E1"/>
    <w:rsid w:val="002F042B"/>
    <w:rsid w:val="002F080F"/>
    <w:rsid w:val="002F08A3"/>
    <w:rsid w:val="002F0C25"/>
    <w:rsid w:val="002F1147"/>
    <w:rsid w:val="002F1675"/>
    <w:rsid w:val="002F18D5"/>
    <w:rsid w:val="002F1D3F"/>
    <w:rsid w:val="002F1D4A"/>
    <w:rsid w:val="002F1EF0"/>
    <w:rsid w:val="002F20A0"/>
    <w:rsid w:val="002F20E8"/>
    <w:rsid w:val="002F262B"/>
    <w:rsid w:val="002F2D50"/>
    <w:rsid w:val="002F2FEA"/>
    <w:rsid w:val="002F38A0"/>
    <w:rsid w:val="002F4395"/>
    <w:rsid w:val="002F45E5"/>
    <w:rsid w:val="002F47A7"/>
    <w:rsid w:val="002F47A8"/>
    <w:rsid w:val="002F4AC2"/>
    <w:rsid w:val="002F4BBF"/>
    <w:rsid w:val="002F4F59"/>
    <w:rsid w:val="002F57D4"/>
    <w:rsid w:val="002F5E4F"/>
    <w:rsid w:val="002F601A"/>
    <w:rsid w:val="002F645B"/>
    <w:rsid w:val="002F648D"/>
    <w:rsid w:val="002F6AB3"/>
    <w:rsid w:val="002F6F46"/>
    <w:rsid w:val="002F706B"/>
    <w:rsid w:val="002F736B"/>
    <w:rsid w:val="002F758E"/>
    <w:rsid w:val="002F76CB"/>
    <w:rsid w:val="002F7BDD"/>
    <w:rsid w:val="002F7CDE"/>
    <w:rsid w:val="002F7D4B"/>
    <w:rsid w:val="002F7EBC"/>
    <w:rsid w:val="002F7FB3"/>
    <w:rsid w:val="00300079"/>
    <w:rsid w:val="003008C7"/>
    <w:rsid w:val="00300B27"/>
    <w:rsid w:val="00300D9E"/>
    <w:rsid w:val="00301144"/>
    <w:rsid w:val="00301680"/>
    <w:rsid w:val="003017F4"/>
    <w:rsid w:val="00302FAD"/>
    <w:rsid w:val="0030320B"/>
    <w:rsid w:val="00303292"/>
    <w:rsid w:val="00303776"/>
    <w:rsid w:val="00303F09"/>
    <w:rsid w:val="003040EE"/>
    <w:rsid w:val="003041AA"/>
    <w:rsid w:val="00304427"/>
    <w:rsid w:val="0030472F"/>
    <w:rsid w:val="0030504D"/>
    <w:rsid w:val="00305377"/>
    <w:rsid w:val="003056FC"/>
    <w:rsid w:val="00305DC8"/>
    <w:rsid w:val="00306469"/>
    <w:rsid w:val="0030646F"/>
    <w:rsid w:val="00306A7C"/>
    <w:rsid w:val="00306B9B"/>
    <w:rsid w:val="00306DD7"/>
    <w:rsid w:val="00307606"/>
    <w:rsid w:val="003076CF"/>
    <w:rsid w:val="003108C6"/>
    <w:rsid w:val="003111BA"/>
    <w:rsid w:val="003118A4"/>
    <w:rsid w:val="00311981"/>
    <w:rsid w:val="00311B07"/>
    <w:rsid w:val="00311BA6"/>
    <w:rsid w:val="00311E50"/>
    <w:rsid w:val="0031210F"/>
    <w:rsid w:val="003124AE"/>
    <w:rsid w:val="00312676"/>
    <w:rsid w:val="00313923"/>
    <w:rsid w:val="00313A60"/>
    <w:rsid w:val="00313EB4"/>
    <w:rsid w:val="00313FA9"/>
    <w:rsid w:val="003145BC"/>
    <w:rsid w:val="00314DDE"/>
    <w:rsid w:val="00314E7C"/>
    <w:rsid w:val="003152B8"/>
    <w:rsid w:val="00315868"/>
    <w:rsid w:val="00315A68"/>
    <w:rsid w:val="00315CC6"/>
    <w:rsid w:val="0031616F"/>
    <w:rsid w:val="00316242"/>
    <w:rsid w:val="003163E2"/>
    <w:rsid w:val="00316EC9"/>
    <w:rsid w:val="00316FCE"/>
    <w:rsid w:val="003170D4"/>
    <w:rsid w:val="00317103"/>
    <w:rsid w:val="003172E6"/>
    <w:rsid w:val="003172F6"/>
    <w:rsid w:val="00317504"/>
    <w:rsid w:val="003179ED"/>
    <w:rsid w:val="00317BA0"/>
    <w:rsid w:val="00317FF6"/>
    <w:rsid w:val="00320554"/>
    <w:rsid w:val="0032198C"/>
    <w:rsid w:val="00321A9C"/>
    <w:rsid w:val="00322429"/>
    <w:rsid w:val="00322E86"/>
    <w:rsid w:val="00322E9B"/>
    <w:rsid w:val="003230C1"/>
    <w:rsid w:val="003233A3"/>
    <w:rsid w:val="00323CA8"/>
    <w:rsid w:val="00323D32"/>
    <w:rsid w:val="00323DA4"/>
    <w:rsid w:val="00323DCE"/>
    <w:rsid w:val="00323E65"/>
    <w:rsid w:val="00323F38"/>
    <w:rsid w:val="0032415A"/>
    <w:rsid w:val="00324194"/>
    <w:rsid w:val="003242AD"/>
    <w:rsid w:val="00324833"/>
    <w:rsid w:val="00324CF7"/>
    <w:rsid w:val="003254A0"/>
    <w:rsid w:val="003262D1"/>
    <w:rsid w:val="0032679C"/>
    <w:rsid w:val="003271B5"/>
    <w:rsid w:val="003275FA"/>
    <w:rsid w:val="003277EA"/>
    <w:rsid w:val="00327987"/>
    <w:rsid w:val="00327B46"/>
    <w:rsid w:val="00327D79"/>
    <w:rsid w:val="00330207"/>
    <w:rsid w:val="00330386"/>
    <w:rsid w:val="00330C03"/>
    <w:rsid w:val="00330DA3"/>
    <w:rsid w:val="00330DAF"/>
    <w:rsid w:val="00330DB2"/>
    <w:rsid w:val="00331719"/>
    <w:rsid w:val="00331C5F"/>
    <w:rsid w:val="00331DA9"/>
    <w:rsid w:val="003321E1"/>
    <w:rsid w:val="003327D2"/>
    <w:rsid w:val="00332E58"/>
    <w:rsid w:val="0033317C"/>
    <w:rsid w:val="00333409"/>
    <w:rsid w:val="00333622"/>
    <w:rsid w:val="00333D9F"/>
    <w:rsid w:val="00334869"/>
    <w:rsid w:val="00335264"/>
    <w:rsid w:val="00335ABD"/>
    <w:rsid w:val="00336016"/>
    <w:rsid w:val="0033633A"/>
    <w:rsid w:val="0033665C"/>
    <w:rsid w:val="0033679E"/>
    <w:rsid w:val="003368B7"/>
    <w:rsid w:val="00336B77"/>
    <w:rsid w:val="00336C8C"/>
    <w:rsid w:val="0033786E"/>
    <w:rsid w:val="00337A6E"/>
    <w:rsid w:val="00340273"/>
    <w:rsid w:val="00340601"/>
    <w:rsid w:val="00341129"/>
    <w:rsid w:val="003417F6"/>
    <w:rsid w:val="00341AB4"/>
    <w:rsid w:val="00341B74"/>
    <w:rsid w:val="00343413"/>
    <w:rsid w:val="003435A3"/>
    <w:rsid w:val="00344422"/>
    <w:rsid w:val="003447FC"/>
    <w:rsid w:val="00345326"/>
    <w:rsid w:val="003456C5"/>
    <w:rsid w:val="00345DF9"/>
    <w:rsid w:val="00345EDB"/>
    <w:rsid w:val="00346814"/>
    <w:rsid w:val="003469C6"/>
    <w:rsid w:val="003469E1"/>
    <w:rsid w:val="00346D98"/>
    <w:rsid w:val="00346E43"/>
    <w:rsid w:val="003471EE"/>
    <w:rsid w:val="00347361"/>
    <w:rsid w:val="003474FB"/>
    <w:rsid w:val="003478A9"/>
    <w:rsid w:val="00347B31"/>
    <w:rsid w:val="00347CBB"/>
    <w:rsid w:val="003500D0"/>
    <w:rsid w:val="00350109"/>
    <w:rsid w:val="00350579"/>
    <w:rsid w:val="00350DA9"/>
    <w:rsid w:val="003516B1"/>
    <w:rsid w:val="003522C3"/>
    <w:rsid w:val="003523EB"/>
    <w:rsid w:val="003530A2"/>
    <w:rsid w:val="00353169"/>
    <w:rsid w:val="00353410"/>
    <w:rsid w:val="003534D5"/>
    <w:rsid w:val="003539DF"/>
    <w:rsid w:val="00353EA9"/>
    <w:rsid w:val="003542FC"/>
    <w:rsid w:val="0035436A"/>
    <w:rsid w:val="003549FC"/>
    <w:rsid w:val="00354AFF"/>
    <w:rsid w:val="00355023"/>
    <w:rsid w:val="0035533A"/>
    <w:rsid w:val="00355366"/>
    <w:rsid w:val="00355F7C"/>
    <w:rsid w:val="003569FB"/>
    <w:rsid w:val="003572F1"/>
    <w:rsid w:val="003577B0"/>
    <w:rsid w:val="00357826"/>
    <w:rsid w:val="00357C2F"/>
    <w:rsid w:val="00360185"/>
    <w:rsid w:val="003607DB"/>
    <w:rsid w:val="00360A0E"/>
    <w:rsid w:val="00360AA5"/>
    <w:rsid w:val="00361108"/>
    <w:rsid w:val="003612B6"/>
    <w:rsid w:val="00361582"/>
    <w:rsid w:val="003618EE"/>
    <w:rsid w:val="00362937"/>
    <w:rsid w:val="00362E10"/>
    <w:rsid w:val="0036383B"/>
    <w:rsid w:val="00363D19"/>
    <w:rsid w:val="00363E69"/>
    <w:rsid w:val="0036491D"/>
    <w:rsid w:val="0036509F"/>
    <w:rsid w:val="00365198"/>
    <w:rsid w:val="00366080"/>
    <w:rsid w:val="00366099"/>
    <w:rsid w:val="003666A5"/>
    <w:rsid w:val="0036774C"/>
    <w:rsid w:val="00370519"/>
    <w:rsid w:val="003709C9"/>
    <w:rsid w:val="00370A75"/>
    <w:rsid w:val="00370BAD"/>
    <w:rsid w:val="00370C31"/>
    <w:rsid w:val="00370DA8"/>
    <w:rsid w:val="003714BE"/>
    <w:rsid w:val="00371753"/>
    <w:rsid w:val="00371BDC"/>
    <w:rsid w:val="00372496"/>
    <w:rsid w:val="003725DC"/>
    <w:rsid w:val="00372831"/>
    <w:rsid w:val="003733FA"/>
    <w:rsid w:val="003734BB"/>
    <w:rsid w:val="0037397B"/>
    <w:rsid w:val="00373A84"/>
    <w:rsid w:val="00373E2E"/>
    <w:rsid w:val="00373FA5"/>
    <w:rsid w:val="0037492F"/>
    <w:rsid w:val="00374A62"/>
    <w:rsid w:val="003750B1"/>
    <w:rsid w:val="00375135"/>
    <w:rsid w:val="003754AA"/>
    <w:rsid w:val="00375EFF"/>
    <w:rsid w:val="00376326"/>
    <w:rsid w:val="0037649F"/>
    <w:rsid w:val="003765F8"/>
    <w:rsid w:val="00376C86"/>
    <w:rsid w:val="00376D15"/>
    <w:rsid w:val="003776CE"/>
    <w:rsid w:val="003778BF"/>
    <w:rsid w:val="00377B0F"/>
    <w:rsid w:val="00377E28"/>
    <w:rsid w:val="0038026B"/>
    <w:rsid w:val="0038064F"/>
    <w:rsid w:val="00380C88"/>
    <w:rsid w:val="00380F75"/>
    <w:rsid w:val="0038115F"/>
    <w:rsid w:val="003811C2"/>
    <w:rsid w:val="00381947"/>
    <w:rsid w:val="00381F6E"/>
    <w:rsid w:val="00381FFC"/>
    <w:rsid w:val="003822EF"/>
    <w:rsid w:val="0038238B"/>
    <w:rsid w:val="00382491"/>
    <w:rsid w:val="003832EB"/>
    <w:rsid w:val="0038383F"/>
    <w:rsid w:val="00383C51"/>
    <w:rsid w:val="003842DD"/>
    <w:rsid w:val="00384D78"/>
    <w:rsid w:val="0038542F"/>
    <w:rsid w:val="00385CEE"/>
    <w:rsid w:val="00385DC9"/>
    <w:rsid w:val="0038609C"/>
    <w:rsid w:val="003861B0"/>
    <w:rsid w:val="0038640F"/>
    <w:rsid w:val="00386454"/>
    <w:rsid w:val="00386F15"/>
    <w:rsid w:val="00387509"/>
    <w:rsid w:val="00387B6C"/>
    <w:rsid w:val="00387F05"/>
    <w:rsid w:val="00390086"/>
    <w:rsid w:val="003903BB"/>
    <w:rsid w:val="00390EAA"/>
    <w:rsid w:val="003912A5"/>
    <w:rsid w:val="00391433"/>
    <w:rsid w:val="00391B7E"/>
    <w:rsid w:val="00391D01"/>
    <w:rsid w:val="00391D7A"/>
    <w:rsid w:val="00392436"/>
    <w:rsid w:val="00392798"/>
    <w:rsid w:val="00392FBD"/>
    <w:rsid w:val="003933BA"/>
    <w:rsid w:val="0039446E"/>
    <w:rsid w:val="003945BE"/>
    <w:rsid w:val="00394709"/>
    <w:rsid w:val="00394721"/>
    <w:rsid w:val="003949EB"/>
    <w:rsid w:val="00394B1F"/>
    <w:rsid w:val="00394B67"/>
    <w:rsid w:val="00395327"/>
    <w:rsid w:val="003954B5"/>
    <w:rsid w:val="00396234"/>
    <w:rsid w:val="00396587"/>
    <w:rsid w:val="00396B12"/>
    <w:rsid w:val="00396C2D"/>
    <w:rsid w:val="003970D8"/>
    <w:rsid w:val="00397BD2"/>
    <w:rsid w:val="00397C47"/>
    <w:rsid w:val="00397F70"/>
    <w:rsid w:val="003A0594"/>
    <w:rsid w:val="003A062B"/>
    <w:rsid w:val="003A0AC4"/>
    <w:rsid w:val="003A1063"/>
    <w:rsid w:val="003A11A7"/>
    <w:rsid w:val="003A158D"/>
    <w:rsid w:val="003A1619"/>
    <w:rsid w:val="003A17F6"/>
    <w:rsid w:val="003A1A64"/>
    <w:rsid w:val="003A1CA4"/>
    <w:rsid w:val="003A1F96"/>
    <w:rsid w:val="003A1FD0"/>
    <w:rsid w:val="003A231E"/>
    <w:rsid w:val="003A26AE"/>
    <w:rsid w:val="003A2DC0"/>
    <w:rsid w:val="003A3175"/>
    <w:rsid w:val="003A323F"/>
    <w:rsid w:val="003A334A"/>
    <w:rsid w:val="003A3459"/>
    <w:rsid w:val="003A38BF"/>
    <w:rsid w:val="003A3BA8"/>
    <w:rsid w:val="003A3BB9"/>
    <w:rsid w:val="003A3EF7"/>
    <w:rsid w:val="003A45B2"/>
    <w:rsid w:val="003A4AC1"/>
    <w:rsid w:val="003A4D81"/>
    <w:rsid w:val="003A5A72"/>
    <w:rsid w:val="003A6292"/>
    <w:rsid w:val="003A6881"/>
    <w:rsid w:val="003A70D3"/>
    <w:rsid w:val="003A7201"/>
    <w:rsid w:val="003A7431"/>
    <w:rsid w:val="003A78E3"/>
    <w:rsid w:val="003A7D79"/>
    <w:rsid w:val="003B02CB"/>
    <w:rsid w:val="003B0320"/>
    <w:rsid w:val="003B07FD"/>
    <w:rsid w:val="003B0810"/>
    <w:rsid w:val="003B0995"/>
    <w:rsid w:val="003B09A6"/>
    <w:rsid w:val="003B0A63"/>
    <w:rsid w:val="003B159D"/>
    <w:rsid w:val="003B1BEE"/>
    <w:rsid w:val="003B1BFB"/>
    <w:rsid w:val="003B1FF3"/>
    <w:rsid w:val="003B26C2"/>
    <w:rsid w:val="003B2B84"/>
    <w:rsid w:val="003B2C19"/>
    <w:rsid w:val="003B2C24"/>
    <w:rsid w:val="003B2FC8"/>
    <w:rsid w:val="003B31C3"/>
    <w:rsid w:val="003B3398"/>
    <w:rsid w:val="003B341B"/>
    <w:rsid w:val="003B34E5"/>
    <w:rsid w:val="003B443F"/>
    <w:rsid w:val="003B44E7"/>
    <w:rsid w:val="003B4519"/>
    <w:rsid w:val="003B4740"/>
    <w:rsid w:val="003B4CCF"/>
    <w:rsid w:val="003B4F41"/>
    <w:rsid w:val="003B5565"/>
    <w:rsid w:val="003B5585"/>
    <w:rsid w:val="003B5868"/>
    <w:rsid w:val="003B5A6F"/>
    <w:rsid w:val="003B5B87"/>
    <w:rsid w:val="003B5D11"/>
    <w:rsid w:val="003B5D86"/>
    <w:rsid w:val="003B6017"/>
    <w:rsid w:val="003B65D4"/>
    <w:rsid w:val="003B65E7"/>
    <w:rsid w:val="003B6D55"/>
    <w:rsid w:val="003B7001"/>
    <w:rsid w:val="003B71E0"/>
    <w:rsid w:val="003B7635"/>
    <w:rsid w:val="003B7638"/>
    <w:rsid w:val="003B765C"/>
    <w:rsid w:val="003C0B8E"/>
    <w:rsid w:val="003C0BB2"/>
    <w:rsid w:val="003C0CF3"/>
    <w:rsid w:val="003C0D3D"/>
    <w:rsid w:val="003C0FDB"/>
    <w:rsid w:val="003C1419"/>
    <w:rsid w:val="003C1459"/>
    <w:rsid w:val="003C1492"/>
    <w:rsid w:val="003C1E98"/>
    <w:rsid w:val="003C2817"/>
    <w:rsid w:val="003C2CC8"/>
    <w:rsid w:val="003C2DA8"/>
    <w:rsid w:val="003C3032"/>
    <w:rsid w:val="003C31C2"/>
    <w:rsid w:val="003C31D8"/>
    <w:rsid w:val="003C3239"/>
    <w:rsid w:val="003C368B"/>
    <w:rsid w:val="003C36A0"/>
    <w:rsid w:val="003C38D2"/>
    <w:rsid w:val="003C391A"/>
    <w:rsid w:val="003C3DB0"/>
    <w:rsid w:val="003C440E"/>
    <w:rsid w:val="003C4875"/>
    <w:rsid w:val="003C491C"/>
    <w:rsid w:val="003C4953"/>
    <w:rsid w:val="003C4AAA"/>
    <w:rsid w:val="003C4B01"/>
    <w:rsid w:val="003C4FAD"/>
    <w:rsid w:val="003C57C2"/>
    <w:rsid w:val="003C58DE"/>
    <w:rsid w:val="003C5A7F"/>
    <w:rsid w:val="003C5AF3"/>
    <w:rsid w:val="003C5B1E"/>
    <w:rsid w:val="003C5B93"/>
    <w:rsid w:val="003C5D7B"/>
    <w:rsid w:val="003C5FED"/>
    <w:rsid w:val="003C6395"/>
    <w:rsid w:val="003C6CCA"/>
    <w:rsid w:val="003C7893"/>
    <w:rsid w:val="003C7DAA"/>
    <w:rsid w:val="003C7FAD"/>
    <w:rsid w:val="003D03D7"/>
    <w:rsid w:val="003D0DCF"/>
    <w:rsid w:val="003D0E2D"/>
    <w:rsid w:val="003D0E74"/>
    <w:rsid w:val="003D146A"/>
    <w:rsid w:val="003D19B5"/>
    <w:rsid w:val="003D1AB0"/>
    <w:rsid w:val="003D2315"/>
    <w:rsid w:val="003D23A9"/>
    <w:rsid w:val="003D2425"/>
    <w:rsid w:val="003D2FAE"/>
    <w:rsid w:val="003D349D"/>
    <w:rsid w:val="003D388D"/>
    <w:rsid w:val="003D43CC"/>
    <w:rsid w:val="003D4911"/>
    <w:rsid w:val="003D4D6D"/>
    <w:rsid w:val="003D4EFE"/>
    <w:rsid w:val="003D4FE8"/>
    <w:rsid w:val="003D53BD"/>
    <w:rsid w:val="003D65B3"/>
    <w:rsid w:val="003D68F1"/>
    <w:rsid w:val="003D6AF8"/>
    <w:rsid w:val="003D6D3E"/>
    <w:rsid w:val="003D6FCD"/>
    <w:rsid w:val="003D70C5"/>
    <w:rsid w:val="003D76A5"/>
    <w:rsid w:val="003D7793"/>
    <w:rsid w:val="003D7889"/>
    <w:rsid w:val="003D78DF"/>
    <w:rsid w:val="003D7AEC"/>
    <w:rsid w:val="003D7D43"/>
    <w:rsid w:val="003E0160"/>
    <w:rsid w:val="003E01D2"/>
    <w:rsid w:val="003E0517"/>
    <w:rsid w:val="003E0654"/>
    <w:rsid w:val="003E079A"/>
    <w:rsid w:val="003E0852"/>
    <w:rsid w:val="003E0CFE"/>
    <w:rsid w:val="003E0DA0"/>
    <w:rsid w:val="003E0E46"/>
    <w:rsid w:val="003E1408"/>
    <w:rsid w:val="003E2027"/>
    <w:rsid w:val="003E2347"/>
    <w:rsid w:val="003E23B5"/>
    <w:rsid w:val="003E2617"/>
    <w:rsid w:val="003E262E"/>
    <w:rsid w:val="003E283F"/>
    <w:rsid w:val="003E2A35"/>
    <w:rsid w:val="003E3539"/>
    <w:rsid w:val="003E35D8"/>
    <w:rsid w:val="003E37DC"/>
    <w:rsid w:val="003E3C79"/>
    <w:rsid w:val="003E45C4"/>
    <w:rsid w:val="003E45E7"/>
    <w:rsid w:val="003E4759"/>
    <w:rsid w:val="003E4D67"/>
    <w:rsid w:val="003E4D82"/>
    <w:rsid w:val="003E4F3F"/>
    <w:rsid w:val="003E7240"/>
    <w:rsid w:val="003E72AB"/>
    <w:rsid w:val="003F03DB"/>
    <w:rsid w:val="003F0D03"/>
    <w:rsid w:val="003F1886"/>
    <w:rsid w:val="003F2105"/>
    <w:rsid w:val="003F226B"/>
    <w:rsid w:val="003F2B77"/>
    <w:rsid w:val="003F2D6B"/>
    <w:rsid w:val="003F30D6"/>
    <w:rsid w:val="003F3513"/>
    <w:rsid w:val="003F382E"/>
    <w:rsid w:val="003F3B7B"/>
    <w:rsid w:val="003F3F91"/>
    <w:rsid w:val="003F4707"/>
    <w:rsid w:val="003F4A04"/>
    <w:rsid w:val="003F4BA1"/>
    <w:rsid w:val="003F51C3"/>
    <w:rsid w:val="003F55A0"/>
    <w:rsid w:val="003F56F3"/>
    <w:rsid w:val="003F5A58"/>
    <w:rsid w:val="003F5B9D"/>
    <w:rsid w:val="003F61AE"/>
    <w:rsid w:val="003F6275"/>
    <w:rsid w:val="003F64CC"/>
    <w:rsid w:val="003F6EE5"/>
    <w:rsid w:val="003F74BE"/>
    <w:rsid w:val="003F7F18"/>
    <w:rsid w:val="00400161"/>
    <w:rsid w:val="00400348"/>
    <w:rsid w:val="00400A83"/>
    <w:rsid w:val="00400ABE"/>
    <w:rsid w:val="00401723"/>
    <w:rsid w:val="00401821"/>
    <w:rsid w:val="00402EDF"/>
    <w:rsid w:val="0040356D"/>
    <w:rsid w:val="004038E2"/>
    <w:rsid w:val="00404014"/>
    <w:rsid w:val="004040BA"/>
    <w:rsid w:val="004041CF"/>
    <w:rsid w:val="004044B2"/>
    <w:rsid w:val="004047F6"/>
    <w:rsid w:val="00404801"/>
    <w:rsid w:val="00405417"/>
    <w:rsid w:val="00405695"/>
    <w:rsid w:val="0040569B"/>
    <w:rsid w:val="00405854"/>
    <w:rsid w:val="004058D3"/>
    <w:rsid w:val="00405FE6"/>
    <w:rsid w:val="004060F5"/>
    <w:rsid w:val="004067A8"/>
    <w:rsid w:val="00406991"/>
    <w:rsid w:val="00406C0D"/>
    <w:rsid w:val="00406C8C"/>
    <w:rsid w:val="004073D7"/>
    <w:rsid w:val="00407689"/>
    <w:rsid w:val="00407BAB"/>
    <w:rsid w:val="00407F4E"/>
    <w:rsid w:val="00407F71"/>
    <w:rsid w:val="004105D8"/>
    <w:rsid w:val="00410A93"/>
    <w:rsid w:val="004111D6"/>
    <w:rsid w:val="00412136"/>
    <w:rsid w:val="004122B3"/>
    <w:rsid w:val="004125F3"/>
    <w:rsid w:val="00412799"/>
    <w:rsid w:val="0041285F"/>
    <w:rsid w:val="00412C80"/>
    <w:rsid w:val="00412DD0"/>
    <w:rsid w:val="0041323B"/>
    <w:rsid w:val="00413509"/>
    <w:rsid w:val="004135C0"/>
    <w:rsid w:val="00413CD9"/>
    <w:rsid w:val="0041428C"/>
    <w:rsid w:val="00414831"/>
    <w:rsid w:val="00414890"/>
    <w:rsid w:val="0041508E"/>
    <w:rsid w:val="0041575F"/>
    <w:rsid w:val="0041578A"/>
    <w:rsid w:val="00415C01"/>
    <w:rsid w:val="00415DE1"/>
    <w:rsid w:val="0041603F"/>
    <w:rsid w:val="004164DC"/>
    <w:rsid w:val="004166A8"/>
    <w:rsid w:val="004166CF"/>
    <w:rsid w:val="0041671D"/>
    <w:rsid w:val="00416950"/>
    <w:rsid w:val="0041698C"/>
    <w:rsid w:val="00416EB4"/>
    <w:rsid w:val="00416F47"/>
    <w:rsid w:val="00417158"/>
    <w:rsid w:val="0042038D"/>
    <w:rsid w:val="0042067D"/>
    <w:rsid w:val="00420D01"/>
    <w:rsid w:val="00420F10"/>
    <w:rsid w:val="00421A6A"/>
    <w:rsid w:val="00421B9B"/>
    <w:rsid w:val="004226AA"/>
    <w:rsid w:val="00423131"/>
    <w:rsid w:val="00423E03"/>
    <w:rsid w:val="00424142"/>
    <w:rsid w:val="004246BC"/>
    <w:rsid w:val="0042537F"/>
    <w:rsid w:val="004253FF"/>
    <w:rsid w:val="004254DD"/>
    <w:rsid w:val="00425579"/>
    <w:rsid w:val="00425D08"/>
    <w:rsid w:val="00425E71"/>
    <w:rsid w:val="0042729A"/>
    <w:rsid w:val="0042738E"/>
    <w:rsid w:val="004278EF"/>
    <w:rsid w:val="00427DBF"/>
    <w:rsid w:val="004303AF"/>
    <w:rsid w:val="004306C2"/>
    <w:rsid w:val="00430842"/>
    <w:rsid w:val="0043091A"/>
    <w:rsid w:val="00430A4A"/>
    <w:rsid w:val="00430A98"/>
    <w:rsid w:val="004313A6"/>
    <w:rsid w:val="00431BD2"/>
    <w:rsid w:val="00432634"/>
    <w:rsid w:val="00432677"/>
    <w:rsid w:val="00432913"/>
    <w:rsid w:val="00432C1A"/>
    <w:rsid w:val="00432C2F"/>
    <w:rsid w:val="00432F3F"/>
    <w:rsid w:val="00433466"/>
    <w:rsid w:val="00433BEB"/>
    <w:rsid w:val="00433E32"/>
    <w:rsid w:val="004342FE"/>
    <w:rsid w:val="00434776"/>
    <w:rsid w:val="00434A58"/>
    <w:rsid w:val="00434C11"/>
    <w:rsid w:val="00434DF2"/>
    <w:rsid w:val="00434FD9"/>
    <w:rsid w:val="0043576A"/>
    <w:rsid w:val="00435E3E"/>
    <w:rsid w:val="00435F8C"/>
    <w:rsid w:val="004361B2"/>
    <w:rsid w:val="00436214"/>
    <w:rsid w:val="004367B3"/>
    <w:rsid w:val="00436B76"/>
    <w:rsid w:val="00436E50"/>
    <w:rsid w:val="00436F31"/>
    <w:rsid w:val="0043702F"/>
    <w:rsid w:val="00437D34"/>
    <w:rsid w:val="00437F52"/>
    <w:rsid w:val="00440538"/>
    <w:rsid w:val="00441A15"/>
    <w:rsid w:val="004420BB"/>
    <w:rsid w:val="004422B6"/>
    <w:rsid w:val="0044270C"/>
    <w:rsid w:val="00442C7F"/>
    <w:rsid w:val="00442CB6"/>
    <w:rsid w:val="00442CBD"/>
    <w:rsid w:val="004430A7"/>
    <w:rsid w:val="004433C9"/>
    <w:rsid w:val="004438B1"/>
    <w:rsid w:val="00443A2F"/>
    <w:rsid w:val="00444A0F"/>
    <w:rsid w:val="00444C9E"/>
    <w:rsid w:val="004453C3"/>
    <w:rsid w:val="004453C5"/>
    <w:rsid w:val="00445487"/>
    <w:rsid w:val="00445BD5"/>
    <w:rsid w:val="00445E8C"/>
    <w:rsid w:val="00445E9A"/>
    <w:rsid w:val="00445EA3"/>
    <w:rsid w:val="0044608A"/>
    <w:rsid w:val="004463A8"/>
    <w:rsid w:val="0044663D"/>
    <w:rsid w:val="0044735B"/>
    <w:rsid w:val="004475F4"/>
    <w:rsid w:val="00450188"/>
    <w:rsid w:val="00450596"/>
    <w:rsid w:val="00450C09"/>
    <w:rsid w:val="00450C85"/>
    <w:rsid w:val="00450CF5"/>
    <w:rsid w:val="00451067"/>
    <w:rsid w:val="004512CC"/>
    <w:rsid w:val="00451CE3"/>
    <w:rsid w:val="0045243C"/>
    <w:rsid w:val="004528B6"/>
    <w:rsid w:val="00452DFB"/>
    <w:rsid w:val="00452F54"/>
    <w:rsid w:val="0045356F"/>
    <w:rsid w:val="00453913"/>
    <w:rsid w:val="0045396E"/>
    <w:rsid w:val="004539B1"/>
    <w:rsid w:val="00453CF3"/>
    <w:rsid w:val="00453CF4"/>
    <w:rsid w:val="00454099"/>
    <w:rsid w:val="00454F91"/>
    <w:rsid w:val="0045546A"/>
    <w:rsid w:val="004557F8"/>
    <w:rsid w:val="004558D0"/>
    <w:rsid w:val="00455D4A"/>
    <w:rsid w:val="004560CD"/>
    <w:rsid w:val="00456122"/>
    <w:rsid w:val="00456B24"/>
    <w:rsid w:val="00456B58"/>
    <w:rsid w:val="00457044"/>
    <w:rsid w:val="0045774E"/>
    <w:rsid w:val="0046047E"/>
    <w:rsid w:val="00460A11"/>
    <w:rsid w:val="00460A53"/>
    <w:rsid w:val="004613FD"/>
    <w:rsid w:val="004614DD"/>
    <w:rsid w:val="004619DC"/>
    <w:rsid w:val="00461A21"/>
    <w:rsid w:val="00461AD1"/>
    <w:rsid w:val="00461B9F"/>
    <w:rsid w:val="00461FAB"/>
    <w:rsid w:val="00462712"/>
    <w:rsid w:val="00463006"/>
    <w:rsid w:val="0046302B"/>
    <w:rsid w:val="00463F2F"/>
    <w:rsid w:val="00463F8E"/>
    <w:rsid w:val="00464798"/>
    <w:rsid w:val="00464A9B"/>
    <w:rsid w:val="00464E06"/>
    <w:rsid w:val="00464F82"/>
    <w:rsid w:val="00465085"/>
    <w:rsid w:val="004651EF"/>
    <w:rsid w:val="00465658"/>
    <w:rsid w:val="00465E21"/>
    <w:rsid w:val="00466079"/>
    <w:rsid w:val="0046671E"/>
    <w:rsid w:val="00466B79"/>
    <w:rsid w:val="00466BAB"/>
    <w:rsid w:val="00467A7F"/>
    <w:rsid w:val="00467C6E"/>
    <w:rsid w:val="00467DD2"/>
    <w:rsid w:val="00470A32"/>
    <w:rsid w:val="00471537"/>
    <w:rsid w:val="0047154C"/>
    <w:rsid w:val="00471932"/>
    <w:rsid w:val="00471A8D"/>
    <w:rsid w:val="00471E8F"/>
    <w:rsid w:val="00472599"/>
    <w:rsid w:val="004729BC"/>
    <w:rsid w:val="00472B15"/>
    <w:rsid w:val="00472E93"/>
    <w:rsid w:val="004730D0"/>
    <w:rsid w:val="004730D1"/>
    <w:rsid w:val="0047311E"/>
    <w:rsid w:val="004731B5"/>
    <w:rsid w:val="00473386"/>
    <w:rsid w:val="0047350F"/>
    <w:rsid w:val="004736A7"/>
    <w:rsid w:val="004738B1"/>
    <w:rsid w:val="00473BCD"/>
    <w:rsid w:val="00473F39"/>
    <w:rsid w:val="00474498"/>
    <w:rsid w:val="00474E60"/>
    <w:rsid w:val="00475458"/>
    <w:rsid w:val="004755A6"/>
    <w:rsid w:val="00475CCC"/>
    <w:rsid w:val="00476032"/>
    <w:rsid w:val="004763D2"/>
    <w:rsid w:val="004763E0"/>
    <w:rsid w:val="004765E8"/>
    <w:rsid w:val="00476AE0"/>
    <w:rsid w:val="00480785"/>
    <w:rsid w:val="00480D05"/>
    <w:rsid w:val="00480DD4"/>
    <w:rsid w:val="00480FB2"/>
    <w:rsid w:val="004817AD"/>
    <w:rsid w:val="00481963"/>
    <w:rsid w:val="0048196B"/>
    <w:rsid w:val="00481E28"/>
    <w:rsid w:val="00482949"/>
    <w:rsid w:val="00482D2B"/>
    <w:rsid w:val="00482E3F"/>
    <w:rsid w:val="004837C6"/>
    <w:rsid w:val="004837C9"/>
    <w:rsid w:val="00484339"/>
    <w:rsid w:val="004849A2"/>
    <w:rsid w:val="00484A21"/>
    <w:rsid w:val="00485134"/>
    <w:rsid w:val="00485166"/>
    <w:rsid w:val="00485342"/>
    <w:rsid w:val="004854D8"/>
    <w:rsid w:val="004858B7"/>
    <w:rsid w:val="00485AA4"/>
    <w:rsid w:val="00486047"/>
    <w:rsid w:val="00486194"/>
    <w:rsid w:val="00486503"/>
    <w:rsid w:val="004865D3"/>
    <w:rsid w:val="00487582"/>
    <w:rsid w:val="00487ECD"/>
    <w:rsid w:val="00487FF7"/>
    <w:rsid w:val="004900C7"/>
    <w:rsid w:val="00490879"/>
    <w:rsid w:val="00490964"/>
    <w:rsid w:val="004918EE"/>
    <w:rsid w:val="00491945"/>
    <w:rsid w:val="004919BE"/>
    <w:rsid w:val="00491AA3"/>
    <w:rsid w:val="00491B23"/>
    <w:rsid w:val="00491B8D"/>
    <w:rsid w:val="0049204D"/>
    <w:rsid w:val="004925DB"/>
    <w:rsid w:val="004926DE"/>
    <w:rsid w:val="00492EA5"/>
    <w:rsid w:val="0049384E"/>
    <w:rsid w:val="00493BF9"/>
    <w:rsid w:val="00493FD8"/>
    <w:rsid w:val="004940F0"/>
    <w:rsid w:val="0049464B"/>
    <w:rsid w:val="0049470D"/>
    <w:rsid w:val="004947AD"/>
    <w:rsid w:val="00494943"/>
    <w:rsid w:val="00494B11"/>
    <w:rsid w:val="00494B84"/>
    <w:rsid w:val="00494C5D"/>
    <w:rsid w:val="00494C7C"/>
    <w:rsid w:val="004950F2"/>
    <w:rsid w:val="004954B2"/>
    <w:rsid w:val="004958B6"/>
    <w:rsid w:val="00495F2F"/>
    <w:rsid w:val="00495F90"/>
    <w:rsid w:val="004960C8"/>
    <w:rsid w:val="00496348"/>
    <w:rsid w:val="0049659E"/>
    <w:rsid w:val="00496D32"/>
    <w:rsid w:val="004973C1"/>
    <w:rsid w:val="0049745F"/>
    <w:rsid w:val="00497673"/>
    <w:rsid w:val="0049767C"/>
    <w:rsid w:val="00497C97"/>
    <w:rsid w:val="00497F7D"/>
    <w:rsid w:val="004A0217"/>
    <w:rsid w:val="004A0A68"/>
    <w:rsid w:val="004A1B02"/>
    <w:rsid w:val="004A1C7A"/>
    <w:rsid w:val="004A21BA"/>
    <w:rsid w:val="004A233E"/>
    <w:rsid w:val="004A26A8"/>
    <w:rsid w:val="004A2D25"/>
    <w:rsid w:val="004A2D3B"/>
    <w:rsid w:val="004A2DCD"/>
    <w:rsid w:val="004A2EF4"/>
    <w:rsid w:val="004A3446"/>
    <w:rsid w:val="004A3625"/>
    <w:rsid w:val="004A40D2"/>
    <w:rsid w:val="004A42B3"/>
    <w:rsid w:val="004A4485"/>
    <w:rsid w:val="004A4BC1"/>
    <w:rsid w:val="004A4F69"/>
    <w:rsid w:val="004A5211"/>
    <w:rsid w:val="004A55A4"/>
    <w:rsid w:val="004A5ACA"/>
    <w:rsid w:val="004A5DD5"/>
    <w:rsid w:val="004A6524"/>
    <w:rsid w:val="004A6541"/>
    <w:rsid w:val="004A68D9"/>
    <w:rsid w:val="004A6927"/>
    <w:rsid w:val="004A6D7A"/>
    <w:rsid w:val="004A6E4A"/>
    <w:rsid w:val="004A6EC9"/>
    <w:rsid w:val="004A72AC"/>
    <w:rsid w:val="004A7446"/>
    <w:rsid w:val="004A77FA"/>
    <w:rsid w:val="004B066F"/>
    <w:rsid w:val="004B0787"/>
    <w:rsid w:val="004B0BBB"/>
    <w:rsid w:val="004B0DA9"/>
    <w:rsid w:val="004B1361"/>
    <w:rsid w:val="004B16BD"/>
    <w:rsid w:val="004B1702"/>
    <w:rsid w:val="004B19CB"/>
    <w:rsid w:val="004B19DC"/>
    <w:rsid w:val="004B1CF1"/>
    <w:rsid w:val="004B1E07"/>
    <w:rsid w:val="004B2263"/>
    <w:rsid w:val="004B248F"/>
    <w:rsid w:val="004B2873"/>
    <w:rsid w:val="004B2A2D"/>
    <w:rsid w:val="004B2BC5"/>
    <w:rsid w:val="004B303A"/>
    <w:rsid w:val="004B3D69"/>
    <w:rsid w:val="004B3FBE"/>
    <w:rsid w:val="004B416A"/>
    <w:rsid w:val="004B45D0"/>
    <w:rsid w:val="004B488B"/>
    <w:rsid w:val="004B49D2"/>
    <w:rsid w:val="004B5112"/>
    <w:rsid w:val="004B52CF"/>
    <w:rsid w:val="004B5308"/>
    <w:rsid w:val="004B541D"/>
    <w:rsid w:val="004B5DBD"/>
    <w:rsid w:val="004B6B67"/>
    <w:rsid w:val="004B6D87"/>
    <w:rsid w:val="004B7517"/>
    <w:rsid w:val="004B796A"/>
    <w:rsid w:val="004B79EC"/>
    <w:rsid w:val="004B7DC9"/>
    <w:rsid w:val="004C0571"/>
    <w:rsid w:val="004C0BE4"/>
    <w:rsid w:val="004C16D5"/>
    <w:rsid w:val="004C190F"/>
    <w:rsid w:val="004C1AB3"/>
    <w:rsid w:val="004C2562"/>
    <w:rsid w:val="004C2932"/>
    <w:rsid w:val="004C2CBB"/>
    <w:rsid w:val="004C2DEE"/>
    <w:rsid w:val="004C2E26"/>
    <w:rsid w:val="004C347D"/>
    <w:rsid w:val="004C3BF5"/>
    <w:rsid w:val="004C3C30"/>
    <w:rsid w:val="004C4039"/>
    <w:rsid w:val="004C4467"/>
    <w:rsid w:val="004C48BA"/>
    <w:rsid w:val="004C48E6"/>
    <w:rsid w:val="004C49B2"/>
    <w:rsid w:val="004C4B41"/>
    <w:rsid w:val="004C4BB3"/>
    <w:rsid w:val="004C51FE"/>
    <w:rsid w:val="004C6146"/>
    <w:rsid w:val="004C665E"/>
    <w:rsid w:val="004C67C3"/>
    <w:rsid w:val="004C6A4D"/>
    <w:rsid w:val="004C6E77"/>
    <w:rsid w:val="004C722A"/>
    <w:rsid w:val="004C77B7"/>
    <w:rsid w:val="004C7E40"/>
    <w:rsid w:val="004C7E59"/>
    <w:rsid w:val="004C7F3C"/>
    <w:rsid w:val="004D04D8"/>
    <w:rsid w:val="004D0779"/>
    <w:rsid w:val="004D0963"/>
    <w:rsid w:val="004D0BBF"/>
    <w:rsid w:val="004D0D8D"/>
    <w:rsid w:val="004D122F"/>
    <w:rsid w:val="004D12FF"/>
    <w:rsid w:val="004D157B"/>
    <w:rsid w:val="004D1A29"/>
    <w:rsid w:val="004D2062"/>
    <w:rsid w:val="004D21FC"/>
    <w:rsid w:val="004D225A"/>
    <w:rsid w:val="004D2458"/>
    <w:rsid w:val="004D2C87"/>
    <w:rsid w:val="004D2CA1"/>
    <w:rsid w:val="004D30C8"/>
    <w:rsid w:val="004D3562"/>
    <w:rsid w:val="004D3B51"/>
    <w:rsid w:val="004D4278"/>
    <w:rsid w:val="004D507C"/>
    <w:rsid w:val="004D5128"/>
    <w:rsid w:val="004D5723"/>
    <w:rsid w:val="004D5C9B"/>
    <w:rsid w:val="004D5D5B"/>
    <w:rsid w:val="004D62C0"/>
    <w:rsid w:val="004D68E2"/>
    <w:rsid w:val="004D6943"/>
    <w:rsid w:val="004D6AC7"/>
    <w:rsid w:val="004D716B"/>
    <w:rsid w:val="004D7281"/>
    <w:rsid w:val="004D7363"/>
    <w:rsid w:val="004D79DA"/>
    <w:rsid w:val="004D7C59"/>
    <w:rsid w:val="004D7CE9"/>
    <w:rsid w:val="004D7E48"/>
    <w:rsid w:val="004D7F18"/>
    <w:rsid w:val="004E04EA"/>
    <w:rsid w:val="004E0633"/>
    <w:rsid w:val="004E0903"/>
    <w:rsid w:val="004E0FFA"/>
    <w:rsid w:val="004E13B3"/>
    <w:rsid w:val="004E1680"/>
    <w:rsid w:val="004E1A16"/>
    <w:rsid w:val="004E1ED2"/>
    <w:rsid w:val="004E1EEE"/>
    <w:rsid w:val="004E20E9"/>
    <w:rsid w:val="004E210C"/>
    <w:rsid w:val="004E249D"/>
    <w:rsid w:val="004E2801"/>
    <w:rsid w:val="004E28BA"/>
    <w:rsid w:val="004E3530"/>
    <w:rsid w:val="004E3A17"/>
    <w:rsid w:val="004E3C05"/>
    <w:rsid w:val="004E4957"/>
    <w:rsid w:val="004E50C6"/>
    <w:rsid w:val="004E50F9"/>
    <w:rsid w:val="004E53CE"/>
    <w:rsid w:val="004E5417"/>
    <w:rsid w:val="004E5BAD"/>
    <w:rsid w:val="004E61CD"/>
    <w:rsid w:val="004E62B9"/>
    <w:rsid w:val="004E652B"/>
    <w:rsid w:val="004E6B28"/>
    <w:rsid w:val="004E7C12"/>
    <w:rsid w:val="004F0098"/>
    <w:rsid w:val="004F0140"/>
    <w:rsid w:val="004F16BD"/>
    <w:rsid w:val="004F183A"/>
    <w:rsid w:val="004F1E95"/>
    <w:rsid w:val="004F228E"/>
    <w:rsid w:val="004F3860"/>
    <w:rsid w:val="004F40F0"/>
    <w:rsid w:val="004F4117"/>
    <w:rsid w:val="004F43E6"/>
    <w:rsid w:val="004F45D9"/>
    <w:rsid w:val="004F4738"/>
    <w:rsid w:val="004F480D"/>
    <w:rsid w:val="004F493F"/>
    <w:rsid w:val="004F49C8"/>
    <w:rsid w:val="004F5589"/>
    <w:rsid w:val="004F5961"/>
    <w:rsid w:val="004F5D2D"/>
    <w:rsid w:val="004F6830"/>
    <w:rsid w:val="004F6E1D"/>
    <w:rsid w:val="004F6F25"/>
    <w:rsid w:val="004F705D"/>
    <w:rsid w:val="004F7110"/>
    <w:rsid w:val="004F7B1B"/>
    <w:rsid w:val="004F7C81"/>
    <w:rsid w:val="005000D6"/>
    <w:rsid w:val="00500122"/>
    <w:rsid w:val="00500AA6"/>
    <w:rsid w:val="00500BAE"/>
    <w:rsid w:val="00501517"/>
    <w:rsid w:val="00501D3D"/>
    <w:rsid w:val="00501D43"/>
    <w:rsid w:val="00502E3C"/>
    <w:rsid w:val="00502F51"/>
    <w:rsid w:val="00502F78"/>
    <w:rsid w:val="0050302B"/>
    <w:rsid w:val="005030EA"/>
    <w:rsid w:val="005031F6"/>
    <w:rsid w:val="0050334A"/>
    <w:rsid w:val="00503B02"/>
    <w:rsid w:val="00503E1B"/>
    <w:rsid w:val="00503F6D"/>
    <w:rsid w:val="00504016"/>
    <w:rsid w:val="005040F9"/>
    <w:rsid w:val="00504683"/>
    <w:rsid w:val="00504794"/>
    <w:rsid w:val="0050499B"/>
    <w:rsid w:val="00504A23"/>
    <w:rsid w:val="005058B2"/>
    <w:rsid w:val="00505B15"/>
    <w:rsid w:val="00505EBD"/>
    <w:rsid w:val="00506B84"/>
    <w:rsid w:val="00507039"/>
    <w:rsid w:val="0050725E"/>
    <w:rsid w:val="00507504"/>
    <w:rsid w:val="0051008D"/>
    <w:rsid w:val="00510AB2"/>
    <w:rsid w:val="00510CC5"/>
    <w:rsid w:val="00510ECF"/>
    <w:rsid w:val="00511D51"/>
    <w:rsid w:val="00511EC1"/>
    <w:rsid w:val="00512177"/>
    <w:rsid w:val="005122D4"/>
    <w:rsid w:val="00512540"/>
    <w:rsid w:val="005128EA"/>
    <w:rsid w:val="0051298E"/>
    <w:rsid w:val="00512DE9"/>
    <w:rsid w:val="00512E57"/>
    <w:rsid w:val="0051317A"/>
    <w:rsid w:val="00513355"/>
    <w:rsid w:val="005133D5"/>
    <w:rsid w:val="00513773"/>
    <w:rsid w:val="005140C1"/>
    <w:rsid w:val="00514297"/>
    <w:rsid w:val="00514667"/>
    <w:rsid w:val="005147BC"/>
    <w:rsid w:val="00514949"/>
    <w:rsid w:val="00514F45"/>
    <w:rsid w:val="005153AD"/>
    <w:rsid w:val="005154FA"/>
    <w:rsid w:val="0051569B"/>
    <w:rsid w:val="00515B20"/>
    <w:rsid w:val="00515BC7"/>
    <w:rsid w:val="00515E05"/>
    <w:rsid w:val="005161A3"/>
    <w:rsid w:val="00516447"/>
    <w:rsid w:val="005179BB"/>
    <w:rsid w:val="00517A77"/>
    <w:rsid w:val="005200ED"/>
    <w:rsid w:val="0052028E"/>
    <w:rsid w:val="00520365"/>
    <w:rsid w:val="0052052D"/>
    <w:rsid w:val="00520711"/>
    <w:rsid w:val="005209E6"/>
    <w:rsid w:val="00520B6A"/>
    <w:rsid w:val="005211F7"/>
    <w:rsid w:val="0052148D"/>
    <w:rsid w:val="00521C1C"/>
    <w:rsid w:val="0052219D"/>
    <w:rsid w:val="005222A2"/>
    <w:rsid w:val="005223A9"/>
    <w:rsid w:val="0052272F"/>
    <w:rsid w:val="00522CBA"/>
    <w:rsid w:val="00522FDA"/>
    <w:rsid w:val="00523A78"/>
    <w:rsid w:val="00523D21"/>
    <w:rsid w:val="00524042"/>
    <w:rsid w:val="00524183"/>
    <w:rsid w:val="0052436C"/>
    <w:rsid w:val="005246B2"/>
    <w:rsid w:val="005248A7"/>
    <w:rsid w:val="00525008"/>
    <w:rsid w:val="005253B3"/>
    <w:rsid w:val="005257A0"/>
    <w:rsid w:val="00526E8A"/>
    <w:rsid w:val="0052728E"/>
    <w:rsid w:val="0052754A"/>
    <w:rsid w:val="0052783A"/>
    <w:rsid w:val="00527968"/>
    <w:rsid w:val="00527DF4"/>
    <w:rsid w:val="00530050"/>
    <w:rsid w:val="00531483"/>
    <w:rsid w:val="00531762"/>
    <w:rsid w:val="00531868"/>
    <w:rsid w:val="00531A7C"/>
    <w:rsid w:val="00531AF6"/>
    <w:rsid w:val="00531C04"/>
    <w:rsid w:val="005329B0"/>
    <w:rsid w:val="005329B8"/>
    <w:rsid w:val="00533242"/>
    <w:rsid w:val="00533513"/>
    <w:rsid w:val="0053387C"/>
    <w:rsid w:val="0053424E"/>
    <w:rsid w:val="005344B4"/>
    <w:rsid w:val="0053485F"/>
    <w:rsid w:val="00534A13"/>
    <w:rsid w:val="00534EAE"/>
    <w:rsid w:val="00535301"/>
    <w:rsid w:val="00536A07"/>
    <w:rsid w:val="00536A9E"/>
    <w:rsid w:val="00536CA2"/>
    <w:rsid w:val="00536E05"/>
    <w:rsid w:val="00536E31"/>
    <w:rsid w:val="00536FA4"/>
    <w:rsid w:val="00537591"/>
    <w:rsid w:val="005375CE"/>
    <w:rsid w:val="00537EA4"/>
    <w:rsid w:val="00537F33"/>
    <w:rsid w:val="005401CB"/>
    <w:rsid w:val="00540282"/>
    <w:rsid w:val="00540730"/>
    <w:rsid w:val="00540BBC"/>
    <w:rsid w:val="0054113E"/>
    <w:rsid w:val="00541327"/>
    <w:rsid w:val="00541783"/>
    <w:rsid w:val="005419F0"/>
    <w:rsid w:val="00541FB5"/>
    <w:rsid w:val="005421C2"/>
    <w:rsid w:val="005424CA"/>
    <w:rsid w:val="0054250E"/>
    <w:rsid w:val="00542A2C"/>
    <w:rsid w:val="005433F0"/>
    <w:rsid w:val="0054382C"/>
    <w:rsid w:val="00543AD4"/>
    <w:rsid w:val="005440B4"/>
    <w:rsid w:val="00544405"/>
    <w:rsid w:val="00544A51"/>
    <w:rsid w:val="00544B6D"/>
    <w:rsid w:val="00544E71"/>
    <w:rsid w:val="005458A3"/>
    <w:rsid w:val="0054619E"/>
    <w:rsid w:val="0054648A"/>
    <w:rsid w:val="0054660A"/>
    <w:rsid w:val="0054670E"/>
    <w:rsid w:val="00546782"/>
    <w:rsid w:val="00546C1C"/>
    <w:rsid w:val="00546D80"/>
    <w:rsid w:val="00547139"/>
    <w:rsid w:val="00547348"/>
    <w:rsid w:val="005473CE"/>
    <w:rsid w:val="00547437"/>
    <w:rsid w:val="00547653"/>
    <w:rsid w:val="00547B51"/>
    <w:rsid w:val="00547CB0"/>
    <w:rsid w:val="00547E0F"/>
    <w:rsid w:val="00547E3E"/>
    <w:rsid w:val="0055037B"/>
    <w:rsid w:val="0055101F"/>
    <w:rsid w:val="0055103A"/>
    <w:rsid w:val="00551487"/>
    <w:rsid w:val="0055166F"/>
    <w:rsid w:val="00551EFB"/>
    <w:rsid w:val="00552384"/>
    <w:rsid w:val="0055248C"/>
    <w:rsid w:val="005533DB"/>
    <w:rsid w:val="005539C4"/>
    <w:rsid w:val="00553B2A"/>
    <w:rsid w:val="00554CD2"/>
    <w:rsid w:val="005557B2"/>
    <w:rsid w:val="00555A66"/>
    <w:rsid w:val="00556318"/>
    <w:rsid w:val="0055686F"/>
    <w:rsid w:val="00556C8A"/>
    <w:rsid w:val="0055751D"/>
    <w:rsid w:val="00557C03"/>
    <w:rsid w:val="00557F90"/>
    <w:rsid w:val="005607EE"/>
    <w:rsid w:val="0056155D"/>
    <w:rsid w:val="00561E47"/>
    <w:rsid w:val="00562645"/>
    <w:rsid w:val="0056269F"/>
    <w:rsid w:val="00563082"/>
    <w:rsid w:val="0056328E"/>
    <w:rsid w:val="005634AA"/>
    <w:rsid w:val="005635DD"/>
    <w:rsid w:val="005639FF"/>
    <w:rsid w:val="00563A5F"/>
    <w:rsid w:val="00563BFC"/>
    <w:rsid w:val="00563EAD"/>
    <w:rsid w:val="00563F02"/>
    <w:rsid w:val="005642BE"/>
    <w:rsid w:val="005643BF"/>
    <w:rsid w:val="00564936"/>
    <w:rsid w:val="00564A87"/>
    <w:rsid w:val="00564C54"/>
    <w:rsid w:val="00564DFE"/>
    <w:rsid w:val="00564F20"/>
    <w:rsid w:val="005651AC"/>
    <w:rsid w:val="00565652"/>
    <w:rsid w:val="00565D24"/>
    <w:rsid w:val="00565DF7"/>
    <w:rsid w:val="00565F33"/>
    <w:rsid w:val="0056659B"/>
    <w:rsid w:val="00567387"/>
    <w:rsid w:val="00567A11"/>
    <w:rsid w:val="00570201"/>
    <w:rsid w:val="00570568"/>
    <w:rsid w:val="00570717"/>
    <w:rsid w:val="005708D6"/>
    <w:rsid w:val="00570C22"/>
    <w:rsid w:val="005712D9"/>
    <w:rsid w:val="0057133C"/>
    <w:rsid w:val="005719E2"/>
    <w:rsid w:val="00571A96"/>
    <w:rsid w:val="00571E74"/>
    <w:rsid w:val="005720D1"/>
    <w:rsid w:val="00572111"/>
    <w:rsid w:val="00572832"/>
    <w:rsid w:val="00573020"/>
    <w:rsid w:val="005737E7"/>
    <w:rsid w:val="00573B28"/>
    <w:rsid w:val="00573C36"/>
    <w:rsid w:val="00573E52"/>
    <w:rsid w:val="00574165"/>
    <w:rsid w:val="005746D3"/>
    <w:rsid w:val="00574BCC"/>
    <w:rsid w:val="00574D32"/>
    <w:rsid w:val="005754DF"/>
    <w:rsid w:val="00575721"/>
    <w:rsid w:val="00575D01"/>
    <w:rsid w:val="00575E90"/>
    <w:rsid w:val="00575F77"/>
    <w:rsid w:val="005760CC"/>
    <w:rsid w:val="0057617D"/>
    <w:rsid w:val="00576296"/>
    <w:rsid w:val="0057654B"/>
    <w:rsid w:val="00576610"/>
    <w:rsid w:val="00576E25"/>
    <w:rsid w:val="00576E77"/>
    <w:rsid w:val="0057761B"/>
    <w:rsid w:val="00577879"/>
    <w:rsid w:val="00577915"/>
    <w:rsid w:val="00577A4E"/>
    <w:rsid w:val="00577CD8"/>
    <w:rsid w:val="005801B8"/>
    <w:rsid w:val="0058048F"/>
    <w:rsid w:val="00580830"/>
    <w:rsid w:val="00580A6F"/>
    <w:rsid w:val="00580DA3"/>
    <w:rsid w:val="005815EE"/>
    <w:rsid w:val="00581841"/>
    <w:rsid w:val="005819D9"/>
    <w:rsid w:val="005821AD"/>
    <w:rsid w:val="00582575"/>
    <w:rsid w:val="005825C1"/>
    <w:rsid w:val="00582AAA"/>
    <w:rsid w:val="00582ACB"/>
    <w:rsid w:val="00583227"/>
    <w:rsid w:val="00583294"/>
    <w:rsid w:val="00583C7F"/>
    <w:rsid w:val="005842B3"/>
    <w:rsid w:val="00584647"/>
    <w:rsid w:val="00585815"/>
    <w:rsid w:val="005860F6"/>
    <w:rsid w:val="0058611B"/>
    <w:rsid w:val="00586397"/>
    <w:rsid w:val="005864F5"/>
    <w:rsid w:val="0058657E"/>
    <w:rsid w:val="005865D3"/>
    <w:rsid w:val="005865DB"/>
    <w:rsid w:val="00586811"/>
    <w:rsid w:val="00586F6C"/>
    <w:rsid w:val="005874E3"/>
    <w:rsid w:val="00587A25"/>
    <w:rsid w:val="00587B4A"/>
    <w:rsid w:val="00587C54"/>
    <w:rsid w:val="00587FA1"/>
    <w:rsid w:val="00590AD4"/>
    <w:rsid w:val="005911C8"/>
    <w:rsid w:val="00591580"/>
    <w:rsid w:val="00591676"/>
    <w:rsid w:val="005916DD"/>
    <w:rsid w:val="00591D4B"/>
    <w:rsid w:val="00592056"/>
    <w:rsid w:val="005920F2"/>
    <w:rsid w:val="0059243E"/>
    <w:rsid w:val="005925D5"/>
    <w:rsid w:val="005928F4"/>
    <w:rsid w:val="00592A84"/>
    <w:rsid w:val="00592E0B"/>
    <w:rsid w:val="005930F4"/>
    <w:rsid w:val="00593139"/>
    <w:rsid w:val="005935AC"/>
    <w:rsid w:val="00593CB6"/>
    <w:rsid w:val="00593D76"/>
    <w:rsid w:val="00593E69"/>
    <w:rsid w:val="0059441B"/>
    <w:rsid w:val="00594B26"/>
    <w:rsid w:val="00594E0F"/>
    <w:rsid w:val="005955C2"/>
    <w:rsid w:val="0059562A"/>
    <w:rsid w:val="005956FD"/>
    <w:rsid w:val="00595734"/>
    <w:rsid w:val="00595F9C"/>
    <w:rsid w:val="0059628B"/>
    <w:rsid w:val="005964CE"/>
    <w:rsid w:val="00596E32"/>
    <w:rsid w:val="00596F86"/>
    <w:rsid w:val="0059710F"/>
    <w:rsid w:val="00597121"/>
    <w:rsid w:val="00597553"/>
    <w:rsid w:val="005979BA"/>
    <w:rsid w:val="00597E91"/>
    <w:rsid w:val="005A041E"/>
    <w:rsid w:val="005A056A"/>
    <w:rsid w:val="005A05B2"/>
    <w:rsid w:val="005A090F"/>
    <w:rsid w:val="005A0942"/>
    <w:rsid w:val="005A0A35"/>
    <w:rsid w:val="005A0B76"/>
    <w:rsid w:val="005A0CDC"/>
    <w:rsid w:val="005A10DF"/>
    <w:rsid w:val="005A1122"/>
    <w:rsid w:val="005A1542"/>
    <w:rsid w:val="005A1A1F"/>
    <w:rsid w:val="005A1F99"/>
    <w:rsid w:val="005A2621"/>
    <w:rsid w:val="005A2B23"/>
    <w:rsid w:val="005A2BA6"/>
    <w:rsid w:val="005A2F66"/>
    <w:rsid w:val="005A323A"/>
    <w:rsid w:val="005A350C"/>
    <w:rsid w:val="005A3986"/>
    <w:rsid w:val="005A46E4"/>
    <w:rsid w:val="005A4925"/>
    <w:rsid w:val="005A5664"/>
    <w:rsid w:val="005A5EFD"/>
    <w:rsid w:val="005A6191"/>
    <w:rsid w:val="005A61D9"/>
    <w:rsid w:val="005A6900"/>
    <w:rsid w:val="005A693F"/>
    <w:rsid w:val="005A6B67"/>
    <w:rsid w:val="005A6C96"/>
    <w:rsid w:val="005A72C3"/>
    <w:rsid w:val="005A7ADB"/>
    <w:rsid w:val="005A7D7B"/>
    <w:rsid w:val="005B0736"/>
    <w:rsid w:val="005B074D"/>
    <w:rsid w:val="005B0761"/>
    <w:rsid w:val="005B0CD1"/>
    <w:rsid w:val="005B18EB"/>
    <w:rsid w:val="005B2A3F"/>
    <w:rsid w:val="005B2CF8"/>
    <w:rsid w:val="005B2E41"/>
    <w:rsid w:val="005B302A"/>
    <w:rsid w:val="005B3134"/>
    <w:rsid w:val="005B3453"/>
    <w:rsid w:val="005B375E"/>
    <w:rsid w:val="005B4973"/>
    <w:rsid w:val="005B4C57"/>
    <w:rsid w:val="005B4D92"/>
    <w:rsid w:val="005B5248"/>
    <w:rsid w:val="005B5AA1"/>
    <w:rsid w:val="005B5BB4"/>
    <w:rsid w:val="005B5C48"/>
    <w:rsid w:val="005B5CDE"/>
    <w:rsid w:val="005B6723"/>
    <w:rsid w:val="005B6DED"/>
    <w:rsid w:val="005B6F94"/>
    <w:rsid w:val="005B7702"/>
    <w:rsid w:val="005B7F63"/>
    <w:rsid w:val="005C008F"/>
    <w:rsid w:val="005C08E4"/>
    <w:rsid w:val="005C09D9"/>
    <w:rsid w:val="005C107E"/>
    <w:rsid w:val="005C19EE"/>
    <w:rsid w:val="005C19F9"/>
    <w:rsid w:val="005C1DEE"/>
    <w:rsid w:val="005C2079"/>
    <w:rsid w:val="005C2378"/>
    <w:rsid w:val="005C2BCC"/>
    <w:rsid w:val="005C2DF1"/>
    <w:rsid w:val="005C2E19"/>
    <w:rsid w:val="005C2E90"/>
    <w:rsid w:val="005C303E"/>
    <w:rsid w:val="005C324B"/>
    <w:rsid w:val="005C35DE"/>
    <w:rsid w:val="005C42AC"/>
    <w:rsid w:val="005C46DC"/>
    <w:rsid w:val="005C471F"/>
    <w:rsid w:val="005C4732"/>
    <w:rsid w:val="005C484C"/>
    <w:rsid w:val="005C4B23"/>
    <w:rsid w:val="005C4ED1"/>
    <w:rsid w:val="005C4F48"/>
    <w:rsid w:val="005C4F8F"/>
    <w:rsid w:val="005C5607"/>
    <w:rsid w:val="005C5B06"/>
    <w:rsid w:val="005C6874"/>
    <w:rsid w:val="005C70AB"/>
    <w:rsid w:val="005C7658"/>
    <w:rsid w:val="005C76A0"/>
    <w:rsid w:val="005C76CE"/>
    <w:rsid w:val="005C7A0C"/>
    <w:rsid w:val="005D0947"/>
    <w:rsid w:val="005D0C33"/>
    <w:rsid w:val="005D0C55"/>
    <w:rsid w:val="005D0D3F"/>
    <w:rsid w:val="005D12AB"/>
    <w:rsid w:val="005D1774"/>
    <w:rsid w:val="005D1784"/>
    <w:rsid w:val="005D2109"/>
    <w:rsid w:val="005D26FC"/>
    <w:rsid w:val="005D2C92"/>
    <w:rsid w:val="005D2DE1"/>
    <w:rsid w:val="005D3169"/>
    <w:rsid w:val="005D4491"/>
    <w:rsid w:val="005D44F1"/>
    <w:rsid w:val="005D47EE"/>
    <w:rsid w:val="005D4E25"/>
    <w:rsid w:val="005D4F52"/>
    <w:rsid w:val="005D5459"/>
    <w:rsid w:val="005D5493"/>
    <w:rsid w:val="005D5C84"/>
    <w:rsid w:val="005D65BE"/>
    <w:rsid w:val="005D68C4"/>
    <w:rsid w:val="005D6966"/>
    <w:rsid w:val="005D6D97"/>
    <w:rsid w:val="005D6DFD"/>
    <w:rsid w:val="005D7AE1"/>
    <w:rsid w:val="005D7FB9"/>
    <w:rsid w:val="005E01CE"/>
    <w:rsid w:val="005E027C"/>
    <w:rsid w:val="005E097D"/>
    <w:rsid w:val="005E10A8"/>
    <w:rsid w:val="005E11C7"/>
    <w:rsid w:val="005E1C96"/>
    <w:rsid w:val="005E230F"/>
    <w:rsid w:val="005E236B"/>
    <w:rsid w:val="005E2CCF"/>
    <w:rsid w:val="005E36FE"/>
    <w:rsid w:val="005E404B"/>
    <w:rsid w:val="005E42FA"/>
    <w:rsid w:val="005E4D02"/>
    <w:rsid w:val="005E51A4"/>
    <w:rsid w:val="005E570C"/>
    <w:rsid w:val="005E590E"/>
    <w:rsid w:val="005E5F74"/>
    <w:rsid w:val="005E6C25"/>
    <w:rsid w:val="005E70CF"/>
    <w:rsid w:val="005E720F"/>
    <w:rsid w:val="005E7397"/>
    <w:rsid w:val="005E7708"/>
    <w:rsid w:val="005E7BEB"/>
    <w:rsid w:val="005F034E"/>
    <w:rsid w:val="005F06B8"/>
    <w:rsid w:val="005F0A5C"/>
    <w:rsid w:val="005F0DD0"/>
    <w:rsid w:val="005F11BA"/>
    <w:rsid w:val="005F12A1"/>
    <w:rsid w:val="005F170F"/>
    <w:rsid w:val="005F19D7"/>
    <w:rsid w:val="005F1E19"/>
    <w:rsid w:val="005F2C10"/>
    <w:rsid w:val="005F2CE4"/>
    <w:rsid w:val="005F2E68"/>
    <w:rsid w:val="005F38FB"/>
    <w:rsid w:val="005F4330"/>
    <w:rsid w:val="005F46FD"/>
    <w:rsid w:val="005F51ED"/>
    <w:rsid w:val="005F5543"/>
    <w:rsid w:val="005F55C0"/>
    <w:rsid w:val="005F5FFC"/>
    <w:rsid w:val="005F60C7"/>
    <w:rsid w:val="005F712A"/>
    <w:rsid w:val="005F7163"/>
    <w:rsid w:val="005F73A2"/>
    <w:rsid w:val="005F7770"/>
    <w:rsid w:val="005F7976"/>
    <w:rsid w:val="005F7B01"/>
    <w:rsid w:val="005F7B62"/>
    <w:rsid w:val="005F7B73"/>
    <w:rsid w:val="005F7D98"/>
    <w:rsid w:val="006000EB"/>
    <w:rsid w:val="006002B1"/>
    <w:rsid w:val="0060045D"/>
    <w:rsid w:val="00600C7A"/>
    <w:rsid w:val="00601028"/>
    <w:rsid w:val="006014FD"/>
    <w:rsid w:val="00601B1C"/>
    <w:rsid w:val="006020A7"/>
    <w:rsid w:val="00602362"/>
    <w:rsid w:val="006024D1"/>
    <w:rsid w:val="006028A0"/>
    <w:rsid w:val="00602B65"/>
    <w:rsid w:val="00602E02"/>
    <w:rsid w:val="00602F0A"/>
    <w:rsid w:val="006034CE"/>
    <w:rsid w:val="00603A4F"/>
    <w:rsid w:val="00603A59"/>
    <w:rsid w:val="00603BC1"/>
    <w:rsid w:val="00603CC0"/>
    <w:rsid w:val="00603D08"/>
    <w:rsid w:val="00603F9F"/>
    <w:rsid w:val="0060422C"/>
    <w:rsid w:val="006044DF"/>
    <w:rsid w:val="00604504"/>
    <w:rsid w:val="00604571"/>
    <w:rsid w:val="006045F1"/>
    <w:rsid w:val="006046B4"/>
    <w:rsid w:val="00604CF3"/>
    <w:rsid w:val="00604D74"/>
    <w:rsid w:val="0060507D"/>
    <w:rsid w:val="006059D7"/>
    <w:rsid w:val="00605A76"/>
    <w:rsid w:val="00605DED"/>
    <w:rsid w:val="006066DC"/>
    <w:rsid w:val="00606F7D"/>
    <w:rsid w:val="0060724D"/>
    <w:rsid w:val="00607363"/>
    <w:rsid w:val="00607DDC"/>
    <w:rsid w:val="00607E8D"/>
    <w:rsid w:val="00607FDF"/>
    <w:rsid w:val="0061011B"/>
    <w:rsid w:val="0061078D"/>
    <w:rsid w:val="00610ADE"/>
    <w:rsid w:val="00610C44"/>
    <w:rsid w:val="006110F2"/>
    <w:rsid w:val="0061143B"/>
    <w:rsid w:val="00611A0A"/>
    <w:rsid w:val="00611EDD"/>
    <w:rsid w:val="00612201"/>
    <w:rsid w:val="0061239E"/>
    <w:rsid w:val="00612F03"/>
    <w:rsid w:val="00613584"/>
    <w:rsid w:val="00613BF7"/>
    <w:rsid w:val="0061421B"/>
    <w:rsid w:val="00614567"/>
    <w:rsid w:val="006145E2"/>
    <w:rsid w:val="00615F46"/>
    <w:rsid w:val="00615F69"/>
    <w:rsid w:val="0061621E"/>
    <w:rsid w:val="006166F5"/>
    <w:rsid w:val="00617035"/>
    <w:rsid w:val="006170C9"/>
    <w:rsid w:val="006175CA"/>
    <w:rsid w:val="00617637"/>
    <w:rsid w:val="006178AB"/>
    <w:rsid w:val="00617AEB"/>
    <w:rsid w:val="006200CE"/>
    <w:rsid w:val="006209B9"/>
    <w:rsid w:val="00620E41"/>
    <w:rsid w:val="0062157F"/>
    <w:rsid w:val="00621608"/>
    <w:rsid w:val="006216D4"/>
    <w:rsid w:val="00622132"/>
    <w:rsid w:val="006225FE"/>
    <w:rsid w:val="00622CFC"/>
    <w:rsid w:val="00622D2D"/>
    <w:rsid w:val="00623440"/>
    <w:rsid w:val="00623560"/>
    <w:rsid w:val="00623FAB"/>
    <w:rsid w:val="00624050"/>
    <w:rsid w:val="00625A8A"/>
    <w:rsid w:val="00626126"/>
    <w:rsid w:val="00626304"/>
    <w:rsid w:val="00626420"/>
    <w:rsid w:val="00626547"/>
    <w:rsid w:val="006265D6"/>
    <w:rsid w:val="00626D05"/>
    <w:rsid w:val="00626D83"/>
    <w:rsid w:val="00626F3A"/>
    <w:rsid w:val="006274A9"/>
    <w:rsid w:val="006275C4"/>
    <w:rsid w:val="00627695"/>
    <w:rsid w:val="006276CB"/>
    <w:rsid w:val="00627835"/>
    <w:rsid w:val="00627D80"/>
    <w:rsid w:val="00627DD1"/>
    <w:rsid w:val="00627F4A"/>
    <w:rsid w:val="0063055F"/>
    <w:rsid w:val="0063081D"/>
    <w:rsid w:val="00630AD0"/>
    <w:rsid w:val="00630C6E"/>
    <w:rsid w:val="00631666"/>
    <w:rsid w:val="00631CBF"/>
    <w:rsid w:val="006320F5"/>
    <w:rsid w:val="0063216B"/>
    <w:rsid w:val="006321A3"/>
    <w:rsid w:val="0063225E"/>
    <w:rsid w:val="00632711"/>
    <w:rsid w:val="0063295C"/>
    <w:rsid w:val="00632DE2"/>
    <w:rsid w:val="00633022"/>
    <w:rsid w:val="0063317C"/>
    <w:rsid w:val="00633544"/>
    <w:rsid w:val="0063397D"/>
    <w:rsid w:val="00633E91"/>
    <w:rsid w:val="00634665"/>
    <w:rsid w:val="006347AB"/>
    <w:rsid w:val="00634D47"/>
    <w:rsid w:val="00634D6E"/>
    <w:rsid w:val="0063545E"/>
    <w:rsid w:val="006355B6"/>
    <w:rsid w:val="00635E6B"/>
    <w:rsid w:val="00635E77"/>
    <w:rsid w:val="00635FD9"/>
    <w:rsid w:val="0063655D"/>
    <w:rsid w:val="00636D11"/>
    <w:rsid w:val="00637964"/>
    <w:rsid w:val="00637CC2"/>
    <w:rsid w:val="00637D88"/>
    <w:rsid w:val="00637F48"/>
    <w:rsid w:val="006400BD"/>
    <w:rsid w:val="00640443"/>
    <w:rsid w:val="006405ED"/>
    <w:rsid w:val="00640715"/>
    <w:rsid w:val="0064076F"/>
    <w:rsid w:val="00640B40"/>
    <w:rsid w:val="006412F4"/>
    <w:rsid w:val="00641B51"/>
    <w:rsid w:val="00641BB2"/>
    <w:rsid w:val="00641D15"/>
    <w:rsid w:val="00642000"/>
    <w:rsid w:val="006420C4"/>
    <w:rsid w:val="006421A9"/>
    <w:rsid w:val="006422A0"/>
    <w:rsid w:val="0064231C"/>
    <w:rsid w:val="00642720"/>
    <w:rsid w:val="00642725"/>
    <w:rsid w:val="00642B1A"/>
    <w:rsid w:val="00642C5A"/>
    <w:rsid w:val="00642D77"/>
    <w:rsid w:val="00642EB0"/>
    <w:rsid w:val="006433E6"/>
    <w:rsid w:val="0064382C"/>
    <w:rsid w:val="00643ED6"/>
    <w:rsid w:val="00643F94"/>
    <w:rsid w:val="00644100"/>
    <w:rsid w:val="006448F6"/>
    <w:rsid w:val="00644BC0"/>
    <w:rsid w:val="00644F14"/>
    <w:rsid w:val="00645253"/>
    <w:rsid w:val="006452F4"/>
    <w:rsid w:val="00645922"/>
    <w:rsid w:val="00645D93"/>
    <w:rsid w:val="00645DEF"/>
    <w:rsid w:val="0064617D"/>
    <w:rsid w:val="006467C9"/>
    <w:rsid w:val="00646B1B"/>
    <w:rsid w:val="00646D5D"/>
    <w:rsid w:val="006475C6"/>
    <w:rsid w:val="006475F1"/>
    <w:rsid w:val="006476E8"/>
    <w:rsid w:val="00650347"/>
    <w:rsid w:val="00650389"/>
    <w:rsid w:val="00650578"/>
    <w:rsid w:val="00650B57"/>
    <w:rsid w:val="00650F2B"/>
    <w:rsid w:val="00650F41"/>
    <w:rsid w:val="00651562"/>
    <w:rsid w:val="00651994"/>
    <w:rsid w:val="006519E9"/>
    <w:rsid w:val="00651ABB"/>
    <w:rsid w:val="00651ACE"/>
    <w:rsid w:val="00651D32"/>
    <w:rsid w:val="00651D77"/>
    <w:rsid w:val="00651E85"/>
    <w:rsid w:val="006522F2"/>
    <w:rsid w:val="0065269A"/>
    <w:rsid w:val="006529B2"/>
    <w:rsid w:val="00652DB4"/>
    <w:rsid w:val="0065320A"/>
    <w:rsid w:val="006532E0"/>
    <w:rsid w:val="006533D0"/>
    <w:rsid w:val="0065352E"/>
    <w:rsid w:val="0065375E"/>
    <w:rsid w:val="00653A0A"/>
    <w:rsid w:val="00653AAE"/>
    <w:rsid w:val="00653E33"/>
    <w:rsid w:val="006548B4"/>
    <w:rsid w:val="006548C6"/>
    <w:rsid w:val="00654B25"/>
    <w:rsid w:val="00654B73"/>
    <w:rsid w:val="006553E1"/>
    <w:rsid w:val="0065590D"/>
    <w:rsid w:val="00655C2E"/>
    <w:rsid w:val="00655FFB"/>
    <w:rsid w:val="0065639E"/>
    <w:rsid w:val="00656BA4"/>
    <w:rsid w:val="00656D98"/>
    <w:rsid w:val="006572C2"/>
    <w:rsid w:val="006572CC"/>
    <w:rsid w:val="00657510"/>
    <w:rsid w:val="00657AD1"/>
    <w:rsid w:val="00660178"/>
    <w:rsid w:val="00660512"/>
    <w:rsid w:val="00660647"/>
    <w:rsid w:val="00660686"/>
    <w:rsid w:val="0066287B"/>
    <w:rsid w:val="006629D5"/>
    <w:rsid w:val="00662B1E"/>
    <w:rsid w:val="00662C67"/>
    <w:rsid w:val="00662E9C"/>
    <w:rsid w:val="006635AE"/>
    <w:rsid w:val="00663D0C"/>
    <w:rsid w:val="00663DF7"/>
    <w:rsid w:val="00663E72"/>
    <w:rsid w:val="00664295"/>
    <w:rsid w:val="00664C19"/>
    <w:rsid w:val="00664C26"/>
    <w:rsid w:val="006650F3"/>
    <w:rsid w:val="006655F0"/>
    <w:rsid w:val="00665930"/>
    <w:rsid w:val="00665B1D"/>
    <w:rsid w:val="00665B82"/>
    <w:rsid w:val="00665EEE"/>
    <w:rsid w:val="0066607E"/>
    <w:rsid w:val="006661FD"/>
    <w:rsid w:val="0066628B"/>
    <w:rsid w:val="006665E3"/>
    <w:rsid w:val="00666918"/>
    <w:rsid w:val="00666E8D"/>
    <w:rsid w:val="00666F2E"/>
    <w:rsid w:val="00667482"/>
    <w:rsid w:val="0066790B"/>
    <w:rsid w:val="00667E8B"/>
    <w:rsid w:val="00667FA5"/>
    <w:rsid w:val="0067056C"/>
    <w:rsid w:val="006706EF"/>
    <w:rsid w:val="006709B7"/>
    <w:rsid w:val="00671023"/>
    <w:rsid w:val="006712C3"/>
    <w:rsid w:val="006723F1"/>
    <w:rsid w:val="006726C8"/>
    <w:rsid w:val="00672808"/>
    <w:rsid w:val="00672A8B"/>
    <w:rsid w:val="00672EE8"/>
    <w:rsid w:val="00673105"/>
    <w:rsid w:val="00673CCD"/>
    <w:rsid w:val="006741C6"/>
    <w:rsid w:val="006741D9"/>
    <w:rsid w:val="00674255"/>
    <w:rsid w:val="00674799"/>
    <w:rsid w:val="00674E79"/>
    <w:rsid w:val="00674E8C"/>
    <w:rsid w:val="00674F15"/>
    <w:rsid w:val="0067543D"/>
    <w:rsid w:val="00675507"/>
    <w:rsid w:val="006769D6"/>
    <w:rsid w:val="00677053"/>
    <w:rsid w:val="006772C6"/>
    <w:rsid w:val="00677A53"/>
    <w:rsid w:val="006800B4"/>
    <w:rsid w:val="006802E3"/>
    <w:rsid w:val="006803C7"/>
    <w:rsid w:val="0068055D"/>
    <w:rsid w:val="00680C90"/>
    <w:rsid w:val="0068115D"/>
    <w:rsid w:val="00681CAD"/>
    <w:rsid w:val="00681E2D"/>
    <w:rsid w:val="00681E58"/>
    <w:rsid w:val="00682786"/>
    <w:rsid w:val="00682976"/>
    <w:rsid w:val="006829A4"/>
    <w:rsid w:val="006832DF"/>
    <w:rsid w:val="006838F9"/>
    <w:rsid w:val="00683FDB"/>
    <w:rsid w:val="00684031"/>
    <w:rsid w:val="00684320"/>
    <w:rsid w:val="006846C0"/>
    <w:rsid w:val="00684720"/>
    <w:rsid w:val="00684860"/>
    <w:rsid w:val="006848D2"/>
    <w:rsid w:val="00684B5B"/>
    <w:rsid w:val="00684E25"/>
    <w:rsid w:val="0068552B"/>
    <w:rsid w:val="006855D9"/>
    <w:rsid w:val="00685652"/>
    <w:rsid w:val="00685AD8"/>
    <w:rsid w:val="00685C02"/>
    <w:rsid w:val="00685D6C"/>
    <w:rsid w:val="00685D82"/>
    <w:rsid w:val="00685E74"/>
    <w:rsid w:val="00685EFF"/>
    <w:rsid w:val="0068613B"/>
    <w:rsid w:val="00686762"/>
    <w:rsid w:val="00686A0E"/>
    <w:rsid w:val="00687420"/>
    <w:rsid w:val="0068755D"/>
    <w:rsid w:val="006876E0"/>
    <w:rsid w:val="0069015A"/>
    <w:rsid w:val="00690487"/>
    <w:rsid w:val="00690F3E"/>
    <w:rsid w:val="0069125A"/>
    <w:rsid w:val="0069154A"/>
    <w:rsid w:val="00691891"/>
    <w:rsid w:val="00691B4D"/>
    <w:rsid w:val="006920BD"/>
    <w:rsid w:val="00692272"/>
    <w:rsid w:val="006923AA"/>
    <w:rsid w:val="00692548"/>
    <w:rsid w:val="00692855"/>
    <w:rsid w:val="00692D33"/>
    <w:rsid w:val="00692FA3"/>
    <w:rsid w:val="00693B3E"/>
    <w:rsid w:val="00694A55"/>
    <w:rsid w:val="00694B78"/>
    <w:rsid w:val="00694EF3"/>
    <w:rsid w:val="00695855"/>
    <w:rsid w:val="00695874"/>
    <w:rsid w:val="00695C40"/>
    <w:rsid w:val="00696148"/>
    <w:rsid w:val="006963D1"/>
    <w:rsid w:val="00696C85"/>
    <w:rsid w:val="0069712B"/>
    <w:rsid w:val="00697198"/>
    <w:rsid w:val="00697309"/>
    <w:rsid w:val="006978D1"/>
    <w:rsid w:val="006978D9"/>
    <w:rsid w:val="00697A15"/>
    <w:rsid w:val="00697E67"/>
    <w:rsid w:val="00697EB5"/>
    <w:rsid w:val="006A0137"/>
    <w:rsid w:val="006A0184"/>
    <w:rsid w:val="006A0336"/>
    <w:rsid w:val="006A04D5"/>
    <w:rsid w:val="006A067E"/>
    <w:rsid w:val="006A082A"/>
    <w:rsid w:val="006A0C22"/>
    <w:rsid w:val="006A1432"/>
    <w:rsid w:val="006A14E7"/>
    <w:rsid w:val="006A152B"/>
    <w:rsid w:val="006A1C95"/>
    <w:rsid w:val="006A1E75"/>
    <w:rsid w:val="006A2168"/>
    <w:rsid w:val="006A2189"/>
    <w:rsid w:val="006A22B9"/>
    <w:rsid w:val="006A23DB"/>
    <w:rsid w:val="006A268F"/>
    <w:rsid w:val="006A26D7"/>
    <w:rsid w:val="006A2724"/>
    <w:rsid w:val="006A29D0"/>
    <w:rsid w:val="006A29D9"/>
    <w:rsid w:val="006A2D58"/>
    <w:rsid w:val="006A33F7"/>
    <w:rsid w:val="006A3487"/>
    <w:rsid w:val="006A3F1D"/>
    <w:rsid w:val="006A411E"/>
    <w:rsid w:val="006A4B74"/>
    <w:rsid w:val="006A52FA"/>
    <w:rsid w:val="006A5344"/>
    <w:rsid w:val="006A581E"/>
    <w:rsid w:val="006A5DC6"/>
    <w:rsid w:val="006A6CB3"/>
    <w:rsid w:val="006A7283"/>
    <w:rsid w:val="006A751A"/>
    <w:rsid w:val="006A7919"/>
    <w:rsid w:val="006A79F8"/>
    <w:rsid w:val="006A7B34"/>
    <w:rsid w:val="006B00AD"/>
    <w:rsid w:val="006B063D"/>
    <w:rsid w:val="006B09D4"/>
    <w:rsid w:val="006B0B8D"/>
    <w:rsid w:val="006B0BAA"/>
    <w:rsid w:val="006B0D8B"/>
    <w:rsid w:val="006B0DC8"/>
    <w:rsid w:val="006B1732"/>
    <w:rsid w:val="006B1792"/>
    <w:rsid w:val="006B1CE1"/>
    <w:rsid w:val="006B1F3E"/>
    <w:rsid w:val="006B2306"/>
    <w:rsid w:val="006B23E7"/>
    <w:rsid w:val="006B2D09"/>
    <w:rsid w:val="006B2DC9"/>
    <w:rsid w:val="006B341D"/>
    <w:rsid w:val="006B348E"/>
    <w:rsid w:val="006B3BEA"/>
    <w:rsid w:val="006B4072"/>
    <w:rsid w:val="006B4289"/>
    <w:rsid w:val="006B447B"/>
    <w:rsid w:val="006B47AE"/>
    <w:rsid w:val="006B4B22"/>
    <w:rsid w:val="006B537F"/>
    <w:rsid w:val="006B5DF3"/>
    <w:rsid w:val="006B619B"/>
    <w:rsid w:val="006B6F2F"/>
    <w:rsid w:val="006B6F62"/>
    <w:rsid w:val="006B6FB5"/>
    <w:rsid w:val="006B7709"/>
    <w:rsid w:val="006B7823"/>
    <w:rsid w:val="006B7DDB"/>
    <w:rsid w:val="006C0059"/>
    <w:rsid w:val="006C06C6"/>
    <w:rsid w:val="006C08B5"/>
    <w:rsid w:val="006C0C73"/>
    <w:rsid w:val="006C0DC8"/>
    <w:rsid w:val="006C202B"/>
    <w:rsid w:val="006C2494"/>
    <w:rsid w:val="006C2789"/>
    <w:rsid w:val="006C2B83"/>
    <w:rsid w:val="006C357D"/>
    <w:rsid w:val="006C47EE"/>
    <w:rsid w:val="006C4A9E"/>
    <w:rsid w:val="006C4CE3"/>
    <w:rsid w:val="006C52D2"/>
    <w:rsid w:val="006C5FCD"/>
    <w:rsid w:val="006C60D1"/>
    <w:rsid w:val="006C623E"/>
    <w:rsid w:val="006C7098"/>
    <w:rsid w:val="006C75EF"/>
    <w:rsid w:val="006C7631"/>
    <w:rsid w:val="006C7C7C"/>
    <w:rsid w:val="006C7FBD"/>
    <w:rsid w:val="006D0183"/>
    <w:rsid w:val="006D01F8"/>
    <w:rsid w:val="006D0331"/>
    <w:rsid w:val="006D057D"/>
    <w:rsid w:val="006D058E"/>
    <w:rsid w:val="006D08E1"/>
    <w:rsid w:val="006D0DD5"/>
    <w:rsid w:val="006D117A"/>
    <w:rsid w:val="006D144F"/>
    <w:rsid w:val="006D161B"/>
    <w:rsid w:val="006D1737"/>
    <w:rsid w:val="006D1A94"/>
    <w:rsid w:val="006D1FFF"/>
    <w:rsid w:val="006D224C"/>
    <w:rsid w:val="006D2605"/>
    <w:rsid w:val="006D279D"/>
    <w:rsid w:val="006D289A"/>
    <w:rsid w:val="006D30A2"/>
    <w:rsid w:val="006D424E"/>
    <w:rsid w:val="006D4576"/>
    <w:rsid w:val="006D4970"/>
    <w:rsid w:val="006D4B47"/>
    <w:rsid w:val="006D4BDA"/>
    <w:rsid w:val="006D4DA6"/>
    <w:rsid w:val="006D4EC1"/>
    <w:rsid w:val="006D4EDF"/>
    <w:rsid w:val="006D5904"/>
    <w:rsid w:val="006D5D42"/>
    <w:rsid w:val="006D5EBF"/>
    <w:rsid w:val="006D5FA0"/>
    <w:rsid w:val="006D6047"/>
    <w:rsid w:val="006D6145"/>
    <w:rsid w:val="006D64E5"/>
    <w:rsid w:val="006D66C2"/>
    <w:rsid w:val="006D67BA"/>
    <w:rsid w:val="006D6A08"/>
    <w:rsid w:val="006D6B3B"/>
    <w:rsid w:val="006D6BA7"/>
    <w:rsid w:val="006D6F64"/>
    <w:rsid w:val="006D70E0"/>
    <w:rsid w:val="006D710D"/>
    <w:rsid w:val="006D7326"/>
    <w:rsid w:val="006D750B"/>
    <w:rsid w:val="006E00E6"/>
    <w:rsid w:val="006E01EC"/>
    <w:rsid w:val="006E05AC"/>
    <w:rsid w:val="006E0F17"/>
    <w:rsid w:val="006E297C"/>
    <w:rsid w:val="006E34C8"/>
    <w:rsid w:val="006E34E9"/>
    <w:rsid w:val="006E359E"/>
    <w:rsid w:val="006E420F"/>
    <w:rsid w:val="006E44DB"/>
    <w:rsid w:val="006E4D54"/>
    <w:rsid w:val="006E5155"/>
    <w:rsid w:val="006E5343"/>
    <w:rsid w:val="006E5760"/>
    <w:rsid w:val="006E66CC"/>
    <w:rsid w:val="006E6D23"/>
    <w:rsid w:val="006E6E61"/>
    <w:rsid w:val="006E710E"/>
    <w:rsid w:val="006E73BD"/>
    <w:rsid w:val="006E77A7"/>
    <w:rsid w:val="006E78BE"/>
    <w:rsid w:val="006E7AF7"/>
    <w:rsid w:val="006F022A"/>
    <w:rsid w:val="006F0806"/>
    <w:rsid w:val="006F0ABF"/>
    <w:rsid w:val="006F0F9D"/>
    <w:rsid w:val="006F13E5"/>
    <w:rsid w:val="006F183E"/>
    <w:rsid w:val="006F1939"/>
    <w:rsid w:val="006F24C4"/>
    <w:rsid w:val="006F24CB"/>
    <w:rsid w:val="006F2513"/>
    <w:rsid w:val="006F271A"/>
    <w:rsid w:val="006F2E05"/>
    <w:rsid w:val="006F30B6"/>
    <w:rsid w:val="006F3582"/>
    <w:rsid w:val="006F3AD0"/>
    <w:rsid w:val="006F4215"/>
    <w:rsid w:val="006F4E35"/>
    <w:rsid w:val="006F50A3"/>
    <w:rsid w:val="006F514E"/>
    <w:rsid w:val="006F5196"/>
    <w:rsid w:val="006F5217"/>
    <w:rsid w:val="006F56CF"/>
    <w:rsid w:val="006F5A1B"/>
    <w:rsid w:val="006F5E73"/>
    <w:rsid w:val="006F60C5"/>
    <w:rsid w:val="006F66A0"/>
    <w:rsid w:val="006F6DA6"/>
    <w:rsid w:val="006F6EAE"/>
    <w:rsid w:val="006F706D"/>
    <w:rsid w:val="006F7475"/>
    <w:rsid w:val="006F7E12"/>
    <w:rsid w:val="007000B8"/>
    <w:rsid w:val="007001BD"/>
    <w:rsid w:val="007008A9"/>
    <w:rsid w:val="00700AC0"/>
    <w:rsid w:val="00700F8E"/>
    <w:rsid w:val="007017D3"/>
    <w:rsid w:val="007017E7"/>
    <w:rsid w:val="007023BD"/>
    <w:rsid w:val="0070267B"/>
    <w:rsid w:val="00702C83"/>
    <w:rsid w:val="007030AA"/>
    <w:rsid w:val="0070358D"/>
    <w:rsid w:val="00703959"/>
    <w:rsid w:val="00703AF1"/>
    <w:rsid w:val="00703E84"/>
    <w:rsid w:val="00703F08"/>
    <w:rsid w:val="007040BE"/>
    <w:rsid w:val="00704396"/>
    <w:rsid w:val="0070444F"/>
    <w:rsid w:val="007044ED"/>
    <w:rsid w:val="007048FF"/>
    <w:rsid w:val="00704E75"/>
    <w:rsid w:val="00705BE7"/>
    <w:rsid w:val="00705C39"/>
    <w:rsid w:val="00706034"/>
    <w:rsid w:val="00706815"/>
    <w:rsid w:val="00706AEB"/>
    <w:rsid w:val="00706EEB"/>
    <w:rsid w:val="00707E3E"/>
    <w:rsid w:val="00707EB3"/>
    <w:rsid w:val="00710548"/>
    <w:rsid w:val="00710781"/>
    <w:rsid w:val="007109C0"/>
    <w:rsid w:val="00710AA2"/>
    <w:rsid w:val="00710F50"/>
    <w:rsid w:val="0071144F"/>
    <w:rsid w:val="00711669"/>
    <w:rsid w:val="007117C7"/>
    <w:rsid w:val="00711971"/>
    <w:rsid w:val="00711A9E"/>
    <w:rsid w:val="00711C0D"/>
    <w:rsid w:val="00712227"/>
    <w:rsid w:val="00712E51"/>
    <w:rsid w:val="00713115"/>
    <w:rsid w:val="0071346D"/>
    <w:rsid w:val="007136D1"/>
    <w:rsid w:val="00713D82"/>
    <w:rsid w:val="007142E5"/>
    <w:rsid w:val="0071488A"/>
    <w:rsid w:val="00714A0E"/>
    <w:rsid w:val="00714CE3"/>
    <w:rsid w:val="00715B19"/>
    <w:rsid w:val="00715D1F"/>
    <w:rsid w:val="00716039"/>
    <w:rsid w:val="0071661D"/>
    <w:rsid w:val="007167E3"/>
    <w:rsid w:val="007168A0"/>
    <w:rsid w:val="00716AAD"/>
    <w:rsid w:val="007174FA"/>
    <w:rsid w:val="0071779F"/>
    <w:rsid w:val="007179FA"/>
    <w:rsid w:val="00717F53"/>
    <w:rsid w:val="00717F97"/>
    <w:rsid w:val="0072038A"/>
    <w:rsid w:val="0072042F"/>
    <w:rsid w:val="00720618"/>
    <w:rsid w:val="00720626"/>
    <w:rsid w:val="00720B85"/>
    <w:rsid w:val="00720D33"/>
    <w:rsid w:val="007213F2"/>
    <w:rsid w:val="0072166D"/>
    <w:rsid w:val="0072187D"/>
    <w:rsid w:val="00721B51"/>
    <w:rsid w:val="00721C2D"/>
    <w:rsid w:val="00721C9E"/>
    <w:rsid w:val="00721DF3"/>
    <w:rsid w:val="00723034"/>
    <w:rsid w:val="00723230"/>
    <w:rsid w:val="00723297"/>
    <w:rsid w:val="007232AF"/>
    <w:rsid w:val="00723746"/>
    <w:rsid w:val="00723E2E"/>
    <w:rsid w:val="00723F52"/>
    <w:rsid w:val="00724394"/>
    <w:rsid w:val="00724ADD"/>
    <w:rsid w:val="00724C1F"/>
    <w:rsid w:val="00725312"/>
    <w:rsid w:val="0072536C"/>
    <w:rsid w:val="00725735"/>
    <w:rsid w:val="007258A9"/>
    <w:rsid w:val="00725944"/>
    <w:rsid w:val="00725A1A"/>
    <w:rsid w:val="00725EC9"/>
    <w:rsid w:val="007263AB"/>
    <w:rsid w:val="00726861"/>
    <w:rsid w:val="00726873"/>
    <w:rsid w:val="00726BB7"/>
    <w:rsid w:val="00726FB1"/>
    <w:rsid w:val="0072724F"/>
    <w:rsid w:val="00727379"/>
    <w:rsid w:val="007276FA"/>
    <w:rsid w:val="00727721"/>
    <w:rsid w:val="00727949"/>
    <w:rsid w:val="007279C4"/>
    <w:rsid w:val="00727EA4"/>
    <w:rsid w:val="00730662"/>
    <w:rsid w:val="007309A1"/>
    <w:rsid w:val="00730C91"/>
    <w:rsid w:val="00731E8E"/>
    <w:rsid w:val="0073245A"/>
    <w:rsid w:val="0073294F"/>
    <w:rsid w:val="00732BEE"/>
    <w:rsid w:val="007331C5"/>
    <w:rsid w:val="0073326C"/>
    <w:rsid w:val="00734029"/>
    <w:rsid w:val="007342BF"/>
    <w:rsid w:val="007342EA"/>
    <w:rsid w:val="007343BF"/>
    <w:rsid w:val="00734E8E"/>
    <w:rsid w:val="00735276"/>
    <w:rsid w:val="0073527C"/>
    <w:rsid w:val="00735688"/>
    <w:rsid w:val="0073616E"/>
    <w:rsid w:val="00736C65"/>
    <w:rsid w:val="00736E47"/>
    <w:rsid w:val="00737553"/>
    <w:rsid w:val="00737600"/>
    <w:rsid w:val="007376FA"/>
    <w:rsid w:val="00737789"/>
    <w:rsid w:val="00737A3B"/>
    <w:rsid w:val="0074046B"/>
    <w:rsid w:val="007406D2"/>
    <w:rsid w:val="00740AE9"/>
    <w:rsid w:val="00740BF4"/>
    <w:rsid w:val="00741720"/>
    <w:rsid w:val="00741835"/>
    <w:rsid w:val="00741AE7"/>
    <w:rsid w:val="00741F58"/>
    <w:rsid w:val="00742370"/>
    <w:rsid w:val="00742B20"/>
    <w:rsid w:val="0074316B"/>
    <w:rsid w:val="007437F9"/>
    <w:rsid w:val="00743CF8"/>
    <w:rsid w:val="00744297"/>
    <w:rsid w:val="007443CD"/>
    <w:rsid w:val="007444D1"/>
    <w:rsid w:val="00744692"/>
    <w:rsid w:val="007448EC"/>
    <w:rsid w:val="0074505A"/>
    <w:rsid w:val="007454FD"/>
    <w:rsid w:val="00745C20"/>
    <w:rsid w:val="00745E96"/>
    <w:rsid w:val="00746AA7"/>
    <w:rsid w:val="00747096"/>
    <w:rsid w:val="0074737F"/>
    <w:rsid w:val="00747771"/>
    <w:rsid w:val="00747A3A"/>
    <w:rsid w:val="00747B18"/>
    <w:rsid w:val="00747D1A"/>
    <w:rsid w:val="00747EB1"/>
    <w:rsid w:val="00747FA5"/>
    <w:rsid w:val="007502A5"/>
    <w:rsid w:val="007505CD"/>
    <w:rsid w:val="00750AD3"/>
    <w:rsid w:val="00750C29"/>
    <w:rsid w:val="00750C9F"/>
    <w:rsid w:val="007520E6"/>
    <w:rsid w:val="00753020"/>
    <w:rsid w:val="0075319C"/>
    <w:rsid w:val="007537F7"/>
    <w:rsid w:val="00753ABB"/>
    <w:rsid w:val="00753C02"/>
    <w:rsid w:val="00753CE4"/>
    <w:rsid w:val="00753FD1"/>
    <w:rsid w:val="00754E75"/>
    <w:rsid w:val="00755494"/>
    <w:rsid w:val="007554D0"/>
    <w:rsid w:val="007555EA"/>
    <w:rsid w:val="0075584B"/>
    <w:rsid w:val="00755E8B"/>
    <w:rsid w:val="00756B4B"/>
    <w:rsid w:val="00756CB1"/>
    <w:rsid w:val="00756E44"/>
    <w:rsid w:val="0075757B"/>
    <w:rsid w:val="007577F0"/>
    <w:rsid w:val="00757835"/>
    <w:rsid w:val="007578C7"/>
    <w:rsid w:val="00757BC3"/>
    <w:rsid w:val="00757FD2"/>
    <w:rsid w:val="00760702"/>
    <w:rsid w:val="00760F47"/>
    <w:rsid w:val="00761373"/>
    <w:rsid w:val="007614CA"/>
    <w:rsid w:val="007614DD"/>
    <w:rsid w:val="00761677"/>
    <w:rsid w:val="007618A5"/>
    <w:rsid w:val="00761A11"/>
    <w:rsid w:val="00761C7B"/>
    <w:rsid w:val="0076201C"/>
    <w:rsid w:val="00762884"/>
    <w:rsid w:val="00762BAF"/>
    <w:rsid w:val="00762DE1"/>
    <w:rsid w:val="00762E03"/>
    <w:rsid w:val="007631A3"/>
    <w:rsid w:val="007632F2"/>
    <w:rsid w:val="007634C8"/>
    <w:rsid w:val="007637CE"/>
    <w:rsid w:val="007640D4"/>
    <w:rsid w:val="007642D4"/>
    <w:rsid w:val="007643DC"/>
    <w:rsid w:val="00764494"/>
    <w:rsid w:val="0076479C"/>
    <w:rsid w:val="007647AE"/>
    <w:rsid w:val="00764F65"/>
    <w:rsid w:val="0076558C"/>
    <w:rsid w:val="007656DA"/>
    <w:rsid w:val="00765A85"/>
    <w:rsid w:val="00765BFB"/>
    <w:rsid w:val="007660C3"/>
    <w:rsid w:val="00766135"/>
    <w:rsid w:val="0076662E"/>
    <w:rsid w:val="00766A8A"/>
    <w:rsid w:val="00767602"/>
    <w:rsid w:val="00767BB9"/>
    <w:rsid w:val="00767C03"/>
    <w:rsid w:val="00767C31"/>
    <w:rsid w:val="00767DA8"/>
    <w:rsid w:val="00767FA8"/>
    <w:rsid w:val="00767FD5"/>
    <w:rsid w:val="00767FEB"/>
    <w:rsid w:val="0077039F"/>
    <w:rsid w:val="00770587"/>
    <w:rsid w:val="00770847"/>
    <w:rsid w:val="00770FAD"/>
    <w:rsid w:val="00771274"/>
    <w:rsid w:val="0077167D"/>
    <w:rsid w:val="00772D0D"/>
    <w:rsid w:val="00773778"/>
    <w:rsid w:val="00773DDD"/>
    <w:rsid w:val="00774277"/>
    <w:rsid w:val="00774685"/>
    <w:rsid w:val="00774D01"/>
    <w:rsid w:val="007751A9"/>
    <w:rsid w:val="007753AD"/>
    <w:rsid w:val="00775833"/>
    <w:rsid w:val="007758A5"/>
    <w:rsid w:val="00775925"/>
    <w:rsid w:val="007762A1"/>
    <w:rsid w:val="00776465"/>
    <w:rsid w:val="007767ED"/>
    <w:rsid w:val="00776A94"/>
    <w:rsid w:val="00776DCC"/>
    <w:rsid w:val="00776E30"/>
    <w:rsid w:val="0077764E"/>
    <w:rsid w:val="00777A8E"/>
    <w:rsid w:val="0078003A"/>
    <w:rsid w:val="00780425"/>
    <w:rsid w:val="00780601"/>
    <w:rsid w:val="00780679"/>
    <w:rsid w:val="0078079A"/>
    <w:rsid w:val="007809DB"/>
    <w:rsid w:val="00780B47"/>
    <w:rsid w:val="00780D98"/>
    <w:rsid w:val="00780DF0"/>
    <w:rsid w:val="007810B8"/>
    <w:rsid w:val="0078167C"/>
    <w:rsid w:val="0078174F"/>
    <w:rsid w:val="00781D44"/>
    <w:rsid w:val="00781E2C"/>
    <w:rsid w:val="00782022"/>
    <w:rsid w:val="007821C8"/>
    <w:rsid w:val="00782F0B"/>
    <w:rsid w:val="007835F6"/>
    <w:rsid w:val="00783B4C"/>
    <w:rsid w:val="007842E8"/>
    <w:rsid w:val="007843D0"/>
    <w:rsid w:val="0078449C"/>
    <w:rsid w:val="007847EE"/>
    <w:rsid w:val="007849C9"/>
    <w:rsid w:val="00784DA4"/>
    <w:rsid w:val="00785353"/>
    <w:rsid w:val="00785AEF"/>
    <w:rsid w:val="00785D6C"/>
    <w:rsid w:val="00785E7A"/>
    <w:rsid w:val="00786478"/>
    <w:rsid w:val="00786571"/>
    <w:rsid w:val="007866BA"/>
    <w:rsid w:val="007868F5"/>
    <w:rsid w:val="00786F99"/>
    <w:rsid w:val="00787010"/>
    <w:rsid w:val="0078734F"/>
    <w:rsid w:val="00787486"/>
    <w:rsid w:val="00787F49"/>
    <w:rsid w:val="007902E1"/>
    <w:rsid w:val="00791187"/>
    <w:rsid w:val="00791447"/>
    <w:rsid w:val="00791527"/>
    <w:rsid w:val="00791FEE"/>
    <w:rsid w:val="00792061"/>
    <w:rsid w:val="00792689"/>
    <w:rsid w:val="00792A16"/>
    <w:rsid w:val="00792BF9"/>
    <w:rsid w:val="007933B9"/>
    <w:rsid w:val="0079365C"/>
    <w:rsid w:val="00794015"/>
    <w:rsid w:val="00794285"/>
    <w:rsid w:val="00794891"/>
    <w:rsid w:val="00794B87"/>
    <w:rsid w:val="00794B96"/>
    <w:rsid w:val="00795621"/>
    <w:rsid w:val="0079597F"/>
    <w:rsid w:val="007964CA"/>
    <w:rsid w:val="0079699A"/>
    <w:rsid w:val="00797093"/>
    <w:rsid w:val="0079718B"/>
    <w:rsid w:val="007972E3"/>
    <w:rsid w:val="00797A45"/>
    <w:rsid w:val="00797E22"/>
    <w:rsid w:val="007A0670"/>
    <w:rsid w:val="007A080B"/>
    <w:rsid w:val="007A0D9B"/>
    <w:rsid w:val="007A0E25"/>
    <w:rsid w:val="007A11D3"/>
    <w:rsid w:val="007A12EE"/>
    <w:rsid w:val="007A192D"/>
    <w:rsid w:val="007A1D34"/>
    <w:rsid w:val="007A1E80"/>
    <w:rsid w:val="007A25B7"/>
    <w:rsid w:val="007A2750"/>
    <w:rsid w:val="007A2A09"/>
    <w:rsid w:val="007A2B4F"/>
    <w:rsid w:val="007A2BA5"/>
    <w:rsid w:val="007A2D5C"/>
    <w:rsid w:val="007A3450"/>
    <w:rsid w:val="007A411A"/>
    <w:rsid w:val="007A41B4"/>
    <w:rsid w:val="007A509F"/>
    <w:rsid w:val="007A54FF"/>
    <w:rsid w:val="007A5533"/>
    <w:rsid w:val="007A55C8"/>
    <w:rsid w:val="007A5694"/>
    <w:rsid w:val="007A5762"/>
    <w:rsid w:val="007A582D"/>
    <w:rsid w:val="007A5AC2"/>
    <w:rsid w:val="007A5E99"/>
    <w:rsid w:val="007A637B"/>
    <w:rsid w:val="007A6FBA"/>
    <w:rsid w:val="007A711F"/>
    <w:rsid w:val="007A7402"/>
    <w:rsid w:val="007A75A4"/>
    <w:rsid w:val="007A77A2"/>
    <w:rsid w:val="007A7813"/>
    <w:rsid w:val="007A784E"/>
    <w:rsid w:val="007A7D23"/>
    <w:rsid w:val="007A7D7B"/>
    <w:rsid w:val="007B0ED8"/>
    <w:rsid w:val="007B1639"/>
    <w:rsid w:val="007B23D1"/>
    <w:rsid w:val="007B2513"/>
    <w:rsid w:val="007B2AD3"/>
    <w:rsid w:val="007B308E"/>
    <w:rsid w:val="007B31AE"/>
    <w:rsid w:val="007B3740"/>
    <w:rsid w:val="007B38CD"/>
    <w:rsid w:val="007B38E1"/>
    <w:rsid w:val="007B4E9A"/>
    <w:rsid w:val="007B4FD4"/>
    <w:rsid w:val="007B5635"/>
    <w:rsid w:val="007B568B"/>
    <w:rsid w:val="007B5B64"/>
    <w:rsid w:val="007B5D7C"/>
    <w:rsid w:val="007B610E"/>
    <w:rsid w:val="007B61BB"/>
    <w:rsid w:val="007B6310"/>
    <w:rsid w:val="007B7321"/>
    <w:rsid w:val="007B73B1"/>
    <w:rsid w:val="007B7E6E"/>
    <w:rsid w:val="007C01DD"/>
    <w:rsid w:val="007C08BB"/>
    <w:rsid w:val="007C0EAB"/>
    <w:rsid w:val="007C10B5"/>
    <w:rsid w:val="007C12DD"/>
    <w:rsid w:val="007C1405"/>
    <w:rsid w:val="007C14BE"/>
    <w:rsid w:val="007C18E5"/>
    <w:rsid w:val="007C1AB8"/>
    <w:rsid w:val="007C1D5F"/>
    <w:rsid w:val="007C1DBD"/>
    <w:rsid w:val="007C1E96"/>
    <w:rsid w:val="007C203B"/>
    <w:rsid w:val="007C2CF1"/>
    <w:rsid w:val="007C3B4A"/>
    <w:rsid w:val="007C3B5C"/>
    <w:rsid w:val="007C3CEB"/>
    <w:rsid w:val="007C42A1"/>
    <w:rsid w:val="007C48E3"/>
    <w:rsid w:val="007C5647"/>
    <w:rsid w:val="007C580C"/>
    <w:rsid w:val="007C5AF1"/>
    <w:rsid w:val="007C5CAA"/>
    <w:rsid w:val="007C5D58"/>
    <w:rsid w:val="007C5D9D"/>
    <w:rsid w:val="007C6072"/>
    <w:rsid w:val="007C639D"/>
    <w:rsid w:val="007C6C39"/>
    <w:rsid w:val="007C6C90"/>
    <w:rsid w:val="007C71CD"/>
    <w:rsid w:val="007C7418"/>
    <w:rsid w:val="007C78C5"/>
    <w:rsid w:val="007C7995"/>
    <w:rsid w:val="007C7AB9"/>
    <w:rsid w:val="007D030A"/>
    <w:rsid w:val="007D03B1"/>
    <w:rsid w:val="007D064C"/>
    <w:rsid w:val="007D0E1D"/>
    <w:rsid w:val="007D0FE9"/>
    <w:rsid w:val="007D13F7"/>
    <w:rsid w:val="007D1735"/>
    <w:rsid w:val="007D1DA3"/>
    <w:rsid w:val="007D1ECD"/>
    <w:rsid w:val="007D1ED7"/>
    <w:rsid w:val="007D1ED9"/>
    <w:rsid w:val="007D2DF8"/>
    <w:rsid w:val="007D3528"/>
    <w:rsid w:val="007D354D"/>
    <w:rsid w:val="007D3ADF"/>
    <w:rsid w:val="007D3B61"/>
    <w:rsid w:val="007D4B78"/>
    <w:rsid w:val="007D4C79"/>
    <w:rsid w:val="007D588B"/>
    <w:rsid w:val="007D5A1F"/>
    <w:rsid w:val="007D5A77"/>
    <w:rsid w:val="007D5B34"/>
    <w:rsid w:val="007D5CFD"/>
    <w:rsid w:val="007D5DED"/>
    <w:rsid w:val="007D63AE"/>
    <w:rsid w:val="007D6850"/>
    <w:rsid w:val="007D68EA"/>
    <w:rsid w:val="007D69BA"/>
    <w:rsid w:val="007D71AB"/>
    <w:rsid w:val="007D75D5"/>
    <w:rsid w:val="007D7725"/>
    <w:rsid w:val="007D7A03"/>
    <w:rsid w:val="007D7C69"/>
    <w:rsid w:val="007D7F89"/>
    <w:rsid w:val="007E05F6"/>
    <w:rsid w:val="007E0C70"/>
    <w:rsid w:val="007E13A7"/>
    <w:rsid w:val="007E22DA"/>
    <w:rsid w:val="007E2531"/>
    <w:rsid w:val="007E3338"/>
    <w:rsid w:val="007E33B1"/>
    <w:rsid w:val="007E3731"/>
    <w:rsid w:val="007E3CB9"/>
    <w:rsid w:val="007E3FA2"/>
    <w:rsid w:val="007E4126"/>
    <w:rsid w:val="007E4177"/>
    <w:rsid w:val="007E4F4D"/>
    <w:rsid w:val="007E51A4"/>
    <w:rsid w:val="007E578E"/>
    <w:rsid w:val="007E5F59"/>
    <w:rsid w:val="007E68D0"/>
    <w:rsid w:val="007E6986"/>
    <w:rsid w:val="007E6B1A"/>
    <w:rsid w:val="007E7446"/>
    <w:rsid w:val="007E7498"/>
    <w:rsid w:val="007E7771"/>
    <w:rsid w:val="007E7A4A"/>
    <w:rsid w:val="007E7CF9"/>
    <w:rsid w:val="007E7EBB"/>
    <w:rsid w:val="007F00FA"/>
    <w:rsid w:val="007F07D0"/>
    <w:rsid w:val="007F087F"/>
    <w:rsid w:val="007F09F2"/>
    <w:rsid w:val="007F0F80"/>
    <w:rsid w:val="007F1117"/>
    <w:rsid w:val="007F1394"/>
    <w:rsid w:val="007F23A6"/>
    <w:rsid w:val="007F2898"/>
    <w:rsid w:val="007F28D2"/>
    <w:rsid w:val="007F2DF8"/>
    <w:rsid w:val="007F331C"/>
    <w:rsid w:val="007F3940"/>
    <w:rsid w:val="007F39ED"/>
    <w:rsid w:val="007F4014"/>
    <w:rsid w:val="007F446D"/>
    <w:rsid w:val="007F467B"/>
    <w:rsid w:val="007F475C"/>
    <w:rsid w:val="007F4A56"/>
    <w:rsid w:val="007F4C8D"/>
    <w:rsid w:val="007F4D59"/>
    <w:rsid w:val="007F4E15"/>
    <w:rsid w:val="007F4EE7"/>
    <w:rsid w:val="007F55FF"/>
    <w:rsid w:val="007F5686"/>
    <w:rsid w:val="007F568A"/>
    <w:rsid w:val="007F58F9"/>
    <w:rsid w:val="007F5982"/>
    <w:rsid w:val="007F5D3B"/>
    <w:rsid w:val="007F5E0B"/>
    <w:rsid w:val="007F5F60"/>
    <w:rsid w:val="007F69B4"/>
    <w:rsid w:val="007F6A77"/>
    <w:rsid w:val="007F74BA"/>
    <w:rsid w:val="007F7989"/>
    <w:rsid w:val="007F7A8B"/>
    <w:rsid w:val="007F7AB6"/>
    <w:rsid w:val="007F7D89"/>
    <w:rsid w:val="00800E23"/>
    <w:rsid w:val="008010AC"/>
    <w:rsid w:val="008012B7"/>
    <w:rsid w:val="00801424"/>
    <w:rsid w:val="0080149C"/>
    <w:rsid w:val="008014E9"/>
    <w:rsid w:val="00801DBF"/>
    <w:rsid w:val="00801E34"/>
    <w:rsid w:val="008024B3"/>
    <w:rsid w:val="00802B5F"/>
    <w:rsid w:val="0080318C"/>
    <w:rsid w:val="0080342F"/>
    <w:rsid w:val="0080355C"/>
    <w:rsid w:val="00803736"/>
    <w:rsid w:val="00803C00"/>
    <w:rsid w:val="00803CA9"/>
    <w:rsid w:val="00803D46"/>
    <w:rsid w:val="00803D7B"/>
    <w:rsid w:val="00803EA6"/>
    <w:rsid w:val="0080402C"/>
    <w:rsid w:val="00804241"/>
    <w:rsid w:val="0080452E"/>
    <w:rsid w:val="008047AC"/>
    <w:rsid w:val="00804B84"/>
    <w:rsid w:val="00804BD4"/>
    <w:rsid w:val="008051CB"/>
    <w:rsid w:val="00805725"/>
    <w:rsid w:val="00805A52"/>
    <w:rsid w:val="00805ED3"/>
    <w:rsid w:val="00806575"/>
    <w:rsid w:val="008066EB"/>
    <w:rsid w:val="00806A24"/>
    <w:rsid w:val="00806CC9"/>
    <w:rsid w:val="008071F9"/>
    <w:rsid w:val="00807775"/>
    <w:rsid w:val="0081024D"/>
    <w:rsid w:val="008108B5"/>
    <w:rsid w:val="00810912"/>
    <w:rsid w:val="00810B27"/>
    <w:rsid w:val="00811166"/>
    <w:rsid w:val="008112AC"/>
    <w:rsid w:val="008113E9"/>
    <w:rsid w:val="00811708"/>
    <w:rsid w:val="00811B2B"/>
    <w:rsid w:val="00812490"/>
    <w:rsid w:val="00812836"/>
    <w:rsid w:val="00812B9F"/>
    <w:rsid w:val="00812C80"/>
    <w:rsid w:val="00812D15"/>
    <w:rsid w:val="00812E5E"/>
    <w:rsid w:val="0081329B"/>
    <w:rsid w:val="00813C5C"/>
    <w:rsid w:val="00814551"/>
    <w:rsid w:val="00814A60"/>
    <w:rsid w:val="00814AEF"/>
    <w:rsid w:val="008152ED"/>
    <w:rsid w:val="00815324"/>
    <w:rsid w:val="0081552B"/>
    <w:rsid w:val="00815650"/>
    <w:rsid w:val="008158FF"/>
    <w:rsid w:val="00816357"/>
    <w:rsid w:val="008169D1"/>
    <w:rsid w:val="00816A20"/>
    <w:rsid w:val="00820342"/>
    <w:rsid w:val="00820C66"/>
    <w:rsid w:val="00821714"/>
    <w:rsid w:val="00821727"/>
    <w:rsid w:val="008217FC"/>
    <w:rsid w:val="00821A52"/>
    <w:rsid w:val="00821BF6"/>
    <w:rsid w:val="00822014"/>
    <w:rsid w:val="00822214"/>
    <w:rsid w:val="00822986"/>
    <w:rsid w:val="00822E20"/>
    <w:rsid w:val="00822EB5"/>
    <w:rsid w:val="0082314C"/>
    <w:rsid w:val="00823701"/>
    <w:rsid w:val="00823DCA"/>
    <w:rsid w:val="0082468F"/>
    <w:rsid w:val="00824741"/>
    <w:rsid w:val="00824B36"/>
    <w:rsid w:val="00824CBE"/>
    <w:rsid w:val="00825160"/>
    <w:rsid w:val="008252C0"/>
    <w:rsid w:val="008257BA"/>
    <w:rsid w:val="00825831"/>
    <w:rsid w:val="00826042"/>
    <w:rsid w:val="008261E3"/>
    <w:rsid w:val="008261EF"/>
    <w:rsid w:val="00826445"/>
    <w:rsid w:val="00826DC2"/>
    <w:rsid w:val="00826DD8"/>
    <w:rsid w:val="00827945"/>
    <w:rsid w:val="00827FD5"/>
    <w:rsid w:val="008301C1"/>
    <w:rsid w:val="00830433"/>
    <w:rsid w:val="008307B8"/>
    <w:rsid w:val="00830B99"/>
    <w:rsid w:val="00831048"/>
    <w:rsid w:val="0083322B"/>
    <w:rsid w:val="008332CB"/>
    <w:rsid w:val="008335A9"/>
    <w:rsid w:val="00833987"/>
    <w:rsid w:val="00833A52"/>
    <w:rsid w:val="00833CA1"/>
    <w:rsid w:val="008340C4"/>
    <w:rsid w:val="00834444"/>
    <w:rsid w:val="00834DFA"/>
    <w:rsid w:val="00834EDB"/>
    <w:rsid w:val="0083502F"/>
    <w:rsid w:val="008350EA"/>
    <w:rsid w:val="00836564"/>
    <w:rsid w:val="008367A1"/>
    <w:rsid w:val="00836D73"/>
    <w:rsid w:val="00837298"/>
    <w:rsid w:val="00837990"/>
    <w:rsid w:val="00837BD4"/>
    <w:rsid w:val="00837C13"/>
    <w:rsid w:val="00837C33"/>
    <w:rsid w:val="00837FCB"/>
    <w:rsid w:val="00840371"/>
    <w:rsid w:val="0084064B"/>
    <w:rsid w:val="008407C0"/>
    <w:rsid w:val="008409E9"/>
    <w:rsid w:val="00840A4B"/>
    <w:rsid w:val="00840DF2"/>
    <w:rsid w:val="00840F13"/>
    <w:rsid w:val="008416AF"/>
    <w:rsid w:val="00841ADD"/>
    <w:rsid w:val="008424DD"/>
    <w:rsid w:val="00842805"/>
    <w:rsid w:val="008428B5"/>
    <w:rsid w:val="00842BAF"/>
    <w:rsid w:val="00842DAE"/>
    <w:rsid w:val="00843309"/>
    <w:rsid w:val="0084370F"/>
    <w:rsid w:val="00844162"/>
    <w:rsid w:val="008447E4"/>
    <w:rsid w:val="00844834"/>
    <w:rsid w:val="00844D67"/>
    <w:rsid w:val="008453E8"/>
    <w:rsid w:val="0084598A"/>
    <w:rsid w:val="00845C04"/>
    <w:rsid w:val="00845E32"/>
    <w:rsid w:val="0084642D"/>
    <w:rsid w:val="00846C3E"/>
    <w:rsid w:val="008476AF"/>
    <w:rsid w:val="00847930"/>
    <w:rsid w:val="00847963"/>
    <w:rsid w:val="00847B14"/>
    <w:rsid w:val="00847F47"/>
    <w:rsid w:val="00850544"/>
    <w:rsid w:val="008507AA"/>
    <w:rsid w:val="008511FB"/>
    <w:rsid w:val="00851814"/>
    <w:rsid w:val="008521EA"/>
    <w:rsid w:val="008526A7"/>
    <w:rsid w:val="00852893"/>
    <w:rsid w:val="0085297B"/>
    <w:rsid w:val="008529BB"/>
    <w:rsid w:val="00852DED"/>
    <w:rsid w:val="008531E2"/>
    <w:rsid w:val="0085376F"/>
    <w:rsid w:val="0085383A"/>
    <w:rsid w:val="00853E2E"/>
    <w:rsid w:val="0085409C"/>
    <w:rsid w:val="00855B9C"/>
    <w:rsid w:val="008560D2"/>
    <w:rsid w:val="0085631B"/>
    <w:rsid w:val="00857449"/>
    <w:rsid w:val="00857541"/>
    <w:rsid w:val="00857F9C"/>
    <w:rsid w:val="00860496"/>
    <w:rsid w:val="00861A54"/>
    <w:rsid w:val="00861A65"/>
    <w:rsid w:val="00861B77"/>
    <w:rsid w:val="00861CBB"/>
    <w:rsid w:val="00861E0F"/>
    <w:rsid w:val="008620A1"/>
    <w:rsid w:val="00862190"/>
    <w:rsid w:val="008630CC"/>
    <w:rsid w:val="0086366D"/>
    <w:rsid w:val="00863897"/>
    <w:rsid w:val="0086397C"/>
    <w:rsid w:val="00863BD4"/>
    <w:rsid w:val="00863C98"/>
    <w:rsid w:val="00864208"/>
    <w:rsid w:val="00864529"/>
    <w:rsid w:val="00864611"/>
    <w:rsid w:val="00864AC5"/>
    <w:rsid w:val="00864AD4"/>
    <w:rsid w:val="00864BD2"/>
    <w:rsid w:val="00864C1C"/>
    <w:rsid w:val="00865B39"/>
    <w:rsid w:val="00865C7F"/>
    <w:rsid w:val="00865F7A"/>
    <w:rsid w:val="0086608E"/>
    <w:rsid w:val="008664A6"/>
    <w:rsid w:val="008665A2"/>
    <w:rsid w:val="008666DC"/>
    <w:rsid w:val="008669ED"/>
    <w:rsid w:val="00866BB8"/>
    <w:rsid w:val="00866CEE"/>
    <w:rsid w:val="0086753C"/>
    <w:rsid w:val="008677A9"/>
    <w:rsid w:val="0086780F"/>
    <w:rsid w:val="008678E5"/>
    <w:rsid w:val="00867C80"/>
    <w:rsid w:val="0087009D"/>
    <w:rsid w:val="008702CB"/>
    <w:rsid w:val="008709F4"/>
    <w:rsid w:val="00870CB6"/>
    <w:rsid w:val="00870FC6"/>
    <w:rsid w:val="008714C9"/>
    <w:rsid w:val="00871964"/>
    <w:rsid w:val="008723CC"/>
    <w:rsid w:val="0087265E"/>
    <w:rsid w:val="008727B2"/>
    <w:rsid w:val="00872FAE"/>
    <w:rsid w:val="00873866"/>
    <w:rsid w:val="00874117"/>
    <w:rsid w:val="008741F9"/>
    <w:rsid w:val="00874390"/>
    <w:rsid w:val="00874439"/>
    <w:rsid w:val="00874477"/>
    <w:rsid w:val="0087481F"/>
    <w:rsid w:val="00874A3B"/>
    <w:rsid w:val="00874A68"/>
    <w:rsid w:val="00874F72"/>
    <w:rsid w:val="0087514D"/>
    <w:rsid w:val="0087527D"/>
    <w:rsid w:val="00875B30"/>
    <w:rsid w:val="00875FFD"/>
    <w:rsid w:val="00876CA0"/>
    <w:rsid w:val="008774C4"/>
    <w:rsid w:val="008775FA"/>
    <w:rsid w:val="0087772B"/>
    <w:rsid w:val="0088028B"/>
    <w:rsid w:val="00880722"/>
    <w:rsid w:val="00880723"/>
    <w:rsid w:val="00880940"/>
    <w:rsid w:val="00880C82"/>
    <w:rsid w:val="00880CBE"/>
    <w:rsid w:val="00880FBF"/>
    <w:rsid w:val="00880FF9"/>
    <w:rsid w:val="008810A5"/>
    <w:rsid w:val="008812AD"/>
    <w:rsid w:val="00881BCC"/>
    <w:rsid w:val="00882075"/>
    <w:rsid w:val="008820AE"/>
    <w:rsid w:val="00882147"/>
    <w:rsid w:val="0088219F"/>
    <w:rsid w:val="00882A03"/>
    <w:rsid w:val="00882A04"/>
    <w:rsid w:val="008838AC"/>
    <w:rsid w:val="00883AA2"/>
    <w:rsid w:val="00885A95"/>
    <w:rsid w:val="0088614D"/>
    <w:rsid w:val="008862BA"/>
    <w:rsid w:val="00886A07"/>
    <w:rsid w:val="00886D53"/>
    <w:rsid w:val="00887226"/>
    <w:rsid w:val="0088736D"/>
    <w:rsid w:val="008876D8"/>
    <w:rsid w:val="00887F63"/>
    <w:rsid w:val="008906EF"/>
    <w:rsid w:val="008908DB"/>
    <w:rsid w:val="008909CF"/>
    <w:rsid w:val="00890B74"/>
    <w:rsid w:val="00890B86"/>
    <w:rsid w:val="00890D14"/>
    <w:rsid w:val="00890E2A"/>
    <w:rsid w:val="00891279"/>
    <w:rsid w:val="00891583"/>
    <w:rsid w:val="0089162C"/>
    <w:rsid w:val="00891A1F"/>
    <w:rsid w:val="00891BB7"/>
    <w:rsid w:val="00891D5E"/>
    <w:rsid w:val="008923CD"/>
    <w:rsid w:val="00892478"/>
    <w:rsid w:val="008928C3"/>
    <w:rsid w:val="00892FD6"/>
    <w:rsid w:val="00893120"/>
    <w:rsid w:val="00893314"/>
    <w:rsid w:val="008934AF"/>
    <w:rsid w:val="00894203"/>
    <w:rsid w:val="0089465F"/>
    <w:rsid w:val="008946C8"/>
    <w:rsid w:val="0089477B"/>
    <w:rsid w:val="00894BA4"/>
    <w:rsid w:val="0089590B"/>
    <w:rsid w:val="00895B1A"/>
    <w:rsid w:val="0089632F"/>
    <w:rsid w:val="00896BA6"/>
    <w:rsid w:val="00897138"/>
    <w:rsid w:val="0089754A"/>
    <w:rsid w:val="0089786B"/>
    <w:rsid w:val="00897FCA"/>
    <w:rsid w:val="008A0463"/>
    <w:rsid w:val="008A05C4"/>
    <w:rsid w:val="008A09D4"/>
    <w:rsid w:val="008A1052"/>
    <w:rsid w:val="008A1243"/>
    <w:rsid w:val="008A134A"/>
    <w:rsid w:val="008A13F7"/>
    <w:rsid w:val="008A140A"/>
    <w:rsid w:val="008A1471"/>
    <w:rsid w:val="008A157B"/>
    <w:rsid w:val="008A160E"/>
    <w:rsid w:val="008A1749"/>
    <w:rsid w:val="008A1F38"/>
    <w:rsid w:val="008A26B4"/>
    <w:rsid w:val="008A293C"/>
    <w:rsid w:val="008A2ED4"/>
    <w:rsid w:val="008A30E0"/>
    <w:rsid w:val="008A430F"/>
    <w:rsid w:val="008A4498"/>
    <w:rsid w:val="008A4539"/>
    <w:rsid w:val="008A4566"/>
    <w:rsid w:val="008A4B38"/>
    <w:rsid w:val="008A4D20"/>
    <w:rsid w:val="008A4E94"/>
    <w:rsid w:val="008A5137"/>
    <w:rsid w:val="008A54C2"/>
    <w:rsid w:val="008A5FBB"/>
    <w:rsid w:val="008A6196"/>
    <w:rsid w:val="008A63A8"/>
    <w:rsid w:val="008A63EB"/>
    <w:rsid w:val="008A6B5C"/>
    <w:rsid w:val="008A7415"/>
    <w:rsid w:val="008A7458"/>
    <w:rsid w:val="008A75B5"/>
    <w:rsid w:val="008A7906"/>
    <w:rsid w:val="008A7B23"/>
    <w:rsid w:val="008A7D26"/>
    <w:rsid w:val="008A7E1F"/>
    <w:rsid w:val="008A7FF7"/>
    <w:rsid w:val="008B0DED"/>
    <w:rsid w:val="008B16D9"/>
    <w:rsid w:val="008B1BE5"/>
    <w:rsid w:val="008B1DE7"/>
    <w:rsid w:val="008B1EE6"/>
    <w:rsid w:val="008B26C1"/>
    <w:rsid w:val="008B2BC1"/>
    <w:rsid w:val="008B3436"/>
    <w:rsid w:val="008B3682"/>
    <w:rsid w:val="008B4094"/>
    <w:rsid w:val="008B47C6"/>
    <w:rsid w:val="008B4D39"/>
    <w:rsid w:val="008B5457"/>
    <w:rsid w:val="008B56D8"/>
    <w:rsid w:val="008B5852"/>
    <w:rsid w:val="008B589B"/>
    <w:rsid w:val="008B58AB"/>
    <w:rsid w:val="008B59A9"/>
    <w:rsid w:val="008B5B40"/>
    <w:rsid w:val="008B5BF5"/>
    <w:rsid w:val="008B65FF"/>
    <w:rsid w:val="008B683D"/>
    <w:rsid w:val="008B6933"/>
    <w:rsid w:val="008B6B68"/>
    <w:rsid w:val="008B6C18"/>
    <w:rsid w:val="008B6D63"/>
    <w:rsid w:val="008B6E39"/>
    <w:rsid w:val="008B7401"/>
    <w:rsid w:val="008C047F"/>
    <w:rsid w:val="008C05CD"/>
    <w:rsid w:val="008C09A6"/>
    <w:rsid w:val="008C1C30"/>
    <w:rsid w:val="008C1E0F"/>
    <w:rsid w:val="008C2315"/>
    <w:rsid w:val="008C2956"/>
    <w:rsid w:val="008C2D70"/>
    <w:rsid w:val="008C3242"/>
    <w:rsid w:val="008C359E"/>
    <w:rsid w:val="008C3CE5"/>
    <w:rsid w:val="008C4060"/>
    <w:rsid w:val="008C4583"/>
    <w:rsid w:val="008C4941"/>
    <w:rsid w:val="008C49C7"/>
    <w:rsid w:val="008C509F"/>
    <w:rsid w:val="008C633A"/>
    <w:rsid w:val="008C6466"/>
    <w:rsid w:val="008C6706"/>
    <w:rsid w:val="008C67F7"/>
    <w:rsid w:val="008C6C4C"/>
    <w:rsid w:val="008C7049"/>
    <w:rsid w:val="008C77EB"/>
    <w:rsid w:val="008C7EB1"/>
    <w:rsid w:val="008D0BA5"/>
    <w:rsid w:val="008D108F"/>
    <w:rsid w:val="008D15EE"/>
    <w:rsid w:val="008D181B"/>
    <w:rsid w:val="008D19B1"/>
    <w:rsid w:val="008D1F92"/>
    <w:rsid w:val="008D240E"/>
    <w:rsid w:val="008D28E4"/>
    <w:rsid w:val="008D2C4F"/>
    <w:rsid w:val="008D2D10"/>
    <w:rsid w:val="008D31EB"/>
    <w:rsid w:val="008D3612"/>
    <w:rsid w:val="008D3F30"/>
    <w:rsid w:val="008D451A"/>
    <w:rsid w:val="008D4A8E"/>
    <w:rsid w:val="008D4B3E"/>
    <w:rsid w:val="008D4B56"/>
    <w:rsid w:val="008D4C13"/>
    <w:rsid w:val="008D4D71"/>
    <w:rsid w:val="008D4DBE"/>
    <w:rsid w:val="008D5A68"/>
    <w:rsid w:val="008D651B"/>
    <w:rsid w:val="008D6D98"/>
    <w:rsid w:val="008D780C"/>
    <w:rsid w:val="008E008E"/>
    <w:rsid w:val="008E0C27"/>
    <w:rsid w:val="008E0D88"/>
    <w:rsid w:val="008E0F1A"/>
    <w:rsid w:val="008E1210"/>
    <w:rsid w:val="008E1489"/>
    <w:rsid w:val="008E2849"/>
    <w:rsid w:val="008E28BF"/>
    <w:rsid w:val="008E2996"/>
    <w:rsid w:val="008E3004"/>
    <w:rsid w:val="008E33E8"/>
    <w:rsid w:val="008E3688"/>
    <w:rsid w:val="008E39A1"/>
    <w:rsid w:val="008E3DEF"/>
    <w:rsid w:val="008E4194"/>
    <w:rsid w:val="008E4746"/>
    <w:rsid w:val="008E4DA2"/>
    <w:rsid w:val="008E513A"/>
    <w:rsid w:val="008E52DD"/>
    <w:rsid w:val="008E5511"/>
    <w:rsid w:val="008E55A9"/>
    <w:rsid w:val="008E5D73"/>
    <w:rsid w:val="008E5DB4"/>
    <w:rsid w:val="008E60FE"/>
    <w:rsid w:val="008E6445"/>
    <w:rsid w:val="008E69F1"/>
    <w:rsid w:val="008E711D"/>
    <w:rsid w:val="008E7334"/>
    <w:rsid w:val="008E74C0"/>
    <w:rsid w:val="008E77AE"/>
    <w:rsid w:val="008E77ED"/>
    <w:rsid w:val="008E7919"/>
    <w:rsid w:val="008E7D78"/>
    <w:rsid w:val="008F0381"/>
    <w:rsid w:val="008F06E3"/>
    <w:rsid w:val="008F074B"/>
    <w:rsid w:val="008F08E2"/>
    <w:rsid w:val="008F0B0F"/>
    <w:rsid w:val="008F110F"/>
    <w:rsid w:val="008F1576"/>
    <w:rsid w:val="008F1936"/>
    <w:rsid w:val="008F1BB8"/>
    <w:rsid w:val="008F201B"/>
    <w:rsid w:val="008F229D"/>
    <w:rsid w:val="008F2535"/>
    <w:rsid w:val="008F2747"/>
    <w:rsid w:val="008F2A1F"/>
    <w:rsid w:val="008F2A85"/>
    <w:rsid w:val="008F2D3E"/>
    <w:rsid w:val="008F2F16"/>
    <w:rsid w:val="008F32D5"/>
    <w:rsid w:val="008F37A3"/>
    <w:rsid w:val="008F3A5A"/>
    <w:rsid w:val="008F3CA1"/>
    <w:rsid w:val="008F3F57"/>
    <w:rsid w:val="008F447E"/>
    <w:rsid w:val="008F5107"/>
    <w:rsid w:val="008F5176"/>
    <w:rsid w:val="008F54B2"/>
    <w:rsid w:val="008F58BE"/>
    <w:rsid w:val="008F5D00"/>
    <w:rsid w:val="008F6171"/>
    <w:rsid w:val="008F67F2"/>
    <w:rsid w:val="008F722E"/>
    <w:rsid w:val="008F7848"/>
    <w:rsid w:val="0090007F"/>
    <w:rsid w:val="009000A5"/>
    <w:rsid w:val="00900759"/>
    <w:rsid w:val="0090121D"/>
    <w:rsid w:val="009013EA"/>
    <w:rsid w:val="009013F3"/>
    <w:rsid w:val="009015CA"/>
    <w:rsid w:val="009019FF"/>
    <w:rsid w:val="00901DB3"/>
    <w:rsid w:val="00902E5F"/>
    <w:rsid w:val="00902FEB"/>
    <w:rsid w:val="0090316D"/>
    <w:rsid w:val="009031EC"/>
    <w:rsid w:val="00903754"/>
    <w:rsid w:val="00904FE4"/>
    <w:rsid w:val="00905384"/>
    <w:rsid w:val="0090556D"/>
    <w:rsid w:val="0090564A"/>
    <w:rsid w:val="009056C1"/>
    <w:rsid w:val="00905A32"/>
    <w:rsid w:val="00905A4B"/>
    <w:rsid w:val="00905C4C"/>
    <w:rsid w:val="00906793"/>
    <w:rsid w:val="009069B6"/>
    <w:rsid w:val="00906A3F"/>
    <w:rsid w:val="00906AA8"/>
    <w:rsid w:val="00906AFD"/>
    <w:rsid w:val="00906CB9"/>
    <w:rsid w:val="0090715C"/>
    <w:rsid w:val="00907318"/>
    <w:rsid w:val="009074FD"/>
    <w:rsid w:val="00907688"/>
    <w:rsid w:val="00907867"/>
    <w:rsid w:val="0090797A"/>
    <w:rsid w:val="009079A4"/>
    <w:rsid w:val="00907DAF"/>
    <w:rsid w:val="00907F87"/>
    <w:rsid w:val="00910A63"/>
    <w:rsid w:val="00910F15"/>
    <w:rsid w:val="0091142A"/>
    <w:rsid w:val="00911DA7"/>
    <w:rsid w:val="0091214C"/>
    <w:rsid w:val="009121A0"/>
    <w:rsid w:val="00912AC8"/>
    <w:rsid w:val="00912AC9"/>
    <w:rsid w:val="00913166"/>
    <w:rsid w:val="00913258"/>
    <w:rsid w:val="00913386"/>
    <w:rsid w:val="00913782"/>
    <w:rsid w:val="00913B9F"/>
    <w:rsid w:val="00913FC1"/>
    <w:rsid w:val="009142AD"/>
    <w:rsid w:val="009149BA"/>
    <w:rsid w:val="00914ACB"/>
    <w:rsid w:val="00914B3E"/>
    <w:rsid w:val="00914CD5"/>
    <w:rsid w:val="00915283"/>
    <w:rsid w:val="00915709"/>
    <w:rsid w:val="009159F4"/>
    <w:rsid w:val="009179EF"/>
    <w:rsid w:val="009179F3"/>
    <w:rsid w:val="00917B85"/>
    <w:rsid w:val="00917FDB"/>
    <w:rsid w:val="00920BCE"/>
    <w:rsid w:val="009216DF"/>
    <w:rsid w:val="00921B55"/>
    <w:rsid w:val="00921F11"/>
    <w:rsid w:val="009221E9"/>
    <w:rsid w:val="0092270C"/>
    <w:rsid w:val="009227CB"/>
    <w:rsid w:val="00922926"/>
    <w:rsid w:val="00923B02"/>
    <w:rsid w:val="00923B0B"/>
    <w:rsid w:val="00924207"/>
    <w:rsid w:val="009242B0"/>
    <w:rsid w:val="00924643"/>
    <w:rsid w:val="00924ED0"/>
    <w:rsid w:val="00924F7B"/>
    <w:rsid w:val="0092530C"/>
    <w:rsid w:val="00926229"/>
    <w:rsid w:val="0092646C"/>
    <w:rsid w:val="009265F1"/>
    <w:rsid w:val="0092695A"/>
    <w:rsid w:val="00926DE3"/>
    <w:rsid w:val="00927225"/>
    <w:rsid w:val="009275BF"/>
    <w:rsid w:val="009275D5"/>
    <w:rsid w:val="00927DE0"/>
    <w:rsid w:val="00927FA9"/>
    <w:rsid w:val="009300C7"/>
    <w:rsid w:val="0093085C"/>
    <w:rsid w:val="00930D27"/>
    <w:rsid w:val="009316F5"/>
    <w:rsid w:val="009322B5"/>
    <w:rsid w:val="0093241D"/>
    <w:rsid w:val="00932732"/>
    <w:rsid w:val="00932E49"/>
    <w:rsid w:val="009330FA"/>
    <w:rsid w:val="00933213"/>
    <w:rsid w:val="009334E9"/>
    <w:rsid w:val="00933579"/>
    <w:rsid w:val="00934041"/>
    <w:rsid w:val="00934117"/>
    <w:rsid w:val="00934727"/>
    <w:rsid w:val="00934E62"/>
    <w:rsid w:val="00935568"/>
    <w:rsid w:val="009362C4"/>
    <w:rsid w:val="009362D1"/>
    <w:rsid w:val="00936489"/>
    <w:rsid w:val="009369F0"/>
    <w:rsid w:val="00936C2C"/>
    <w:rsid w:val="009373B2"/>
    <w:rsid w:val="009376FB"/>
    <w:rsid w:val="0093784D"/>
    <w:rsid w:val="0094058D"/>
    <w:rsid w:val="009406FF"/>
    <w:rsid w:val="00940C4F"/>
    <w:rsid w:val="00940D2E"/>
    <w:rsid w:val="00941181"/>
    <w:rsid w:val="0094176C"/>
    <w:rsid w:val="00941971"/>
    <w:rsid w:val="00941991"/>
    <w:rsid w:val="0094271E"/>
    <w:rsid w:val="00942C7F"/>
    <w:rsid w:val="00942CB8"/>
    <w:rsid w:val="009437BE"/>
    <w:rsid w:val="009439D9"/>
    <w:rsid w:val="009442DA"/>
    <w:rsid w:val="00944460"/>
    <w:rsid w:val="009444B8"/>
    <w:rsid w:val="009449EA"/>
    <w:rsid w:val="00944A6A"/>
    <w:rsid w:val="00944CAD"/>
    <w:rsid w:val="00944DE1"/>
    <w:rsid w:val="00944F85"/>
    <w:rsid w:val="0094567B"/>
    <w:rsid w:val="00945851"/>
    <w:rsid w:val="00945879"/>
    <w:rsid w:val="00945F45"/>
    <w:rsid w:val="009464C2"/>
    <w:rsid w:val="00946AC7"/>
    <w:rsid w:val="00946B3D"/>
    <w:rsid w:val="00946B59"/>
    <w:rsid w:val="00946F9A"/>
    <w:rsid w:val="00947336"/>
    <w:rsid w:val="0094747A"/>
    <w:rsid w:val="0094767D"/>
    <w:rsid w:val="009479E9"/>
    <w:rsid w:val="00947ADB"/>
    <w:rsid w:val="009505C6"/>
    <w:rsid w:val="00950CE7"/>
    <w:rsid w:val="00950F2F"/>
    <w:rsid w:val="0095119B"/>
    <w:rsid w:val="00951565"/>
    <w:rsid w:val="0095191C"/>
    <w:rsid w:val="009526C1"/>
    <w:rsid w:val="009528B3"/>
    <w:rsid w:val="00952A3F"/>
    <w:rsid w:val="00952A72"/>
    <w:rsid w:val="009533FE"/>
    <w:rsid w:val="00953A78"/>
    <w:rsid w:val="00953B51"/>
    <w:rsid w:val="0095469C"/>
    <w:rsid w:val="009546E3"/>
    <w:rsid w:val="009548BB"/>
    <w:rsid w:val="00954974"/>
    <w:rsid w:val="00954E4F"/>
    <w:rsid w:val="00954E68"/>
    <w:rsid w:val="00954F56"/>
    <w:rsid w:val="00955057"/>
    <w:rsid w:val="00955091"/>
    <w:rsid w:val="00955984"/>
    <w:rsid w:val="00955E9E"/>
    <w:rsid w:val="00955ED7"/>
    <w:rsid w:val="00956252"/>
    <w:rsid w:val="00957067"/>
    <w:rsid w:val="0095709E"/>
    <w:rsid w:val="0095773C"/>
    <w:rsid w:val="00957CDB"/>
    <w:rsid w:val="00957DE7"/>
    <w:rsid w:val="00957E6C"/>
    <w:rsid w:val="00960177"/>
    <w:rsid w:val="00960862"/>
    <w:rsid w:val="0096096E"/>
    <w:rsid w:val="009609CA"/>
    <w:rsid w:val="00960D2F"/>
    <w:rsid w:val="00960FDD"/>
    <w:rsid w:val="0096173D"/>
    <w:rsid w:val="0096183D"/>
    <w:rsid w:val="00961DCB"/>
    <w:rsid w:val="00961FB8"/>
    <w:rsid w:val="00962371"/>
    <w:rsid w:val="00962436"/>
    <w:rsid w:val="00962528"/>
    <w:rsid w:val="009627EA"/>
    <w:rsid w:val="00963546"/>
    <w:rsid w:val="0096366E"/>
    <w:rsid w:val="0096378E"/>
    <w:rsid w:val="00963812"/>
    <w:rsid w:val="00963EE2"/>
    <w:rsid w:val="0096406B"/>
    <w:rsid w:val="00964481"/>
    <w:rsid w:val="00964629"/>
    <w:rsid w:val="009648CB"/>
    <w:rsid w:val="00964A79"/>
    <w:rsid w:val="00964B8C"/>
    <w:rsid w:val="00964BFF"/>
    <w:rsid w:val="00964E3D"/>
    <w:rsid w:val="00964EFD"/>
    <w:rsid w:val="00964F4C"/>
    <w:rsid w:val="00965004"/>
    <w:rsid w:val="009651E0"/>
    <w:rsid w:val="00965429"/>
    <w:rsid w:val="0096587C"/>
    <w:rsid w:val="00965CDC"/>
    <w:rsid w:val="009661C3"/>
    <w:rsid w:val="0096659E"/>
    <w:rsid w:val="009665FC"/>
    <w:rsid w:val="009666A3"/>
    <w:rsid w:val="00966A11"/>
    <w:rsid w:val="00966FFA"/>
    <w:rsid w:val="00967220"/>
    <w:rsid w:val="00967EDC"/>
    <w:rsid w:val="00970032"/>
    <w:rsid w:val="00970448"/>
    <w:rsid w:val="009706E9"/>
    <w:rsid w:val="00970939"/>
    <w:rsid w:val="0097158C"/>
    <w:rsid w:val="00971EB2"/>
    <w:rsid w:val="00971F11"/>
    <w:rsid w:val="0097211F"/>
    <w:rsid w:val="00972A16"/>
    <w:rsid w:val="00972B34"/>
    <w:rsid w:val="00972B8D"/>
    <w:rsid w:val="00972F11"/>
    <w:rsid w:val="009734EE"/>
    <w:rsid w:val="00973713"/>
    <w:rsid w:val="00973C6D"/>
    <w:rsid w:val="00973EB0"/>
    <w:rsid w:val="00973FBB"/>
    <w:rsid w:val="00974E44"/>
    <w:rsid w:val="009755FD"/>
    <w:rsid w:val="0097564A"/>
    <w:rsid w:val="00975CBE"/>
    <w:rsid w:val="009761A2"/>
    <w:rsid w:val="0097625A"/>
    <w:rsid w:val="0097632C"/>
    <w:rsid w:val="009764A4"/>
    <w:rsid w:val="00976888"/>
    <w:rsid w:val="00976941"/>
    <w:rsid w:val="00976AAB"/>
    <w:rsid w:val="00976B6E"/>
    <w:rsid w:val="00976CC8"/>
    <w:rsid w:val="00977078"/>
    <w:rsid w:val="00977978"/>
    <w:rsid w:val="00980153"/>
    <w:rsid w:val="0098034C"/>
    <w:rsid w:val="0098117B"/>
    <w:rsid w:val="00981474"/>
    <w:rsid w:val="00981567"/>
    <w:rsid w:val="00981D52"/>
    <w:rsid w:val="00981E44"/>
    <w:rsid w:val="00981E87"/>
    <w:rsid w:val="00982342"/>
    <w:rsid w:val="00982430"/>
    <w:rsid w:val="00982A88"/>
    <w:rsid w:val="00982F6E"/>
    <w:rsid w:val="00984987"/>
    <w:rsid w:val="00984C7C"/>
    <w:rsid w:val="00984D31"/>
    <w:rsid w:val="00985282"/>
    <w:rsid w:val="009852C8"/>
    <w:rsid w:val="009859D8"/>
    <w:rsid w:val="009861F0"/>
    <w:rsid w:val="00986446"/>
    <w:rsid w:val="00986D11"/>
    <w:rsid w:val="009875E6"/>
    <w:rsid w:val="0099035F"/>
    <w:rsid w:val="009905A2"/>
    <w:rsid w:val="0099090E"/>
    <w:rsid w:val="00990B37"/>
    <w:rsid w:val="0099154A"/>
    <w:rsid w:val="0099194A"/>
    <w:rsid w:val="0099195A"/>
    <w:rsid w:val="00991C61"/>
    <w:rsid w:val="00991F3D"/>
    <w:rsid w:val="00991F5D"/>
    <w:rsid w:val="00991FAC"/>
    <w:rsid w:val="00992102"/>
    <w:rsid w:val="0099214D"/>
    <w:rsid w:val="009922A2"/>
    <w:rsid w:val="009932D7"/>
    <w:rsid w:val="00993B85"/>
    <w:rsid w:val="00993C01"/>
    <w:rsid w:val="00993F0B"/>
    <w:rsid w:val="0099413A"/>
    <w:rsid w:val="00994415"/>
    <w:rsid w:val="009944FC"/>
    <w:rsid w:val="009948AE"/>
    <w:rsid w:val="00994B2F"/>
    <w:rsid w:val="0099529C"/>
    <w:rsid w:val="0099536E"/>
    <w:rsid w:val="009953A7"/>
    <w:rsid w:val="00995E84"/>
    <w:rsid w:val="00995EA0"/>
    <w:rsid w:val="00995F3E"/>
    <w:rsid w:val="009960EA"/>
    <w:rsid w:val="00996889"/>
    <w:rsid w:val="00996AD5"/>
    <w:rsid w:val="00996E1E"/>
    <w:rsid w:val="00996F9A"/>
    <w:rsid w:val="0099779F"/>
    <w:rsid w:val="0099785D"/>
    <w:rsid w:val="00997CF9"/>
    <w:rsid w:val="009A01C5"/>
    <w:rsid w:val="009A0C86"/>
    <w:rsid w:val="009A0CE1"/>
    <w:rsid w:val="009A0E0C"/>
    <w:rsid w:val="009A0F83"/>
    <w:rsid w:val="009A13AD"/>
    <w:rsid w:val="009A1655"/>
    <w:rsid w:val="009A20A1"/>
    <w:rsid w:val="009A31A4"/>
    <w:rsid w:val="009A3D50"/>
    <w:rsid w:val="009A473F"/>
    <w:rsid w:val="009A4782"/>
    <w:rsid w:val="009A4E00"/>
    <w:rsid w:val="009A55CC"/>
    <w:rsid w:val="009A5F9F"/>
    <w:rsid w:val="009A603E"/>
    <w:rsid w:val="009A6180"/>
    <w:rsid w:val="009A6A0D"/>
    <w:rsid w:val="009A716F"/>
    <w:rsid w:val="009A7EA9"/>
    <w:rsid w:val="009A7F34"/>
    <w:rsid w:val="009B055D"/>
    <w:rsid w:val="009B0BB5"/>
    <w:rsid w:val="009B0F3E"/>
    <w:rsid w:val="009B1632"/>
    <w:rsid w:val="009B1B59"/>
    <w:rsid w:val="009B1D37"/>
    <w:rsid w:val="009B22A9"/>
    <w:rsid w:val="009B26CD"/>
    <w:rsid w:val="009B28BB"/>
    <w:rsid w:val="009B3D52"/>
    <w:rsid w:val="009B4163"/>
    <w:rsid w:val="009B4CFF"/>
    <w:rsid w:val="009B5B8B"/>
    <w:rsid w:val="009B6942"/>
    <w:rsid w:val="009B6BA2"/>
    <w:rsid w:val="009B6BE2"/>
    <w:rsid w:val="009B7413"/>
    <w:rsid w:val="009B7CA2"/>
    <w:rsid w:val="009B7DD8"/>
    <w:rsid w:val="009C0135"/>
    <w:rsid w:val="009C0361"/>
    <w:rsid w:val="009C0702"/>
    <w:rsid w:val="009C082E"/>
    <w:rsid w:val="009C0B88"/>
    <w:rsid w:val="009C0E72"/>
    <w:rsid w:val="009C10AB"/>
    <w:rsid w:val="009C1109"/>
    <w:rsid w:val="009C1210"/>
    <w:rsid w:val="009C14B9"/>
    <w:rsid w:val="009C156D"/>
    <w:rsid w:val="009C1B3C"/>
    <w:rsid w:val="009C1BCE"/>
    <w:rsid w:val="009C1F36"/>
    <w:rsid w:val="009C226A"/>
    <w:rsid w:val="009C2679"/>
    <w:rsid w:val="009C269E"/>
    <w:rsid w:val="009C29DC"/>
    <w:rsid w:val="009C2ACE"/>
    <w:rsid w:val="009C2B46"/>
    <w:rsid w:val="009C4457"/>
    <w:rsid w:val="009C48D2"/>
    <w:rsid w:val="009C49DB"/>
    <w:rsid w:val="009C4E94"/>
    <w:rsid w:val="009C552C"/>
    <w:rsid w:val="009C5765"/>
    <w:rsid w:val="009C57B2"/>
    <w:rsid w:val="009C5BB5"/>
    <w:rsid w:val="009C735A"/>
    <w:rsid w:val="009C7BBF"/>
    <w:rsid w:val="009C7BF1"/>
    <w:rsid w:val="009C7FF1"/>
    <w:rsid w:val="009D0231"/>
    <w:rsid w:val="009D0234"/>
    <w:rsid w:val="009D03BA"/>
    <w:rsid w:val="009D0BC3"/>
    <w:rsid w:val="009D1449"/>
    <w:rsid w:val="009D155F"/>
    <w:rsid w:val="009D1985"/>
    <w:rsid w:val="009D1B3D"/>
    <w:rsid w:val="009D1C98"/>
    <w:rsid w:val="009D1CBD"/>
    <w:rsid w:val="009D2706"/>
    <w:rsid w:val="009D282D"/>
    <w:rsid w:val="009D3837"/>
    <w:rsid w:val="009D3B56"/>
    <w:rsid w:val="009D3B67"/>
    <w:rsid w:val="009D3C18"/>
    <w:rsid w:val="009D3D8A"/>
    <w:rsid w:val="009D3E01"/>
    <w:rsid w:val="009D41E2"/>
    <w:rsid w:val="009D4488"/>
    <w:rsid w:val="009D46E1"/>
    <w:rsid w:val="009D496F"/>
    <w:rsid w:val="009D4F98"/>
    <w:rsid w:val="009D5B4E"/>
    <w:rsid w:val="009D66DD"/>
    <w:rsid w:val="009D6AB9"/>
    <w:rsid w:val="009D6E91"/>
    <w:rsid w:val="009D70BE"/>
    <w:rsid w:val="009D71F4"/>
    <w:rsid w:val="009D7232"/>
    <w:rsid w:val="009D7405"/>
    <w:rsid w:val="009D7647"/>
    <w:rsid w:val="009D7CEB"/>
    <w:rsid w:val="009E06DB"/>
    <w:rsid w:val="009E11BC"/>
    <w:rsid w:val="009E13DD"/>
    <w:rsid w:val="009E1679"/>
    <w:rsid w:val="009E18F2"/>
    <w:rsid w:val="009E1C74"/>
    <w:rsid w:val="009E22B3"/>
    <w:rsid w:val="009E2556"/>
    <w:rsid w:val="009E25C6"/>
    <w:rsid w:val="009E295C"/>
    <w:rsid w:val="009E2ED7"/>
    <w:rsid w:val="009E3AE2"/>
    <w:rsid w:val="009E3D09"/>
    <w:rsid w:val="009E44AF"/>
    <w:rsid w:val="009E4B81"/>
    <w:rsid w:val="009E4C35"/>
    <w:rsid w:val="009E5107"/>
    <w:rsid w:val="009E539E"/>
    <w:rsid w:val="009E6CB5"/>
    <w:rsid w:val="009E6D27"/>
    <w:rsid w:val="009E7210"/>
    <w:rsid w:val="009E7344"/>
    <w:rsid w:val="009E7821"/>
    <w:rsid w:val="009E7A1C"/>
    <w:rsid w:val="009E7AAD"/>
    <w:rsid w:val="009E7C3D"/>
    <w:rsid w:val="009E7F72"/>
    <w:rsid w:val="009F0019"/>
    <w:rsid w:val="009F03A2"/>
    <w:rsid w:val="009F0880"/>
    <w:rsid w:val="009F0911"/>
    <w:rsid w:val="009F0DE3"/>
    <w:rsid w:val="009F17C8"/>
    <w:rsid w:val="009F18F6"/>
    <w:rsid w:val="009F1BB3"/>
    <w:rsid w:val="009F265B"/>
    <w:rsid w:val="009F2A07"/>
    <w:rsid w:val="009F2AD5"/>
    <w:rsid w:val="009F313F"/>
    <w:rsid w:val="009F33D0"/>
    <w:rsid w:val="009F33EC"/>
    <w:rsid w:val="009F34A4"/>
    <w:rsid w:val="009F35A5"/>
    <w:rsid w:val="009F3C44"/>
    <w:rsid w:val="009F411B"/>
    <w:rsid w:val="009F4D76"/>
    <w:rsid w:val="009F517A"/>
    <w:rsid w:val="009F5C30"/>
    <w:rsid w:val="009F6641"/>
    <w:rsid w:val="009F6B0C"/>
    <w:rsid w:val="009F7AD1"/>
    <w:rsid w:val="009F7B12"/>
    <w:rsid w:val="009F7D89"/>
    <w:rsid w:val="00A0011E"/>
    <w:rsid w:val="00A005E2"/>
    <w:rsid w:val="00A00951"/>
    <w:rsid w:val="00A00C5C"/>
    <w:rsid w:val="00A00EE8"/>
    <w:rsid w:val="00A011B6"/>
    <w:rsid w:val="00A0140D"/>
    <w:rsid w:val="00A01424"/>
    <w:rsid w:val="00A014CE"/>
    <w:rsid w:val="00A015FE"/>
    <w:rsid w:val="00A0190C"/>
    <w:rsid w:val="00A01CB9"/>
    <w:rsid w:val="00A01D43"/>
    <w:rsid w:val="00A02572"/>
    <w:rsid w:val="00A028CA"/>
    <w:rsid w:val="00A02B8A"/>
    <w:rsid w:val="00A02D71"/>
    <w:rsid w:val="00A02DC7"/>
    <w:rsid w:val="00A02FA8"/>
    <w:rsid w:val="00A030B3"/>
    <w:rsid w:val="00A032F8"/>
    <w:rsid w:val="00A033F0"/>
    <w:rsid w:val="00A03A14"/>
    <w:rsid w:val="00A04235"/>
    <w:rsid w:val="00A046A5"/>
    <w:rsid w:val="00A04EF7"/>
    <w:rsid w:val="00A05005"/>
    <w:rsid w:val="00A05264"/>
    <w:rsid w:val="00A05AE1"/>
    <w:rsid w:val="00A05AF2"/>
    <w:rsid w:val="00A06388"/>
    <w:rsid w:val="00A06704"/>
    <w:rsid w:val="00A06FAF"/>
    <w:rsid w:val="00A076EF"/>
    <w:rsid w:val="00A1017C"/>
    <w:rsid w:val="00A10810"/>
    <w:rsid w:val="00A109E2"/>
    <w:rsid w:val="00A10C28"/>
    <w:rsid w:val="00A11063"/>
    <w:rsid w:val="00A110E1"/>
    <w:rsid w:val="00A11592"/>
    <w:rsid w:val="00A116C1"/>
    <w:rsid w:val="00A11888"/>
    <w:rsid w:val="00A11C67"/>
    <w:rsid w:val="00A12563"/>
    <w:rsid w:val="00A12AF1"/>
    <w:rsid w:val="00A12B74"/>
    <w:rsid w:val="00A12E7E"/>
    <w:rsid w:val="00A13294"/>
    <w:rsid w:val="00A135D0"/>
    <w:rsid w:val="00A13628"/>
    <w:rsid w:val="00A138BB"/>
    <w:rsid w:val="00A13E79"/>
    <w:rsid w:val="00A13EFA"/>
    <w:rsid w:val="00A13F69"/>
    <w:rsid w:val="00A14847"/>
    <w:rsid w:val="00A14867"/>
    <w:rsid w:val="00A14C86"/>
    <w:rsid w:val="00A15376"/>
    <w:rsid w:val="00A15CCF"/>
    <w:rsid w:val="00A161CD"/>
    <w:rsid w:val="00A1684E"/>
    <w:rsid w:val="00A16B38"/>
    <w:rsid w:val="00A16B48"/>
    <w:rsid w:val="00A16D3D"/>
    <w:rsid w:val="00A16DC4"/>
    <w:rsid w:val="00A17460"/>
    <w:rsid w:val="00A17AE7"/>
    <w:rsid w:val="00A17DE4"/>
    <w:rsid w:val="00A20226"/>
    <w:rsid w:val="00A2029C"/>
    <w:rsid w:val="00A20862"/>
    <w:rsid w:val="00A20A70"/>
    <w:rsid w:val="00A20D37"/>
    <w:rsid w:val="00A21BFC"/>
    <w:rsid w:val="00A21E3F"/>
    <w:rsid w:val="00A225CB"/>
    <w:rsid w:val="00A226F6"/>
    <w:rsid w:val="00A229DB"/>
    <w:rsid w:val="00A22D84"/>
    <w:rsid w:val="00A22DB6"/>
    <w:rsid w:val="00A2337F"/>
    <w:rsid w:val="00A23A5E"/>
    <w:rsid w:val="00A23E71"/>
    <w:rsid w:val="00A23FDD"/>
    <w:rsid w:val="00A2446A"/>
    <w:rsid w:val="00A2451D"/>
    <w:rsid w:val="00A25517"/>
    <w:rsid w:val="00A25C40"/>
    <w:rsid w:val="00A26DA1"/>
    <w:rsid w:val="00A2754C"/>
    <w:rsid w:val="00A27C59"/>
    <w:rsid w:val="00A27CE9"/>
    <w:rsid w:val="00A27FAF"/>
    <w:rsid w:val="00A312C7"/>
    <w:rsid w:val="00A3142D"/>
    <w:rsid w:val="00A31B53"/>
    <w:rsid w:val="00A3228F"/>
    <w:rsid w:val="00A32C78"/>
    <w:rsid w:val="00A32D83"/>
    <w:rsid w:val="00A32FB6"/>
    <w:rsid w:val="00A33249"/>
    <w:rsid w:val="00A33B17"/>
    <w:rsid w:val="00A33C4F"/>
    <w:rsid w:val="00A33F90"/>
    <w:rsid w:val="00A33FD5"/>
    <w:rsid w:val="00A340A1"/>
    <w:rsid w:val="00A34308"/>
    <w:rsid w:val="00A34312"/>
    <w:rsid w:val="00A345D7"/>
    <w:rsid w:val="00A347A0"/>
    <w:rsid w:val="00A34C18"/>
    <w:rsid w:val="00A34CA2"/>
    <w:rsid w:val="00A351F2"/>
    <w:rsid w:val="00A364DE"/>
    <w:rsid w:val="00A36677"/>
    <w:rsid w:val="00A366A4"/>
    <w:rsid w:val="00A36A8A"/>
    <w:rsid w:val="00A36BD0"/>
    <w:rsid w:val="00A37717"/>
    <w:rsid w:val="00A37813"/>
    <w:rsid w:val="00A40474"/>
    <w:rsid w:val="00A41588"/>
    <w:rsid w:val="00A41B4F"/>
    <w:rsid w:val="00A41C18"/>
    <w:rsid w:val="00A4256D"/>
    <w:rsid w:val="00A429F9"/>
    <w:rsid w:val="00A42A07"/>
    <w:rsid w:val="00A42BB2"/>
    <w:rsid w:val="00A42DEB"/>
    <w:rsid w:val="00A432F2"/>
    <w:rsid w:val="00A4358E"/>
    <w:rsid w:val="00A4372B"/>
    <w:rsid w:val="00A44207"/>
    <w:rsid w:val="00A44298"/>
    <w:rsid w:val="00A4432C"/>
    <w:rsid w:val="00A443F6"/>
    <w:rsid w:val="00A44815"/>
    <w:rsid w:val="00A4515F"/>
    <w:rsid w:val="00A45776"/>
    <w:rsid w:val="00A45DB9"/>
    <w:rsid w:val="00A4632B"/>
    <w:rsid w:val="00A473B5"/>
    <w:rsid w:val="00A473BC"/>
    <w:rsid w:val="00A4764D"/>
    <w:rsid w:val="00A47738"/>
    <w:rsid w:val="00A47DA1"/>
    <w:rsid w:val="00A50264"/>
    <w:rsid w:val="00A504E5"/>
    <w:rsid w:val="00A50604"/>
    <w:rsid w:val="00A5079A"/>
    <w:rsid w:val="00A51025"/>
    <w:rsid w:val="00A515A5"/>
    <w:rsid w:val="00A518E1"/>
    <w:rsid w:val="00A51D7A"/>
    <w:rsid w:val="00A51FA9"/>
    <w:rsid w:val="00A51FBA"/>
    <w:rsid w:val="00A52B80"/>
    <w:rsid w:val="00A530DA"/>
    <w:rsid w:val="00A538C9"/>
    <w:rsid w:val="00A54081"/>
    <w:rsid w:val="00A54198"/>
    <w:rsid w:val="00A542F5"/>
    <w:rsid w:val="00A546DD"/>
    <w:rsid w:val="00A546FE"/>
    <w:rsid w:val="00A54AE0"/>
    <w:rsid w:val="00A54D92"/>
    <w:rsid w:val="00A55066"/>
    <w:rsid w:val="00A55AA0"/>
    <w:rsid w:val="00A55B9F"/>
    <w:rsid w:val="00A56BF1"/>
    <w:rsid w:val="00A56D52"/>
    <w:rsid w:val="00A5708A"/>
    <w:rsid w:val="00A5741A"/>
    <w:rsid w:val="00A579DF"/>
    <w:rsid w:val="00A57FFB"/>
    <w:rsid w:val="00A601DA"/>
    <w:rsid w:val="00A609DD"/>
    <w:rsid w:val="00A60ABB"/>
    <w:rsid w:val="00A60C09"/>
    <w:rsid w:val="00A60FF1"/>
    <w:rsid w:val="00A61089"/>
    <w:rsid w:val="00A61222"/>
    <w:rsid w:val="00A61577"/>
    <w:rsid w:val="00A617B4"/>
    <w:rsid w:val="00A61B5B"/>
    <w:rsid w:val="00A623C2"/>
    <w:rsid w:val="00A62566"/>
    <w:rsid w:val="00A62571"/>
    <w:rsid w:val="00A6275F"/>
    <w:rsid w:val="00A629F6"/>
    <w:rsid w:val="00A62C74"/>
    <w:rsid w:val="00A638C2"/>
    <w:rsid w:val="00A6403A"/>
    <w:rsid w:val="00A6405E"/>
    <w:rsid w:val="00A6444F"/>
    <w:rsid w:val="00A6455D"/>
    <w:rsid w:val="00A650AB"/>
    <w:rsid w:val="00A6537B"/>
    <w:rsid w:val="00A654CF"/>
    <w:rsid w:val="00A65542"/>
    <w:rsid w:val="00A65788"/>
    <w:rsid w:val="00A65C0B"/>
    <w:rsid w:val="00A65DE5"/>
    <w:rsid w:val="00A65F3E"/>
    <w:rsid w:val="00A66146"/>
    <w:rsid w:val="00A6632C"/>
    <w:rsid w:val="00A665C7"/>
    <w:rsid w:val="00A66650"/>
    <w:rsid w:val="00A66CA6"/>
    <w:rsid w:val="00A67300"/>
    <w:rsid w:val="00A677CB"/>
    <w:rsid w:val="00A67916"/>
    <w:rsid w:val="00A67A6A"/>
    <w:rsid w:val="00A67ABD"/>
    <w:rsid w:val="00A67CAA"/>
    <w:rsid w:val="00A67CFF"/>
    <w:rsid w:val="00A67DC5"/>
    <w:rsid w:val="00A67E51"/>
    <w:rsid w:val="00A67FF4"/>
    <w:rsid w:val="00A708A6"/>
    <w:rsid w:val="00A70B39"/>
    <w:rsid w:val="00A70B8D"/>
    <w:rsid w:val="00A70BD7"/>
    <w:rsid w:val="00A711DD"/>
    <w:rsid w:val="00A71271"/>
    <w:rsid w:val="00A7152C"/>
    <w:rsid w:val="00A716BA"/>
    <w:rsid w:val="00A7209D"/>
    <w:rsid w:val="00A7215C"/>
    <w:rsid w:val="00A724FA"/>
    <w:rsid w:val="00A72B57"/>
    <w:rsid w:val="00A72EC3"/>
    <w:rsid w:val="00A73939"/>
    <w:rsid w:val="00A74507"/>
    <w:rsid w:val="00A75585"/>
    <w:rsid w:val="00A7646E"/>
    <w:rsid w:val="00A769C3"/>
    <w:rsid w:val="00A76A43"/>
    <w:rsid w:val="00A76CBC"/>
    <w:rsid w:val="00A76D47"/>
    <w:rsid w:val="00A76F3A"/>
    <w:rsid w:val="00A771C5"/>
    <w:rsid w:val="00A7724D"/>
    <w:rsid w:val="00A773CF"/>
    <w:rsid w:val="00A776EF"/>
    <w:rsid w:val="00A7779A"/>
    <w:rsid w:val="00A77AAF"/>
    <w:rsid w:val="00A77CCD"/>
    <w:rsid w:val="00A77E29"/>
    <w:rsid w:val="00A80F8A"/>
    <w:rsid w:val="00A81A1B"/>
    <w:rsid w:val="00A81B04"/>
    <w:rsid w:val="00A81DE2"/>
    <w:rsid w:val="00A82932"/>
    <w:rsid w:val="00A82ACE"/>
    <w:rsid w:val="00A82BB9"/>
    <w:rsid w:val="00A82EC6"/>
    <w:rsid w:val="00A831EC"/>
    <w:rsid w:val="00A83278"/>
    <w:rsid w:val="00A840F2"/>
    <w:rsid w:val="00A8422B"/>
    <w:rsid w:val="00A8425F"/>
    <w:rsid w:val="00A8464D"/>
    <w:rsid w:val="00A84BE9"/>
    <w:rsid w:val="00A84E78"/>
    <w:rsid w:val="00A84E9A"/>
    <w:rsid w:val="00A85594"/>
    <w:rsid w:val="00A855E2"/>
    <w:rsid w:val="00A85676"/>
    <w:rsid w:val="00A8574C"/>
    <w:rsid w:val="00A85CCF"/>
    <w:rsid w:val="00A86085"/>
    <w:rsid w:val="00A863A9"/>
    <w:rsid w:val="00A8689B"/>
    <w:rsid w:val="00A86B91"/>
    <w:rsid w:val="00A87E2E"/>
    <w:rsid w:val="00A90165"/>
    <w:rsid w:val="00A90779"/>
    <w:rsid w:val="00A90FE2"/>
    <w:rsid w:val="00A9159E"/>
    <w:rsid w:val="00A917AA"/>
    <w:rsid w:val="00A91C72"/>
    <w:rsid w:val="00A91D96"/>
    <w:rsid w:val="00A91F3E"/>
    <w:rsid w:val="00A92332"/>
    <w:rsid w:val="00A92AF5"/>
    <w:rsid w:val="00A92C64"/>
    <w:rsid w:val="00A93981"/>
    <w:rsid w:val="00A93BA1"/>
    <w:rsid w:val="00A93C50"/>
    <w:rsid w:val="00A93D80"/>
    <w:rsid w:val="00A94079"/>
    <w:rsid w:val="00A9431D"/>
    <w:rsid w:val="00A94486"/>
    <w:rsid w:val="00A94949"/>
    <w:rsid w:val="00A94C4D"/>
    <w:rsid w:val="00A9558A"/>
    <w:rsid w:val="00A95A4E"/>
    <w:rsid w:val="00A95BE5"/>
    <w:rsid w:val="00A96D39"/>
    <w:rsid w:val="00A96F0C"/>
    <w:rsid w:val="00A971EB"/>
    <w:rsid w:val="00A974C3"/>
    <w:rsid w:val="00A9757B"/>
    <w:rsid w:val="00A976B8"/>
    <w:rsid w:val="00A976D4"/>
    <w:rsid w:val="00A97822"/>
    <w:rsid w:val="00A979AF"/>
    <w:rsid w:val="00A97C09"/>
    <w:rsid w:val="00A97E31"/>
    <w:rsid w:val="00AA081E"/>
    <w:rsid w:val="00AA1C2C"/>
    <w:rsid w:val="00AA2546"/>
    <w:rsid w:val="00AA2994"/>
    <w:rsid w:val="00AA307A"/>
    <w:rsid w:val="00AA3112"/>
    <w:rsid w:val="00AA33C2"/>
    <w:rsid w:val="00AA40C8"/>
    <w:rsid w:val="00AA435F"/>
    <w:rsid w:val="00AA468A"/>
    <w:rsid w:val="00AA4CA3"/>
    <w:rsid w:val="00AA51A3"/>
    <w:rsid w:val="00AA57FE"/>
    <w:rsid w:val="00AA5EE2"/>
    <w:rsid w:val="00AA643E"/>
    <w:rsid w:val="00AA690E"/>
    <w:rsid w:val="00AA69AC"/>
    <w:rsid w:val="00AA6C74"/>
    <w:rsid w:val="00AA6D8E"/>
    <w:rsid w:val="00AA738A"/>
    <w:rsid w:val="00AA75D3"/>
    <w:rsid w:val="00AA7B3D"/>
    <w:rsid w:val="00AB0342"/>
    <w:rsid w:val="00AB0494"/>
    <w:rsid w:val="00AB0CB0"/>
    <w:rsid w:val="00AB14BF"/>
    <w:rsid w:val="00AB1627"/>
    <w:rsid w:val="00AB17BA"/>
    <w:rsid w:val="00AB1F85"/>
    <w:rsid w:val="00AB230D"/>
    <w:rsid w:val="00AB2502"/>
    <w:rsid w:val="00AB2C97"/>
    <w:rsid w:val="00AB2D3B"/>
    <w:rsid w:val="00AB36F0"/>
    <w:rsid w:val="00AB3D07"/>
    <w:rsid w:val="00AB4554"/>
    <w:rsid w:val="00AB49D2"/>
    <w:rsid w:val="00AB503C"/>
    <w:rsid w:val="00AB538E"/>
    <w:rsid w:val="00AB5475"/>
    <w:rsid w:val="00AB5775"/>
    <w:rsid w:val="00AB5C59"/>
    <w:rsid w:val="00AB5D62"/>
    <w:rsid w:val="00AB5E35"/>
    <w:rsid w:val="00AB650A"/>
    <w:rsid w:val="00AB6661"/>
    <w:rsid w:val="00AB672F"/>
    <w:rsid w:val="00AB6B86"/>
    <w:rsid w:val="00AB6BE5"/>
    <w:rsid w:val="00AB7FAD"/>
    <w:rsid w:val="00AC08CA"/>
    <w:rsid w:val="00AC1028"/>
    <w:rsid w:val="00AC16AC"/>
    <w:rsid w:val="00AC1FD4"/>
    <w:rsid w:val="00AC2267"/>
    <w:rsid w:val="00AC295D"/>
    <w:rsid w:val="00AC2B12"/>
    <w:rsid w:val="00AC2CDC"/>
    <w:rsid w:val="00AC2DE6"/>
    <w:rsid w:val="00AC2E11"/>
    <w:rsid w:val="00AC2F43"/>
    <w:rsid w:val="00AC2F49"/>
    <w:rsid w:val="00AC312B"/>
    <w:rsid w:val="00AC343E"/>
    <w:rsid w:val="00AC38B6"/>
    <w:rsid w:val="00AC3F86"/>
    <w:rsid w:val="00AC415E"/>
    <w:rsid w:val="00AC4B57"/>
    <w:rsid w:val="00AC5563"/>
    <w:rsid w:val="00AC5854"/>
    <w:rsid w:val="00AC5A57"/>
    <w:rsid w:val="00AC5A87"/>
    <w:rsid w:val="00AC5CA1"/>
    <w:rsid w:val="00AC6408"/>
    <w:rsid w:val="00AC642A"/>
    <w:rsid w:val="00AC6538"/>
    <w:rsid w:val="00AC6A9D"/>
    <w:rsid w:val="00AC6BD1"/>
    <w:rsid w:val="00AC6DBE"/>
    <w:rsid w:val="00AC7032"/>
    <w:rsid w:val="00AC7B1B"/>
    <w:rsid w:val="00AC7C88"/>
    <w:rsid w:val="00AD0212"/>
    <w:rsid w:val="00AD053C"/>
    <w:rsid w:val="00AD09A2"/>
    <w:rsid w:val="00AD0AEF"/>
    <w:rsid w:val="00AD0ED9"/>
    <w:rsid w:val="00AD0F88"/>
    <w:rsid w:val="00AD10C1"/>
    <w:rsid w:val="00AD1456"/>
    <w:rsid w:val="00AD147D"/>
    <w:rsid w:val="00AD1B17"/>
    <w:rsid w:val="00AD1F06"/>
    <w:rsid w:val="00AD2435"/>
    <w:rsid w:val="00AD2D96"/>
    <w:rsid w:val="00AD30EB"/>
    <w:rsid w:val="00AD34E3"/>
    <w:rsid w:val="00AD35A8"/>
    <w:rsid w:val="00AD36FD"/>
    <w:rsid w:val="00AD3AEE"/>
    <w:rsid w:val="00AD466C"/>
    <w:rsid w:val="00AD48F2"/>
    <w:rsid w:val="00AD4C7D"/>
    <w:rsid w:val="00AD54F6"/>
    <w:rsid w:val="00AD597B"/>
    <w:rsid w:val="00AD5A34"/>
    <w:rsid w:val="00AD5B1D"/>
    <w:rsid w:val="00AD5D46"/>
    <w:rsid w:val="00AD68C4"/>
    <w:rsid w:val="00AD6C39"/>
    <w:rsid w:val="00AD6DC0"/>
    <w:rsid w:val="00AD6E74"/>
    <w:rsid w:val="00AD6ECC"/>
    <w:rsid w:val="00AD736F"/>
    <w:rsid w:val="00AD7782"/>
    <w:rsid w:val="00AD7A45"/>
    <w:rsid w:val="00AD7A89"/>
    <w:rsid w:val="00AE0B0D"/>
    <w:rsid w:val="00AE0B7F"/>
    <w:rsid w:val="00AE1801"/>
    <w:rsid w:val="00AE19DC"/>
    <w:rsid w:val="00AE2293"/>
    <w:rsid w:val="00AE2355"/>
    <w:rsid w:val="00AE2674"/>
    <w:rsid w:val="00AE2CD9"/>
    <w:rsid w:val="00AE2FF9"/>
    <w:rsid w:val="00AE3C83"/>
    <w:rsid w:val="00AE3CE4"/>
    <w:rsid w:val="00AE3D93"/>
    <w:rsid w:val="00AE42EC"/>
    <w:rsid w:val="00AE4B63"/>
    <w:rsid w:val="00AE5731"/>
    <w:rsid w:val="00AE67C5"/>
    <w:rsid w:val="00AE721E"/>
    <w:rsid w:val="00AE7EA0"/>
    <w:rsid w:val="00AE7FFB"/>
    <w:rsid w:val="00AF000D"/>
    <w:rsid w:val="00AF02AA"/>
    <w:rsid w:val="00AF04F0"/>
    <w:rsid w:val="00AF0DB2"/>
    <w:rsid w:val="00AF0EA2"/>
    <w:rsid w:val="00AF12B3"/>
    <w:rsid w:val="00AF150C"/>
    <w:rsid w:val="00AF183A"/>
    <w:rsid w:val="00AF18A3"/>
    <w:rsid w:val="00AF30F1"/>
    <w:rsid w:val="00AF3183"/>
    <w:rsid w:val="00AF341A"/>
    <w:rsid w:val="00AF3669"/>
    <w:rsid w:val="00AF49C1"/>
    <w:rsid w:val="00AF5797"/>
    <w:rsid w:val="00AF581A"/>
    <w:rsid w:val="00AF5A72"/>
    <w:rsid w:val="00AF5AE5"/>
    <w:rsid w:val="00AF5F9C"/>
    <w:rsid w:val="00AF679F"/>
    <w:rsid w:val="00AF693A"/>
    <w:rsid w:val="00AF6BC4"/>
    <w:rsid w:val="00AF6C7E"/>
    <w:rsid w:val="00AF70DA"/>
    <w:rsid w:val="00AF7B59"/>
    <w:rsid w:val="00AF7FC5"/>
    <w:rsid w:val="00B00362"/>
    <w:rsid w:val="00B00A6A"/>
    <w:rsid w:val="00B01356"/>
    <w:rsid w:val="00B01414"/>
    <w:rsid w:val="00B01FBA"/>
    <w:rsid w:val="00B02233"/>
    <w:rsid w:val="00B02324"/>
    <w:rsid w:val="00B02881"/>
    <w:rsid w:val="00B028D6"/>
    <w:rsid w:val="00B02991"/>
    <w:rsid w:val="00B03BAE"/>
    <w:rsid w:val="00B0414D"/>
    <w:rsid w:val="00B046FB"/>
    <w:rsid w:val="00B04736"/>
    <w:rsid w:val="00B04B7E"/>
    <w:rsid w:val="00B04D27"/>
    <w:rsid w:val="00B05256"/>
    <w:rsid w:val="00B0571E"/>
    <w:rsid w:val="00B06315"/>
    <w:rsid w:val="00B06709"/>
    <w:rsid w:val="00B06835"/>
    <w:rsid w:val="00B06A1F"/>
    <w:rsid w:val="00B074D9"/>
    <w:rsid w:val="00B078AC"/>
    <w:rsid w:val="00B07E15"/>
    <w:rsid w:val="00B10010"/>
    <w:rsid w:val="00B10BA7"/>
    <w:rsid w:val="00B10CB5"/>
    <w:rsid w:val="00B1103E"/>
    <w:rsid w:val="00B118F6"/>
    <w:rsid w:val="00B11B5D"/>
    <w:rsid w:val="00B11CC2"/>
    <w:rsid w:val="00B120E7"/>
    <w:rsid w:val="00B126F3"/>
    <w:rsid w:val="00B1319A"/>
    <w:rsid w:val="00B132DF"/>
    <w:rsid w:val="00B13568"/>
    <w:rsid w:val="00B139BA"/>
    <w:rsid w:val="00B14116"/>
    <w:rsid w:val="00B14C93"/>
    <w:rsid w:val="00B14D07"/>
    <w:rsid w:val="00B1508B"/>
    <w:rsid w:val="00B1558C"/>
    <w:rsid w:val="00B157F6"/>
    <w:rsid w:val="00B163C2"/>
    <w:rsid w:val="00B16825"/>
    <w:rsid w:val="00B16B90"/>
    <w:rsid w:val="00B16C12"/>
    <w:rsid w:val="00B16F79"/>
    <w:rsid w:val="00B17563"/>
    <w:rsid w:val="00B17E4E"/>
    <w:rsid w:val="00B202A2"/>
    <w:rsid w:val="00B203AC"/>
    <w:rsid w:val="00B20F3D"/>
    <w:rsid w:val="00B20FF6"/>
    <w:rsid w:val="00B210E1"/>
    <w:rsid w:val="00B21413"/>
    <w:rsid w:val="00B2169F"/>
    <w:rsid w:val="00B2191C"/>
    <w:rsid w:val="00B21C21"/>
    <w:rsid w:val="00B21E87"/>
    <w:rsid w:val="00B22037"/>
    <w:rsid w:val="00B22205"/>
    <w:rsid w:val="00B226E6"/>
    <w:rsid w:val="00B226EC"/>
    <w:rsid w:val="00B229B5"/>
    <w:rsid w:val="00B23693"/>
    <w:rsid w:val="00B2386B"/>
    <w:rsid w:val="00B23DA0"/>
    <w:rsid w:val="00B2407F"/>
    <w:rsid w:val="00B24985"/>
    <w:rsid w:val="00B24AFD"/>
    <w:rsid w:val="00B24B95"/>
    <w:rsid w:val="00B24C63"/>
    <w:rsid w:val="00B251E0"/>
    <w:rsid w:val="00B259D9"/>
    <w:rsid w:val="00B2600B"/>
    <w:rsid w:val="00B26CC4"/>
    <w:rsid w:val="00B26CEF"/>
    <w:rsid w:val="00B27229"/>
    <w:rsid w:val="00B279DA"/>
    <w:rsid w:val="00B27C91"/>
    <w:rsid w:val="00B27E5A"/>
    <w:rsid w:val="00B301B6"/>
    <w:rsid w:val="00B3021C"/>
    <w:rsid w:val="00B30697"/>
    <w:rsid w:val="00B30771"/>
    <w:rsid w:val="00B30852"/>
    <w:rsid w:val="00B31A88"/>
    <w:rsid w:val="00B32B84"/>
    <w:rsid w:val="00B32F30"/>
    <w:rsid w:val="00B32FF3"/>
    <w:rsid w:val="00B332FF"/>
    <w:rsid w:val="00B333F7"/>
    <w:rsid w:val="00B33F2A"/>
    <w:rsid w:val="00B3401C"/>
    <w:rsid w:val="00B344C1"/>
    <w:rsid w:val="00B34AB5"/>
    <w:rsid w:val="00B34EE7"/>
    <w:rsid w:val="00B35237"/>
    <w:rsid w:val="00B354C7"/>
    <w:rsid w:val="00B3578F"/>
    <w:rsid w:val="00B3591C"/>
    <w:rsid w:val="00B35A2E"/>
    <w:rsid w:val="00B35D85"/>
    <w:rsid w:val="00B36114"/>
    <w:rsid w:val="00B36DDE"/>
    <w:rsid w:val="00B36F36"/>
    <w:rsid w:val="00B37453"/>
    <w:rsid w:val="00B3763C"/>
    <w:rsid w:val="00B37D2D"/>
    <w:rsid w:val="00B403E1"/>
    <w:rsid w:val="00B4090F"/>
    <w:rsid w:val="00B40A89"/>
    <w:rsid w:val="00B41019"/>
    <w:rsid w:val="00B411D3"/>
    <w:rsid w:val="00B41D9E"/>
    <w:rsid w:val="00B42804"/>
    <w:rsid w:val="00B429CF"/>
    <w:rsid w:val="00B432CC"/>
    <w:rsid w:val="00B4362E"/>
    <w:rsid w:val="00B4372E"/>
    <w:rsid w:val="00B43782"/>
    <w:rsid w:val="00B437A9"/>
    <w:rsid w:val="00B43930"/>
    <w:rsid w:val="00B440A3"/>
    <w:rsid w:val="00B445CC"/>
    <w:rsid w:val="00B44714"/>
    <w:rsid w:val="00B44C47"/>
    <w:rsid w:val="00B45004"/>
    <w:rsid w:val="00B45714"/>
    <w:rsid w:val="00B458AB"/>
    <w:rsid w:val="00B46AC3"/>
    <w:rsid w:val="00B46BA6"/>
    <w:rsid w:val="00B46C8F"/>
    <w:rsid w:val="00B507A1"/>
    <w:rsid w:val="00B508ED"/>
    <w:rsid w:val="00B5092D"/>
    <w:rsid w:val="00B50976"/>
    <w:rsid w:val="00B5104F"/>
    <w:rsid w:val="00B5156D"/>
    <w:rsid w:val="00B5163C"/>
    <w:rsid w:val="00B51940"/>
    <w:rsid w:val="00B519CC"/>
    <w:rsid w:val="00B51DDA"/>
    <w:rsid w:val="00B51EF1"/>
    <w:rsid w:val="00B51FC8"/>
    <w:rsid w:val="00B52027"/>
    <w:rsid w:val="00B522CF"/>
    <w:rsid w:val="00B52361"/>
    <w:rsid w:val="00B52730"/>
    <w:rsid w:val="00B5334A"/>
    <w:rsid w:val="00B53500"/>
    <w:rsid w:val="00B5469B"/>
    <w:rsid w:val="00B54D4D"/>
    <w:rsid w:val="00B54F98"/>
    <w:rsid w:val="00B557F4"/>
    <w:rsid w:val="00B55D0C"/>
    <w:rsid w:val="00B561ED"/>
    <w:rsid w:val="00B5633E"/>
    <w:rsid w:val="00B5668E"/>
    <w:rsid w:val="00B568FB"/>
    <w:rsid w:val="00B56A23"/>
    <w:rsid w:val="00B56E94"/>
    <w:rsid w:val="00B570A2"/>
    <w:rsid w:val="00B57108"/>
    <w:rsid w:val="00B5734C"/>
    <w:rsid w:val="00B5777A"/>
    <w:rsid w:val="00B578BF"/>
    <w:rsid w:val="00B602B5"/>
    <w:rsid w:val="00B60371"/>
    <w:rsid w:val="00B6086A"/>
    <w:rsid w:val="00B608FF"/>
    <w:rsid w:val="00B609E5"/>
    <w:rsid w:val="00B60A61"/>
    <w:rsid w:val="00B615DD"/>
    <w:rsid w:val="00B61D63"/>
    <w:rsid w:val="00B61DD6"/>
    <w:rsid w:val="00B62446"/>
    <w:rsid w:val="00B62CA1"/>
    <w:rsid w:val="00B63786"/>
    <w:rsid w:val="00B63B7D"/>
    <w:rsid w:val="00B63CA6"/>
    <w:rsid w:val="00B63FFA"/>
    <w:rsid w:val="00B640A5"/>
    <w:rsid w:val="00B64730"/>
    <w:rsid w:val="00B64970"/>
    <w:rsid w:val="00B6555F"/>
    <w:rsid w:val="00B659C4"/>
    <w:rsid w:val="00B65BDF"/>
    <w:rsid w:val="00B65CDA"/>
    <w:rsid w:val="00B665B1"/>
    <w:rsid w:val="00B667C7"/>
    <w:rsid w:val="00B66904"/>
    <w:rsid w:val="00B66AE8"/>
    <w:rsid w:val="00B66BC7"/>
    <w:rsid w:val="00B67259"/>
    <w:rsid w:val="00B674C6"/>
    <w:rsid w:val="00B67843"/>
    <w:rsid w:val="00B67A61"/>
    <w:rsid w:val="00B67AA9"/>
    <w:rsid w:val="00B67DC1"/>
    <w:rsid w:val="00B7072F"/>
    <w:rsid w:val="00B70CE5"/>
    <w:rsid w:val="00B71144"/>
    <w:rsid w:val="00B71147"/>
    <w:rsid w:val="00B7126F"/>
    <w:rsid w:val="00B714B0"/>
    <w:rsid w:val="00B717A3"/>
    <w:rsid w:val="00B71854"/>
    <w:rsid w:val="00B71DA6"/>
    <w:rsid w:val="00B720E6"/>
    <w:rsid w:val="00B7218C"/>
    <w:rsid w:val="00B721DF"/>
    <w:rsid w:val="00B7233B"/>
    <w:rsid w:val="00B72559"/>
    <w:rsid w:val="00B727AE"/>
    <w:rsid w:val="00B727D4"/>
    <w:rsid w:val="00B72EE9"/>
    <w:rsid w:val="00B72F2A"/>
    <w:rsid w:val="00B73002"/>
    <w:rsid w:val="00B731B6"/>
    <w:rsid w:val="00B73A85"/>
    <w:rsid w:val="00B73DDA"/>
    <w:rsid w:val="00B7449A"/>
    <w:rsid w:val="00B7462D"/>
    <w:rsid w:val="00B7476B"/>
    <w:rsid w:val="00B748BD"/>
    <w:rsid w:val="00B7495D"/>
    <w:rsid w:val="00B749A5"/>
    <w:rsid w:val="00B74ACF"/>
    <w:rsid w:val="00B74F95"/>
    <w:rsid w:val="00B752B5"/>
    <w:rsid w:val="00B75F81"/>
    <w:rsid w:val="00B76076"/>
    <w:rsid w:val="00B76935"/>
    <w:rsid w:val="00B76A39"/>
    <w:rsid w:val="00B7724C"/>
    <w:rsid w:val="00B77328"/>
    <w:rsid w:val="00B7752A"/>
    <w:rsid w:val="00B7753F"/>
    <w:rsid w:val="00B77C29"/>
    <w:rsid w:val="00B77DB4"/>
    <w:rsid w:val="00B77EBF"/>
    <w:rsid w:val="00B80908"/>
    <w:rsid w:val="00B80AEC"/>
    <w:rsid w:val="00B80DE8"/>
    <w:rsid w:val="00B80EA2"/>
    <w:rsid w:val="00B815B5"/>
    <w:rsid w:val="00B81745"/>
    <w:rsid w:val="00B81A6F"/>
    <w:rsid w:val="00B82710"/>
    <w:rsid w:val="00B82C9B"/>
    <w:rsid w:val="00B82EAF"/>
    <w:rsid w:val="00B82EE7"/>
    <w:rsid w:val="00B83165"/>
    <w:rsid w:val="00B832C7"/>
    <w:rsid w:val="00B83A7B"/>
    <w:rsid w:val="00B83AE6"/>
    <w:rsid w:val="00B83D0C"/>
    <w:rsid w:val="00B83FB3"/>
    <w:rsid w:val="00B84336"/>
    <w:rsid w:val="00B84A33"/>
    <w:rsid w:val="00B84A37"/>
    <w:rsid w:val="00B84F34"/>
    <w:rsid w:val="00B85208"/>
    <w:rsid w:val="00B85B0C"/>
    <w:rsid w:val="00B85BAE"/>
    <w:rsid w:val="00B85DBE"/>
    <w:rsid w:val="00B86413"/>
    <w:rsid w:val="00B86562"/>
    <w:rsid w:val="00B86A1E"/>
    <w:rsid w:val="00B8751E"/>
    <w:rsid w:val="00B87D20"/>
    <w:rsid w:val="00B9000F"/>
    <w:rsid w:val="00B915D9"/>
    <w:rsid w:val="00B916C7"/>
    <w:rsid w:val="00B920AD"/>
    <w:rsid w:val="00B92215"/>
    <w:rsid w:val="00B9223F"/>
    <w:rsid w:val="00B9258C"/>
    <w:rsid w:val="00B927FE"/>
    <w:rsid w:val="00B92917"/>
    <w:rsid w:val="00B934BE"/>
    <w:rsid w:val="00B935D1"/>
    <w:rsid w:val="00B93782"/>
    <w:rsid w:val="00B93C60"/>
    <w:rsid w:val="00B93F11"/>
    <w:rsid w:val="00B9508E"/>
    <w:rsid w:val="00B95349"/>
    <w:rsid w:val="00B95FCF"/>
    <w:rsid w:val="00B96641"/>
    <w:rsid w:val="00B968C6"/>
    <w:rsid w:val="00B968E4"/>
    <w:rsid w:val="00B96D33"/>
    <w:rsid w:val="00B96DD7"/>
    <w:rsid w:val="00B970A9"/>
    <w:rsid w:val="00B97570"/>
    <w:rsid w:val="00B97872"/>
    <w:rsid w:val="00B9791F"/>
    <w:rsid w:val="00B97E33"/>
    <w:rsid w:val="00B97FA9"/>
    <w:rsid w:val="00BA0463"/>
    <w:rsid w:val="00BA0538"/>
    <w:rsid w:val="00BA0BDB"/>
    <w:rsid w:val="00BA0FBD"/>
    <w:rsid w:val="00BA1A2E"/>
    <w:rsid w:val="00BA1BD9"/>
    <w:rsid w:val="00BA1CEA"/>
    <w:rsid w:val="00BA22BD"/>
    <w:rsid w:val="00BA2596"/>
    <w:rsid w:val="00BA2C79"/>
    <w:rsid w:val="00BA2D56"/>
    <w:rsid w:val="00BA3034"/>
    <w:rsid w:val="00BA33CF"/>
    <w:rsid w:val="00BA33DC"/>
    <w:rsid w:val="00BA341D"/>
    <w:rsid w:val="00BA39BE"/>
    <w:rsid w:val="00BA3DF9"/>
    <w:rsid w:val="00BA3F7E"/>
    <w:rsid w:val="00BA3FFF"/>
    <w:rsid w:val="00BA4468"/>
    <w:rsid w:val="00BA4912"/>
    <w:rsid w:val="00BA4CFF"/>
    <w:rsid w:val="00BA5059"/>
    <w:rsid w:val="00BA5177"/>
    <w:rsid w:val="00BA537E"/>
    <w:rsid w:val="00BA5699"/>
    <w:rsid w:val="00BA5B3B"/>
    <w:rsid w:val="00BA5E20"/>
    <w:rsid w:val="00BA6187"/>
    <w:rsid w:val="00BA633D"/>
    <w:rsid w:val="00BA64F6"/>
    <w:rsid w:val="00BA66DB"/>
    <w:rsid w:val="00BA6DFC"/>
    <w:rsid w:val="00BA752E"/>
    <w:rsid w:val="00BA755A"/>
    <w:rsid w:val="00BA7F87"/>
    <w:rsid w:val="00BB058D"/>
    <w:rsid w:val="00BB0783"/>
    <w:rsid w:val="00BB0A51"/>
    <w:rsid w:val="00BB0C9C"/>
    <w:rsid w:val="00BB1574"/>
    <w:rsid w:val="00BB16ED"/>
    <w:rsid w:val="00BB1786"/>
    <w:rsid w:val="00BB1866"/>
    <w:rsid w:val="00BB19B2"/>
    <w:rsid w:val="00BB19C5"/>
    <w:rsid w:val="00BB1A1F"/>
    <w:rsid w:val="00BB1F4D"/>
    <w:rsid w:val="00BB23F5"/>
    <w:rsid w:val="00BB24E5"/>
    <w:rsid w:val="00BB2929"/>
    <w:rsid w:val="00BB2DB9"/>
    <w:rsid w:val="00BB2F1F"/>
    <w:rsid w:val="00BB31DF"/>
    <w:rsid w:val="00BB365B"/>
    <w:rsid w:val="00BB39A2"/>
    <w:rsid w:val="00BB423D"/>
    <w:rsid w:val="00BB48E0"/>
    <w:rsid w:val="00BB5000"/>
    <w:rsid w:val="00BB538F"/>
    <w:rsid w:val="00BB5486"/>
    <w:rsid w:val="00BB5717"/>
    <w:rsid w:val="00BB5ACA"/>
    <w:rsid w:val="00BB5B59"/>
    <w:rsid w:val="00BB606D"/>
    <w:rsid w:val="00BB645E"/>
    <w:rsid w:val="00BB6794"/>
    <w:rsid w:val="00BB67CD"/>
    <w:rsid w:val="00BB6C0B"/>
    <w:rsid w:val="00BB6DD3"/>
    <w:rsid w:val="00BB7117"/>
    <w:rsid w:val="00BB7661"/>
    <w:rsid w:val="00BB7DE6"/>
    <w:rsid w:val="00BB7E21"/>
    <w:rsid w:val="00BC052A"/>
    <w:rsid w:val="00BC066D"/>
    <w:rsid w:val="00BC0729"/>
    <w:rsid w:val="00BC11F7"/>
    <w:rsid w:val="00BC19CE"/>
    <w:rsid w:val="00BC1DF4"/>
    <w:rsid w:val="00BC230C"/>
    <w:rsid w:val="00BC2351"/>
    <w:rsid w:val="00BC2619"/>
    <w:rsid w:val="00BC26F8"/>
    <w:rsid w:val="00BC3716"/>
    <w:rsid w:val="00BC4190"/>
    <w:rsid w:val="00BC4684"/>
    <w:rsid w:val="00BC4D31"/>
    <w:rsid w:val="00BC4DD4"/>
    <w:rsid w:val="00BC4E9F"/>
    <w:rsid w:val="00BC5137"/>
    <w:rsid w:val="00BC544E"/>
    <w:rsid w:val="00BC5542"/>
    <w:rsid w:val="00BC58A7"/>
    <w:rsid w:val="00BC6054"/>
    <w:rsid w:val="00BC634E"/>
    <w:rsid w:val="00BC6463"/>
    <w:rsid w:val="00BC6BC0"/>
    <w:rsid w:val="00BC6DEB"/>
    <w:rsid w:val="00BC6E93"/>
    <w:rsid w:val="00BC7103"/>
    <w:rsid w:val="00BC760A"/>
    <w:rsid w:val="00BD0706"/>
    <w:rsid w:val="00BD0B2C"/>
    <w:rsid w:val="00BD1064"/>
    <w:rsid w:val="00BD1722"/>
    <w:rsid w:val="00BD18B5"/>
    <w:rsid w:val="00BD1A67"/>
    <w:rsid w:val="00BD1B74"/>
    <w:rsid w:val="00BD1BAA"/>
    <w:rsid w:val="00BD1E1A"/>
    <w:rsid w:val="00BD204D"/>
    <w:rsid w:val="00BD25BF"/>
    <w:rsid w:val="00BD2812"/>
    <w:rsid w:val="00BD2D53"/>
    <w:rsid w:val="00BD3768"/>
    <w:rsid w:val="00BD3855"/>
    <w:rsid w:val="00BD39AD"/>
    <w:rsid w:val="00BD3B7B"/>
    <w:rsid w:val="00BD443E"/>
    <w:rsid w:val="00BD446A"/>
    <w:rsid w:val="00BD4BD1"/>
    <w:rsid w:val="00BD4E28"/>
    <w:rsid w:val="00BD5330"/>
    <w:rsid w:val="00BD534D"/>
    <w:rsid w:val="00BD55E8"/>
    <w:rsid w:val="00BD6130"/>
    <w:rsid w:val="00BD620C"/>
    <w:rsid w:val="00BD6418"/>
    <w:rsid w:val="00BD6B3F"/>
    <w:rsid w:val="00BD6C24"/>
    <w:rsid w:val="00BD6E34"/>
    <w:rsid w:val="00BD71AD"/>
    <w:rsid w:val="00BD74F3"/>
    <w:rsid w:val="00BD75F1"/>
    <w:rsid w:val="00BD7636"/>
    <w:rsid w:val="00BD7BDD"/>
    <w:rsid w:val="00BD7BF8"/>
    <w:rsid w:val="00BE009A"/>
    <w:rsid w:val="00BE0173"/>
    <w:rsid w:val="00BE06A6"/>
    <w:rsid w:val="00BE0799"/>
    <w:rsid w:val="00BE192C"/>
    <w:rsid w:val="00BE1AEC"/>
    <w:rsid w:val="00BE1BD9"/>
    <w:rsid w:val="00BE1DB3"/>
    <w:rsid w:val="00BE2529"/>
    <w:rsid w:val="00BE2677"/>
    <w:rsid w:val="00BE2D92"/>
    <w:rsid w:val="00BE3240"/>
    <w:rsid w:val="00BE3262"/>
    <w:rsid w:val="00BE3851"/>
    <w:rsid w:val="00BE449E"/>
    <w:rsid w:val="00BE4672"/>
    <w:rsid w:val="00BE4A6E"/>
    <w:rsid w:val="00BE4B08"/>
    <w:rsid w:val="00BE5327"/>
    <w:rsid w:val="00BE5518"/>
    <w:rsid w:val="00BE5879"/>
    <w:rsid w:val="00BE5B2B"/>
    <w:rsid w:val="00BE5B6F"/>
    <w:rsid w:val="00BE5BC3"/>
    <w:rsid w:val="00BE6EB3"/>
    <w:rsid w:val="00BE754B"/>
    <w:rsid w:val="00BE7BAC"/>
    <w:rsid w:val="00BF04DE"/>
    <w:rsid w:val="00BF0B35"/>
    <w:rsid w:val="00BF1835"/>
    <w:rsid w:val="00BF1955"/>
    <w:rsid w:val="00BF1D16"/>
    <w:rsid w:val="00BF1F18"/>
    <w:rsid w:val="00BF20C1"/>
    <w:rsid w:val="00BF2515"/>
    <w:rsid w:val="00BF2547"/>
    <w:rsid w:val="00BF2D65"/>
    <w:rsid w:val="00BF2E6F"/>
    <w:rsid w:val="00BF327B"/>
    <w:rsid w:val="00BF4398"/>
    <w:rsid w:val="00BF47DF"/>
    <w:rsid w:val="00BF5AD9"/>
    <w:rsid w:val="00BF5CC8"/>
    <w:rsid w:val="00BF5E5B"/>
    <w:rsid w:val="00BF5FFD"/>
    <w:rsid w:val="00BF626C"/>
    <w:rsid w:val="00BF661A"/>
    <w:rsid w:val="00BF6DB5"/>
    <w:rsid w:val="00BF745A"/>
    <w:rsid w:val="00BF74A0"/>
    <w:rsid w:val="00C00298"/>
    <w:rsid w:val="00C004BE"/>
    <w:rsid w:val="00C00EE5"/>
    <w:rsid w:val="00C010D7"/>
    <w:rsid w:val="00C01282"/>
    <w:rsid w:val="00C026C3"/>
    <w:rsid w:val="00C02FEA"/>
    <w:rsid w:val="00C03100"/>
    <w:rsid w:val="00C0334D"/>
    <w:rsid w:val="00C036F9"/>
    <w:rsid w:val="00C03807"/>
    <w:rsid w:val="00C03DD1"/>
    <w:rsid w:val="00C0430E"/>
    <w:rsid w:val="00C047FC"/>
    <w:rsid w:val="00C04E8C"/>
    <w:rsid w:val="00C05591"/>
    <w:rsid w:val="00C05B45"/>
    <w:rsid w:val="00C05D57"/>
    <w:rsid w:val="00C05FD7"/>
    <w:rsid w:val="00C061B2"/>
    <w:rsid w:val="00C10296"/>
    <w:rsid w:val="00C107E2"/>
    <w:rsid w:val="00C10859"/>
    <w:rsid w:val="00C10D43"/>
    <w:rsid w:val="00C10DCD"/>
    <w:rsid w:val="00C11188"/>
    <w:rsid w:val="00C1129D"/>
    <w:rsid w:val="00C1165C"/>
    <w:rsid w:val="00C11EF8"/>
    <w:rsid w:val="00C11F90"/>
    <w:rsid w:val="00C12005"/>
    <w:rsid w:val="00C12137"/>
    <w:rsid w:val="00C12830"/>
    <w:rsid w:val="00C1290C"/>
    <w:rsid w:val="00C12F19"/>
    <w:rsid w:val="00C1358D"/>
    <w:rsid w:val="00C136ED"/>
    <w:rsid w:val="00C137BE"/>
    <w:rsid w:val="00C13912"/>
    <w:rsid w:val="00C13B56"/>
    <w:rsid w:val="00C1453B"/>
    <w:rsid w:val="00C14589"/>
    <w:rsid w:val="00C14594"/>
    <w:rsid w:val="00C14D14"/>
    <w:rsid w:val="00C156A5"/>
    <w:rsid w:val="00C1684A"/>
    <w:rsid w:val="00C16AB2"/>
    <w:rsid w:val="00C16B09"/>
    <w:rsid w:val="00C16E18"/>
    <w:rsid w:val="00C17066"/>
    <w:rsid w:val="00C174E6"/>
    <w:rsid w:val="00C17527"/>
    <w:rsid w:val="00C175A5"/>
    <w:rsid w:val="00C175A8"/>
    <w:rsid w:val="00C200DE"/>
    <w:rsid w:val="00C20295"/>
    <w:rsid w:val="00C207B0"/>
    <w:rsid w:val="00C20C52"/>
    <w:rsid w:val="00C217D7"/>
    <w:rsid w:val="00C21D82"/>
    <w:rsid w:val="00C22173"/>
    <w:rsid w:val="00C22343"/>
    <w:rsid w:val="00C2261B"/>
    <w:rsid w:val="00C226C0"/>
    <w:rsid w:val="00C22970"/>
    <w:rsid w:val="00C22A09"/>
    <w:rsid w:val="00C22BFF"/>
    <w:rsid w:val="00C22FF8"/>
    <w:rsid w:val="00C23638"/>
    <w:rsid w:val="00C23D8A"/>
    <w:rsid w:val="00C23EB5"/>
    <w:rsid w:val="00C2485D"/>
    <w:rsid w:val="00C248C1"/>
    <w:rsid w:val="00C24BBD"/>
    <w:rsid w:val="00C257D7"/>
    <w:rsid w:val="00C2583E"/>
    <w:rsid w:val="00C25AE5"/>
    <w:rsid w:val="00C25D36"/>
    <w:rsid w:val="00C263A8"/>
    <w:rsid w:val="00C2643B"/>
    <w:rsid w:val="00C273AA"/>
    <w:rsid w:val="00C273B5"/>
    <w:rsid w:val="00C2756C"/>
    <w:rsid w:val="00C275B4"/>
    <w:rsid w:val="00C27AC5"/>
    <w:rsid w:val="00C27C51"/>
    <w:rsid w:val="00C27E6A"/>
    <w:rsid w:val="00C27F44"/>
    <w:rsid w:val="00C27F9B"/>
    <w:rsid w:val="00C3006A"/>
    <w:rsid w:val="00C3031F"/>
    <w:rsid w:val="00C30515"/>
    <w:rsid w:val="00C30748"/>
    <w:rsid w:val="00C307E7"/>
    <w:rsid w:val="00C30C61"/>
    <w:rsid w:val="00C310D3"/>
    <w:rsid w:val="00C3160C"/>
    <w:rsid w:val="00C31E4D"/>
    <w:rsid w:val="00C324F4"/>
    <w:rsid w:val="00C32927"/>
    <w:rsid w:val="00C32DEC"/>
    <w:rsid w:val="00C32DED"/>
    <w:rsid w:val="00C33475"/>
    <w:rsid w:val="00C33BFF"/>
    <w:rsid w:val="00C33F51"/>
    <w:rsid w:val="00C342CC"/>
    <w:rsid w:val="00C345F7"/>
    <w:rsid w:val="00C34F7E"/>
    <w:rsid w:val="00C352D1"/>
    <w:rsid w:val="00C363F1"/>
    <w:rsid w:val="00C364AA"/>
    <w:rsid w:val="00C36FC8"/>
    <w:rsid w:val="00C376D7"/>
    <w:rsid w:val="00C377D1"/>
    <w:rsid w:val="00C37AB5"/>
    <w:rsid w:val="00C37B21"/>
    <w:rsid w:val="00C402F3"/>
    <w:rsid w:val="00C40503"/>
    <w:rsid w:val="00C40791"/>
    <w:rsid w:val="00C40C95"/>
    <w:rsid w:val="00C40E3E"/>
    <w:rsid w:val="00C4130D"/>
    <w:rsid w:val="00C41820"/>
    <w:rsid w:val="00C41BD0"/>
    <w:rsid w:val="00C41C9C"/>
    <w:rsid w:val="00C41FB9"/>
    <w:rsid w:val="00C421D1"/>
    <w:rsid w:val="00C436B8"/>
    <w:rsid w:val="00C43DF2"/>
    <w:rsid w:val="00C43F8C"/>
    <w:rsid w:val="00C44A46"/>
    <w:rsid w:val="00C44DEC"/>
    <w:rsid w:val="00C4551B"/>
    <w:rsid w:val="00C457AF"/>
    <w:rsid w:val="00C45A2A"/>
    <w:rsid w:val="00C45AE3"/>
    <w:rsid w:val="00C46271"/>
    <w:rsid w:val="00C46510"/>
    <w:rsid w:val="00C46C7D"/>
    <w:rsid w:val="00C46E45"/>
    <w:rsid w:val="00C4727B"/>
    <w:rsid w:val="00C478A1"/>
    <w:rsid w:val="00C47B0F"/>
    <w:rsid w:val="00C47F2A"/>
    <w:rsid w:val="00C50780"/>
    <w:rsid w:val="00C50B84"/>
    <w:rsid w:val="00C51628"/>
    <w:rsid w:val="00C519F5"/>
    <w:rsid w:val="00C51C57"/>
    <w:rsid w:val="00C51CEC"/>
    <w:rsid w:val="00C52450"/>
    <w:rsid w:val="00C525BD"/>
    <w:rsid w:val="00C53A3E"/>
    <w:rsid w:val="00C54081"/>
    <w:rsid w:val="00C5467C"/>
    <w:rsid w:val="00C546AB"/>
    <w:rsid w:val="00C5495A"/>
    <w:rsid w:val="00C54FFC"/>
    <w:rsid w:val="00C5536D"/>
    <w:rsid w:val="00C55662"/>
    <w:rsid w:val="00C556C3"/>
    <w:rsid w:val="00C55B35"/>
    <w:rsid w:val="00C55EBD"/>
    <w:rsid w:val="00C55F88"/>
    <w:rsid w:val="00C56083"/>
    <w:rsid w:val="00C56236"/>
    <w:rsid w:val="00C562E5"/>
    <w:rsid w:val="00C56561"/>
    <w:rsid w:val="00C56669"/>
    <w:rsid w:val="00C56FAC"/>
    <w:rsid w:val="00C5767D"/>
    <w:rsid w:val="00C577EE"/>
    <w:rsid w:val="00C57FD8"/>
    <w:rsid w:val="00C600D3"/>
    <w:rsid w:val="00C607E7"/>
    <w:rsid w:val="00C608A7"/>
    <w:rsid w:val="00C61334"/>
    <w:rsid w:val="00C61BE0"/>
    <w:rsid w:val="00C62103"/>
    <w:rsid w:val="00C62796"/>
    <w:rsid w:val="00C62891"/>
    <w:rsid w:val="00C63098"/>
    <w:rsid w:val="00C63302"/>
    <w:rsid w:val="00C63556"/>
    <w:rsid w:val="00C63A27"/>
    <w:rsid w:val="00C63B2A"/>
    <w:rsid w:val="00C63BD1"/>
    <w:rsid w:val="00C63E25"/>
    <w:rsid w:val="00C64586"/>
    <w:rsid w:val="00C6549E"/>
    <w:rsid w:val="00C65D28"/>
    <w:rsid w:val="00C65DF1"/>
    <w:rsid w:val="00C67093"/>
    <w:rsid w:val="00C670F2"/>
    <w:rsid w:val="00C6712C"/>
    <w:rsid w:val="00C67582"/>
    <w:rsid w:val="00C67963"/>
    <w:rsid w:val="00C67B27"/>
    <w:rsid w:val="00C67D59"/>
    <w:rsid w:val="00C67FD2"/>
    <w:rsid w:val="00C7056C"/>
    <w:rsid w:val="00C707B3"/>
    <w:rsid w:val="00C70E11"/>
    <w:rsid w:val="00C70E47"/>
    <w:rsid w:val="00C710E3"/>
    <w:rsid w:val="00C71C7F"/>
    <w:rsid w:val="00C724C1"/>
    <w:rsid w:val="00C7304F"/>
    <w:rsid w:val="00C731F7"/>
    <w:rsid w:val="00C73D3A"/>
    <w:rsid w:val="00C73F23"/>
    <w:rsid w:val="00C74575"/>
    <w:rsid w:val="00C74734"/>
    <w:rsid w:val="00C74E6A"/>
    <w:rsid w:val="00C7558D"/>
    <w:rsid w:val="00C75752"/>
    <w:rsid w:val="00C75C33"/>
    <w:rsid w:val="00C75F77"/>
    <w:rsid w:val="00C76129"/>
    <w:rsid w:val="00C764D8"/>
    <w:rsid w:val="00C76953"/>
    <w:rsid w:val="00C76AF1"/>
    <w:rsid w:val="00C77362"/>
    <w:rsid w:val="00C7777B"/>
    <w:rsid w:val="00C77D56"/>
    <w:rsid w:val="00C77F1B"/>
    <w:rsid w:val="00C804B3"/>
    <w:rsid w:val="00C817C7"/>
    <w:rsid w:val="00C81B50"/>
    <w:rsid w:val="00C82000"/>
    <w:rsid w:val="00C823FC"/>
    <w:rsid w:val="00C824E8"/>
    <w:rsid w:val="00C82BFA"/>
    <w:rsid w:val="00C82CB5"/>
    <w:rsid w:val="00C82D6C"/>
    <w:rsid w:val="00C82F0E"/>
    <w:rsid w:val="00C830AD"/>
    <w:rsid w:val="00C83105"/>
    <w:rsid w:val="00C83467"/>
    <w:rsid w:val="00C834E8"/>
    <w:rsid w:val="00C853EA"/>
    <w:rsid w:val="00C855A2"/>
    <w:rsid w:val="00C855D8"/>
    <w:rsid w:val="00C85F07"/>
    <w:rsid w:val="00C864B3"/>
    <w:rsid w:val="00C86731"/>
    <w:rsid w:val="00C86D04"/>
    <w:rsid w:val="00C87637"/>
    <w:rsid w:val="00C87AB4"/>
    <w:rsid w:val="00C87B18"/>
    <w:rsid w:val="00C900AF"/>
    <w:rsid w:val="00C90160"/>
    <w:rsid w:val="00C906CE"/>
    <w:rsid w:val="00C90925"/>
    <w:rsid w:val="00C90930"/>
    <w:rsid w:val="00C90993"/>
    <w:rsid w:val="00C90B87"/>
    <w:rsid w:val="00C90D31"/>
    <w:rsid w:val="00C9123C"/>
    <w:rsid w:val="00C91ABE"/>
    <w:rsid w:val="00C91ADE"/>
    <w:rsid w:val="00C925F4"/>
    <w:rsid w:val="00C92618"/>
    <w:rsid w:val="00C92639"/>
    <w:rsid w:val="00C92F32"/>
    <w:rsid w:val="00C93083"/>
    <w:rsid w:val="00C9330D"/>
    <w:rsid w:val="00C93592"/>
    <w:rsid w:val="00C9372F"/>
    <w:rsid w:val="00C93994"/>
    <w:rsid w:val="00C93BA2"/>
    <w:rsid w:val="00C93C03"/>
    <w:rsid w:val="00C93C0F"/>
    <w:rsid w:val="00C93C45"/>
    <w:rsid w:val="00C94217"/>
    <w:rsid w:val="00C954AC"/>
    <w:rsid w:val="00C957D4"/>
    <w:rsid w:val="00C95910"/>
    <w:rsid w:val="00C96D12"/>
    <w:rsid w:val="00C971C6"/>
    <w:rsid w:val="00C97307"/>
    <w:rsid w:val="00C9783C"/>
    <w:rsid w:val="00C97CED"/>
    <w:rsid w:val="00C97CFD"/>
    <w:rsid w:val="00CA05DE"/>
    <w:rsid w:val="00CA06D5"/>
    <w:rsid w:val="00CA1216"/>
    <w:rsid w:val="00CA1396"/>
    <w:rsid w:val="00CA1527"/>
    <w:rsid w:val="00CA15B9"/>
    <w:rsid w:val="00CA161F"/>
    <w:rsid w:val="00CA1DD5"/>
    <w:rsid w:val="00CA1F2C"/>
    <w:rsid w:val="00CA1F43"/>
    <w:rsid w:val="00CA1F6D"/>
    <w:rsid w:val="00CA2344"/>
    <w:rsid w:val="00CA2798"/>
    <w:rsid w:val="00CA2FBE"/>
    <w:rsid w:val="00CA3738"/>
    <w:rsid w:val="00CA39D9"/>
    <w:rsid w:val="00CA3CC7"/>
    <w:rsid w:val="00CA3CD1"/>
    <w:rsid w:val="00CA3D19"/>
    <w:rsid w:val="00CA3E14"/>
    <w:rsid w:val="00CA3E9C"/>
    <w:rsid w:val="00CA4257"/>
    <w:rsid w:val="00CA489C"/>
    <w:rsid w:val="00CA4F52"/>
    <w:rsid w:val="00CA5D70"/>
    <w:rsid w:val="00CA6081"/>
    <w:rsid w:val="00CA63AB"/>
    <w:rsid w:val="00CA656B"/>
    <w:rsid w:val="00CA69AE"/>
    <w:rsid w:val="00CA705F"/>
    <w:rsid w:val="00CA7450"/>
    <w:rsid w:val="00CA784C"/>
    <w:rsid w:val="00CA7CBC"/>
    <w:rsid w:val="00CA7F90"/>
    <w:rsid w:val="00CB035E"/>
    <w:rsid w:val="00CB0EE9"/>
    <w:rsid w:val="00CB0F0E"/>
    <w:rsid w:val="00CB117B"/>
    <w:rsid w:val="00CB14AB"/>
    <w:rsid w:val="00CB1D7C"/>
    <w:rsid w:val="00CB2DD8"/>
    <w:rsid w:val="00CB3575"/>
    <w:rsid w:val="00CB3611"/>
    <w:rsid w:val="00CB36B0"/>
    <w:rsid w:val="00CB36E9"/>
    <w:rsid w:val="00CB3ACB"/>
    <w:rsid w:val="00CB3B54"/>
    <w:rsid w:val="00CB3EEA"/>
    <w:rsid w:val="00CB3FC5"/>
    <w:rsid w:val="00CB475C"/>
    <w:rsid w:val="00CB497A"/>
    <w:rsid w:val="00CB4C41"/>
    <w:rsid w:val="00CB4E03"/>
    <w:rsid w:val="00CB4E3F"/>
    <w:rsid w:val="00CB5004"/>
    <w:rsid w:val="00CB5008"/>
    <w:rsid w:val="00CB500A"/>
    <w:rsid w:val="00CB51EC"/>
    <w:rsid w:val="00CB5462"/>
    <w:rsid w:val="00CB5BD6"/>
    <w:rsid w:val="00CB5DB7"/>
    <w:rsid w:val="00CB5F83"/>
    <w:rsid w:val="00CB6660"/>
    <w:rsid w:val="00CB6737"/>
    <w:rsid w:val="00CB6816"/>
    <w:rsid w:val="00CB6B91"/>
    <w:rsid w:val="00CB72C3"/>
    <w:rsid w:val="00CB73D2"/>
    <w:rsid w:val="00CB7BDA"/>
    <w:rsid w:val="00CC037E"/>
    <w:rsid w:val="00CC05BC"/>
    <w:rsid w:val="00CC0608"/>
    <w:rsid w:val="00CC0D19"/>
    <w:rsid w:val="00CC0F6B"/>
    <w:rsid w:val="00CC1264"/>
    <w:rsid w:val="00CC1269"/>
    <w:rsid w:val="00CC1327"/>
    <w:rsid w:val="00CC172D"/>
    <w:rsid w:val="00CC174C"/>
    <w:rsid w:val="00CC188F"/>
    <w:rsid w:val="00CC192D"/>
    <w:rsid w:val="00CC1BE8"/>
    <w:rsid w:val="00CC2981"/>
    <w:rsid w:val="00CC2DD1"/>
    <w:rsid w:val="00CC2DFE"/>
    <w:rsid w:val="00CC2EA6"/>
    <w:rsid w:val="00CC2FF6"/>
    <w:rsid w:val="00CC472B"/>
    <w:rsid w:val="00CC4B31"/>
    <w:rsid w:val="00CC517F"/>
    <w:rsid w:val="00CC5275"/>
    <w:rsid w:val="00CC53EA"/>
    <w:rsid w:val="00CC578F"/>
    <w:rsid w:val="00CC5DA1"/>
    <w:rsid w:val="00CC65E1"/>
    <w:rsid w:val="00CC6AF2"/>
    <w:rsid w:val="00CC6CB2"/>
    <w:rsid w:val="00CC6FB1"/>
    <w:rsid w:val="00CC716D"/>
    <w:rsid w:val="00CC7A1D"/>
    <w:rsid w:val="00CC7CC5"/>
    <w:rsid w:val="00CC7DF9"/>
    <w:rsid w:val="00CD012A"/>
    <w:rsid w:val="00CD0535"/>
    <w:rsid w:val="00CD09ED"/>
    <w:rsid w:val="00CD0ECD"/>
    <w:rsid w:val="00CD0F62"/>
    <w:rsid w:val="00CD10FB"/>
    <w:rsid w:val="00CD1232"/>
    <w:rsid w:val="00CD15B4"/>
    <w:rsid w:val="00CD19D5"/>
    <w:rsid w:val="00CD1BB4"/>
    <w:rsid w:val="00CD1C08"/>
    <w:rsid w:val="00CD2298"/>
    <w:rsid w:val="00CD2451"/>
    <w:rsid w:val="00CD27A8"/>
    <w:rsid w:val="00CD2875"/>
    <w:rsid w:val="00CD2E00"/>
    <w:rsid w:val="00CD30C8"/>
    <w:rsid w:val="00CD32AF"/>
    <w:rsid w:val="00CD368D"/>
    <w:rsid w:val="00CD3C61"/>
    <w:rsid w:val="00CD3FF9"/>
    <w:rsid w:val="00CD4397"/>
    <w:rsid w:val="00CD49DF"/>
    <w:rsid w:val="00CD4B18"/>
    <w:rsid w:val="00CD4FBF"/>
    <w:rsid w:val="00CD6170"/>
    <w:rsid w:val="00CD6365"/>
    <w:rsid w:val="00CD6EAF"/>
    <w:rsid w:val="00CD71A8"/>
    <w:rsid w:val="00CD7811"/>
    <w:rsid w:val="00CD7A56"/>
    <w:rsid w:val="00CD7D47"/>
    <w:rsid w:val="00CD7DC1"/>
    <w:rsid w:val="00CE041B"/>
    <w:rsid w:val="00CE083D"/>
    <w:rsid w:val="00CE0A76"/>
    <w:rsid w:val="00CE0EF4"/>
    <w:rsid w:val="00CE0F89"/>
    <w:rsid w:val="00CE125E"/>
    <w:rsid w:val="00CE2376"/>
    <w:rsid w:val="00CE23B9"/>
    <w:rsid w:val="00CE34A0"/>
    <w:rsid w:val="00CE3699"/>
    <w:rsid w:val="00CE3A1D"/>
    <w:rsid w:val="00CE3AAE"/>
    <w:rsid w:val="00CE4528"/>
    <w:rsid w:val="00CE4A1F"/>
    <w:rsid w:val="00CE52CB"/>
    <w:rsid w:val="00CE52F9"/>
    <w:rsid w:val="00CE578A"/>
    <w:rsid w:val="00CE58D2"/>
    <w:rsid w:val="00CE5A13"/>
    <w:rsid w:val="00CE5A2B"/>
    <w:rsid w:val="00CE5C83"/>
    <w:rsid w:val="00CE662A"/>
    <w:rsid w:val="00CE6718"/>
    <w:rsid w:val="00CE68B0"/>
    <w:rsid w:val="00CE6954"/>
    <w:rsid w:val="00CE6D17"/>
    <w:rsid w:val="00CE6DDC"/>
    <w:rsid w:val="00CE7769"/>
    <w:rsid w:val="00CE780E"/>
    <w:rsid w:val="00CF016F"/>
    <w:rsid w:val="00CF01A4"/>
    <w:rsid w:val="00CF0224"/>
    <w:rsid w:val="00CF060A"/>
    <w:rsid w:val="00CF0BE6"/>
    <w:rsid w:val="00CF0D10"/>
    <w:rsid w:val="00CF122E"/>
    <w:rsid w:val="00CF14BC"/>
    <w:rsid w:val="00CF1BA3"/>
    <w:rsid w:val="00CF1BD6"/>
    <w:rsid w:val="00CF2971"/>
    <w:rsid w:val="00CF2A31"/>
    <w:rsid w:val="00CF2EE8"/>
    <w:rsid w:val="00CF2F61"/>
    <w:rsid w:val="00CF34FF"/>
    <w:rsid w:val="00CF35F9"/>
    <w:rsid w:val="00CF398F"/>
    <w:rsid w:val="00CF3C1F"/>
    <w:rsid w:val="00CF3FBA"/>
    <w:rsid w:val="00CF450F"/>
    <w:rsid w:val="00CF4597"/>
    <w:rsid w:val="00CF46D2"/>
    <w:rsid w:val="00CF4781"/>
    <w:rsid w:val="00CF4881"/>
    <w:rsid w:val="00CF4C4D"/>
    <w:rsid w:val="00CF4CE0"/>
    <w:rsid w:val="00CF5203"/>
    <w:rsid w:val="00CF548B"/>
    <w:rsid w:val="00CF58D2"/>
    <w:rsid w:val="00CF5D98"/>
    <w:rsid w:val="00CF633F"/>
    <w:rsid w:val="00CF66D9"/>
    <w:rsid w:val="00CF6986"/>
    <w:rsid w:val="00CF6E92"/>
    <w:rsid w:val="00CF71EB"/>
    <w:rsid w:val="00CF7570"/>
    <w:rsid w:val="00CF7B1F"/>
    <w:rsid w:val="00CF7CCD"/>
    <w:rsid w:val="00D011A3"/>
    <w:rsid w:val="00D01AFA"/>
    <w:rsid w:val="00D01C8F"/>
    <w:rsid w:val="00D01E2F"/>
    <w:rsid w:val="00D02279"/>
    <w:rsid w:val="00D025CA"/>
    <w:rsid w:val="00D02A45"/>
    <w:rsid w:val="00D02B82"/>
    <w:rsid w:val="00D02C9D"/>
    <w:rsid w:val="00D03CE1"/>
    <w:rsid w:val="00D04057"/>
    <w:rsid w:val="00D041AE"/>
    <w:rsid w:val="00D041DF"/>
    <w:rsid w:val="00D048B4"/>
    <w:rsid w:val="00D04C4B"/>
    <w:rsid w:val="00D04D6B"/>
    <w:rsid w:val="00D05168"/>
    <w:rsid w:val="00D057F0"/>
    <w:rsid w:val="00D05B8E"/>
    <w:rsid w:val="00D05E59"/>
    <w:rsid w:val="00D0653D"/>
    <w:rsid w:val="00D0659B"/>
    <w:rsid w:val="00D06927"/>
    <w:rsid w:val="00D06A8F"/>
    <w:rsid w:val="00D06E8B"/>
    <w:rsid w:val="00D07678"/>
    <w:rsid w:val="00D07A9D"/>
    <w:rsid w:val="00D07D8B"/>
    <w:rsid w:val="00D07FB0"/>
    <w:rsid w:val="00D10083"/>
    <w:rsid w:val="00D10664"/>
    <w:rsid w:val="00D10899"/>
    <w:rsid w:val="00D10B35"/>
    <w:rsid w:val="00D110E3"/>
    <w:rsid w:val="00D110EE"/>
    <w:rsid w:val="00D115FE"/>
    <w:rsid w:val="00D11EF4"/>
    <w:rsid w:val="00D12458"/>
    <w:rsid w:val="00D1283A"/>
    <w:rsid w:val="00D13023"/>
    <w:rsid w:val="00D13234"/>
    <w:rsid w:val="00D13915"/>
    <w:rsid w:val="00D13D4B"/>
    <w:rsid w:val="00D13DA2"/>
    <w:rsid w:val="00D14861"/>
    <w:rsid w:val="00D1494F"/>
    <w:rsid w:val="00D14D73"/>
    <w:rsid w:val="00D14E47"/>
    <w:rsid w:val="00D150C7"/>
    <w:rsid w:val="00D15153"/>
    <w:rsid w:val="00D15525"/>
    <w:rsid w:val="00D15D4F"/>
    <w:rsid w:val="00D16021"/>
    <w:rsid w:val="00D16580"/>
    <w:rsid w:val="00D16ACD"/>
    <w:rsid w:val="00D16E84"/>
    <w:rsid w:val="00D173EF"/>
    <w:rsid w:val="00D17775"/>
    <w:rsid w:val="00D17B23"/>
    <w:rsid w:val="00D17B59"/>
    <w:rsid w:val="00D17B72"/>
    <w:rsid w:val="00D17E04"/>
    <w:rsid w:val="00D20232"/>
    <w:rsid w:val="00D20309"/>
    <w:rsid w:val="00D20629"/>
    <w:rsid w:val="00D20B1B"/>
    <w:rsid w:val="00D20BB8"/>
    <w:rsid w:val="00D20FBA"/>
    <w:rsid w:val="00D21A81"/>
    <w:rsid w:val="00D21B75"/>
    <w:rsid w:val="00D220EA"/>
    <w:rsid w:val="00D22458"/>
    <w:rsid w:val="00D22491"/>
    <w:rsid w:val="00D22530"/>
    <w:rsid w:val="00D22870"/>
    <w:rsid w:val="00D231AD"/>
    <w:rsid w:val="00D23427"/>
    <w:rsid w:val="00D2349E"/>
    <w:rsid w:val="00D23745"/>
    <w:rsid w:val="00D2393B"/>
    <w:rsid w:val="00D23A88"/>
    <w:rsid w:val="00D247C4"/>
    <w:rsid w:val="00D24811"/>
    <w:rsid w:val="00D24AEA"/>
    <w:rsid w:val="00D24D9F"/>
    <w:rsid w:val="00D25744"/>
    <w:rsid w:val="00D25E66"/>
    <w:rsid w:val="00D260CE"/>
    <w:rsid w:val="00D2612C"/>
    <w:rsid w:val="00D2626A"/>
    <w:rsid w:val="00D265EF"/>
    <w:rsid w:val="00D26D62"/>
    <w:rsid w:val="00D26DD0"/>
    <w:rsid w:val="00D26E35"/>
    <w:rsid w:val="00D27211"/>
    <w:rsid w:val="00D274F5"/>
    <w:rsid w:val="00D2759E"/>
    <w:rsid w:val="00D27A10"/>
    <w:rsid w:val="00D3031D"/>
    <w:rsid w:val="00D30A8A"/>
    <w:rsid w:val="00D30B7E"/>
    <w:rsid w:val="00D30FE8"/>
    <w:rsid w:val="00D31682"/>
    <w:rsid w:val="00D321E1"/>
    <w:rsid w:val="00D3248B"/>
    <w:rsid w:val="00D324E5"/>
    <w:rsid w:val="00D32529"/>
    <w:rsid w:val="00D32D20"/>
    <w:rsid w:val="00D32F68"/>
    <w:rsid w:val="00D3303F"/>
    <w:rsid w:val="00D33102"/>
    <w:rsid w:val="00D33899"/>
    <w:rsid w:val="00D33A91"/>
    <w:rsid w:val="00D33F81"/>
    <w:rsid w:val="00D34404"/>
    <w:rsid w:val="00D3443E"/>
    <w:rsid w:val="00D3450B"/>
    <w:rsid w:val="00D3477F"/>
    <w:rsid w:val="00D348A9"/>
    <w:rsid w:val="00D3494A"/>
    <w:rsid w:val="00D35522"/>
    <w:rsid w:val="00D35751"/>
    <w:rsid w:val="00D35CB7"/>
    <w:rsid w:val="00D35EAC"/>
    <w:rsid w:val="00D35F5F"/>
    <w:rsid w:val="00D36BC4"/>
    <w:rsid w:val="00D36D0D"/>
    <w:rsid w:val="00D37586"/>
    <w:rsid w:val="00D4085C"/>
    <w:rsid w:val="00D4088A"/>
    <w:rsid w:val="00D408EF"/>
    <w:rsid w:val="00D40BEC"/>
    <w:rsid w:val="00D421B5"/>
    <w:rsid w:val="00D42246"/>
    <w:rsid w:val="00D4268E"/>
    <w:rsid w:val="00D4277A"/>
    <w:rsid w:val="00D4282C"/>
    <w:rsid w:val="00D42DE2"/>
    <w:rsid w:val="00D42F53"/>
    <w:rsid w:val="00D431B1"/>
    <w:rsid w:val="00D434DE"/>
    <w:rsid w:val="00D43FED"/>
    <w:rsid w:val="00D4412C"/>
    <w:rsid w:val="00D441DF"/>
    <w:rsid w:val="00D44481"/>
    <w:rsid w:val="00D4472F"/>
    <w:rsid w:val="00D44D10"/>
    <w:rsid w:val="00D44E87"/>
    <w:rsid w:val="00D45752"/>
    <w:rsid w:val="00D45A01"/>
    <w:rsid w:val="00D45D76"/>
    <w:rsid w:val="00D46EEE"/>
    <w:rsid w:val="00D4735B"/>
    <w:rsid w:val="00D47466"/>
    <w:rsid w:val="00D47925"/>
    <w:rsid w:val="00D47F7A"/>
    <w:rsid w:val="00D502D4"/>
    <w:rsid w:val="00D50F2B"/>
    <w:rsid w:val="00D5172F"/>
    <w:rsid w:val="00D51735"/>
    <w:rsid w:val="00D51ABB"/>
    <w:rsid w:val="00D51DB8"/>
    <w:rsid w:val="00D51DCE"/>
    <w:rsid w:val="00D51E37"/>
    <w:rsid w:val="00D51E3D"/>
    <w:rsid w:val="00D52096"/>
    <w:rsid w:val="00D5251B"/>
    <w:rsid w:val="00D5257D"/>
    <w:rsid w:val="00D526AD"/>
    <w:rsid w:val="00D527A3"/>
    <w:rsid w:val="00D52DC7"/>
    <w:rsid w:val="00D52E3C"/>
    <w:rsid w:val="00D52FA5"/>
    <w:rsid w:val="00D530DC"/>
    <w:rsid w:val="00D5328A"/>
    <w:rsid w:val="00D5332C"/>
    <w:rsid w:val="00D533BA"/>
    <w:rsid w:val="00D5355B"/>
    <w:rsid w:val="00D537E3"/>
    <w:rsid w:val="00D53F5B"/>
    <w:rsid w:val="00D54957"/>
    <w:rsid w:val="00D549DB"/>
    <w:rsid w:val="00D54F83"/>
    <w:rsid w:val="00D563B8"/>
    <w:rsid w:val="00D567C3"/>
    <w:rsid w:val="00D56D87"/>
    <w:rsid w:val="00D56DCD"/>
    <w:rsid w:val="00D5739C"/>
    <w:rsid w:val="00D579EC"/>
    <w:rsid w:val="00D6004B"/>
    <w:rsid w:val="00D60730"/>
    <w:rsid w:val="00D60F31"/>
    <w:rsid w:val="00D610F7"/>
    <w:rsid w:val="00D6158F"/>
    <w:rsid w:val="00D616A2"/>
    <w:rsid w:val="00D61882"/>
    <w:rsid w:val="00D61A4F"/>
    <w:rsid w:val="00D61AFF"/>
    <w:rsid w:val="00D620C8"/>
    <w:rsid w:val="00D62448"/>
    <w:rsid w:val="00D62DDF"/>
    <w:rsid w:val="00D633A0"/>
    <w:rsid w:val="00D63591"/>
    <w:rsid w:val="00D63963"/>
    <w:rsid w:val="00D63E8B"/>
    <w:rsid w:val="00D641CE"/>
    <w:rsid w:val="00D64D7C"/>
    <w:rsid w:val="00D64D9B"/>
    <w:rsid w:val="00D64F4E"/>
    <w:rsid w:val="00D65F61"/>
    <w:rsid w:val="00D6601B"/>
    <w:rsid w:val="00D66121"/>
    <w:rsid w:val="00D6784B"/>
    <w:rsid w:val="00D67971"/>
    <w:rsid w:val="00D67A5A"/>
    <w:rsid w:val="00D67B1C"/>
    <w:rsid w:val="00D67EBE"/>
    <w:rsid w:val="00D70DCE"/>
    <w:rsid w:val="00D70FAD"/>
    <w:rsid w:val="00D71AB5"/>
    <w:rsid w:val="00D7216B"/>
    <w:rsid w:val="00D724A3"/>
    <w:rsid w:val="00D72A18"/>
    <w:rsid w:val="00D72C0C"/>
    <w:rsid w:val="00D72D24"/>
    <w:rsid w:val="00D732D4"/>
    <w:rsid w:val="00D7359F"/>
    <w:rsid w:val="00D738BB"/>
    <w:rsid w:val="00D738FA"/>
    <w:rsid w:val="00D73F9E"/>
    <w:rsid w:val="00D740FE"/>
    <w:rsid w:val="00D743F1"/>
    <w:rsid w:val="00D747D1"/>
    <w:rsid w:val="00D74B8A"/>
    <w:rsid w:val="00D74E42"/>
    <w:rsid w:val="00D74EA6"/>
    <w:rsid w:val="00D754D2"/>
    <w:rsid w:val="00D756E3"/>
    <w:rsid w:val="00D75CBF"/>
    <w:rsid w:val="00D75DCD"/>
    <w:rsid w:val="00D75E50"/>
    <w:rsid w:val="00D76015"/>
    <w:rsid w:val="00D76032"/>
    <w:rsid w:val="00D761E0"/>
    <w:rsid w:val="00D769F1"/>
    <w:rsid w:val="00D77331"/>
    <w:rsid w:val="00D77581"/>
    <w:rsid w:val="00D77799"/>
    <w:rsid w:val="00D777E8"/>
    <w:rsid w:val="00D779BF"/>
    <w:rsid w:val="00D80355"/>
    <w:rsid w:val="00D80ADB"/>
    <w:rsid w:val="00D813AD"/>
    <w:rsid w:val="00D82088"/>
    <w:rsid w:val="00D82606"/>
    <w:rsid w:val="00D82DD2"/>
    <w:rsid w:val="00D8376A"/>
    <w:rsid w:val="00D83A03"/>
    <w:rsid w:val="00D84823"/>
    <w:rsid w:val="00D84EA8"/>
    <w:rsid w:val="00D84EDE"/>
    <w:rsid w:val="00D852AD"/>
    <w:rsid w:val="00D852D7"/>
    <w:rsid w:val="00D8555A"/>
    <w:rsid w:val="00D859DF"/>
    <w:rsid w:val="00D85A13"/>
    <w:rsid w:val="00D85BB7"/>
    <w:rsid w:val="00D86573"/>
    <w:rsid w:val="00D86A78"/>
    <w:rsid w:val="00D86B0A"/>
    <w:rsid w:val="00D86FF6"/>
    <w:rsid w:val="00D87098"/>
    <w:rsid w:val="00D9014C"/>
    <w:rsid w:val="00D9044B"/>
    <w:rsid w:val="00D904D9"/>
    <w:rsid w:val="00D90595"/>
    <w:rsid w:val="00D90A7B"/>
    <w:rsid w:val="00D90ABC"/>
    <w:rsid w:val="00D90AE3"/>
    <w:rsid w:val="00D90B3C"/>
    <w:rsid w:val="00D911EF"/>
    <w:rsid w:val="00D9168C"/>
    <w:rsid w:val="00D92875"/>
    <w:rsid w:val="00D92F2F"/>
    <w:rsid w:val="00D93319"/>
    <w:rsid w:val="00D934DC"/>
    <w:rsid w:val="00D93533"/>
    <w:rsid w:val="00D93660"/>
    <w:rsid w:val="00D936AF"/>
    <w:rsid w:val="00D93CC7"/>
    <w:rsid w:val="00D9411A"/>
    <w:rsid w:val="00D94A5C"/>
    <w:rsid w:val="00D94B01"/>
    <w:rsid w:val="00D9503B"/>
    <w:rsid w:val="00D9522D"/>
    <w:rsid w:val="00D957EE"/>
    <w:rsid w:val="00D95919"/>
    <w:rsid w:val="00D95C06"/>
    <w:rsid w:val="00D95CA8"/>
    <w:rsid w:val="00D95D75"/>
    <w:rsid w:val="00D9615F"/>
    <w:rsid w:val="00D9677E"/>
    <w:rsid w:val="00D969B7"/>
    <w:rsid w:val="00D97032"/>
    <w:rsid w:val="00D97143"/>
    <w:rsid w:val="00D974AB"/>
    <w:rsid w:val="00D977A4"/>
    <w:rsid w:val="00D97D9A"/>
    <w:rsid w:val="00D97F10"/>
    <w:rsid w:val="00DA0361"/>
    <w:rsid w:val="00DA03E1"/>
    <w:rsid w:val="00DA03E5"/>
    <w:rsid w:val="00DA0441"/>
    <w:rsid w:val="00DA0624"/>
    <w:rsid w:val="00DA063A"/>
    <w:rsid w:val="00DA0898"/>
    <w:rsid w:val="00DA092A"/>
    <w:rsid w:val="00DA0A5B"/>
    <w:rsid w:val="00DA0AA6"/>
    <w:rsid w:val="00DA0BEB"/>
    <w:rsid w:val="00DA0DDC"/>
    <w:rsid w:val="00DA125E"/>
    <w:rsid w:val="00DA161A"/>
    <w:rsid w:val="00DA2088"/>
    <w:rsid w:val="00DA218E"/>
    <w:rsid w:val="00DA259B"/>
    <w:rsid w:val="00DA2796"/>
    <w:rsid w:val="00DA2B41"/>
    <w:rsid w:val="00DA32FC"/>
    <w:rsid w:val="00DA336C"/>
    <w:rsid w:val="00DA3B2B"/>
    <w:rsid w:val="00DA3DB2"/>
    <w:rsid w:val="00DA3F80"/>
    <w:rsid w:val="00DA4DEC"/>
    <w:rsid w:val="00DA5295"/>
    <w:rsid w:val="00DA61A1"/>
    <w:rsid w:val="00DA648F"/>
    <w:rsid w:val="00DA672D"/>
    <w:rsid w:val="00DA6CE6"/>
    <w:rsid w:val="00DA6F37"/>
    <w:rsid w:val="00DA7324"/>
    <w:rsid w:val="00DB01B4"/>
    <w:rsid w:val="00DB0B3B"/>
    <w:rsid w:val="00DB1609"/>
    <w:rsid w:val="00DB1623"/>
    <w:rsid w:val="00DB1862"/>
    <w:rsid w:val="00DB1B2F"/>
    <w:rsid w:val="00DB2334"/>
    <w:rsid w:val="00DB27A1"/>
    <w:rsid w:val="00DB284C"/>
    <w:rsid w:val="00DB2989"/>
    <w:rsid w:val="00DB29D1"/>
    <w:rsid w:val="00DB2A14"/>
    <w:rsid w:val="00DB2CF4"/>
    <w:rsid w:val="00DB2D4D"/>
    <w:rsid w:val="00DB2E86"/>
    <w:rsid w:val="00DB322E"/>
    <w:rsid w:val="00DB38B5"/>
    <w:rsid w:val="00DB3A57"/>
    <w:rsid w:val="00DB3B46"/>
    <w:rsid w:val="00DB3C9D"/>
    <w:rsid w:val="00DB4053"/>
    <w:rsid w:val="00DB4497"/>
    <w:rsid w:val="00DB4A0E"/>
    <w:rsid w:val="00DB563B"/>
    <w:rsid w:val="00DB6A58"/>
    <w:rsid w:val="00DB6B11"/>
    <w:rsid w:val="00DB6C21"/>
    <w:rsid w:val="00DB7082"/>
    <w:rsid w:val="00DB74A3"/>
    <w:rsid w:val="00DB7A60"/>
    <w:rsid w:val="00DC000A"/>
    <w:rsid w:val="00DC00CE"/>
    <w:rsid w:val="00DC13DE"/>
    <w:rsid w:val="00DC1A45"/>
    <w:rsid w:val="00DC2186"/>
    <w:rsid w:val="00DC22FF"/>
    <w:rsid w:val="00DC23E9"/>
    <w:rsid w:val="00DC26E2"/>
    <w:rsid w:val="00DC29AB"/>
    <w:rsid w:val="00DC2A53"/>
    <w:rsid w:val="00DC3851"/>
    <w:rsid w:val="00DC3870"/>
    <w:rsid w:val="00DC4473"/>
    <w:rsid w:val="00DC44BA"/>
    <w:rsid w:val="00DC4573"/>
    <w:rsid w:val="00DC4AE2"/>
    <w:rsid w:val="00DC4BBA"/>
    <w:rsid w:val="00DC4F42"/>
    <w:rsid w:val="00DC5062"/>
    <w:rsid w:val="00DC52B8"/>
    <w:rsid w:val="00DC5574"/>
    <w:rsid w:val="00DC558C"/>
    <w:rsid w:val="00DC5CA7"/>
    <w:rsid w:val="00DC5E6D"/>
    <w:rsid w:val="00DC612D"/>
    <w:rsid w:val="00DC61E8"/>
    <w:rsid w:val="00DC6588"/>
    <w:rsid w:val="00DC67A8"/>
    <w:rsid w:val="00DC6C52"/>
    <w:rsid w:val="00DC7340"/>
    <w:rsid w:val="00DC74A2"/>
    <w:rsid w:val="00DC74FC"/>
    <w:rsid w:val="00DD0654"/>
    <w:rsid w:val="00DD0714"/>
    <w:rsid w:val="00DD0FC5"/>
    <w:rsid w:val="00DD105E"/>
    <w:rsid w:val="00DD1112"/>
    <w:rsid w:val="00DD13B7"/>
    <w:rsid w:val="00DD1558"/>
    <w:rsid w:val="00DD1679"/>
    <w:rsid w:val="00DD1AE3"/>
    <w:rsid w:val="00DD26C9"/>
    <w:rsid w:val="00DD3587"/>
    <w:rsid w:val="00DD3906"/>
    <w:rsid w:val="00DD3CC2"/>
    <w:rsid w:val="00DD40A6"/>
    <w:rsid w:val="00DD4418"/>
    <w:rsid w:val="00DD44D2"/>
    <w:rsid w:val="00DD49EC"/>
    <w:rsid w:val="00DD4A81"/>
    <w:rsid w:val="00DD4B57"/>
    <w:rsid w:val="00DD4D53"/>
    <w:rsid w:val="00DD4FCF"/>
    <w:rsid w:val="00DD559D"/>
    <w:rsid w:val="00DD5A32"/>
    <w:rsid w:val="00DD6041"/>
    <w:rsid w:val="00DD670E"/>
    <w:rsid w:val="00DD6962"/>
    <w:rsid w:val="00DD6CE7"/>
    <w:rsid w:val="00DD7F49"/>
    <w:rsid w:val="00DE0FD6"/>
    <w:rsid w:val="00DE10BA"/>
    <w:rsid w:val="00DE1171"/>
    <w:rsid w:val="00DE12A7"/>
    <w:rsid w:val="00DE13C9"/>
    <w:rsid w:val="00DE1472"/>
    <w:rsid w:val="00DE17C3"/>
    <w:rsid w:val="00DE1829"/>
    <w:rsid w:val="00DE18E5"/>
    <w:rsid w:val="00DE1DC1"/>
    <w:rsid w:val="00DE20A1"/>
    <w:rsid w:val="00DE2554"/>
    <w:rsid w:val="00DE27D4"/>
    <w:rsid w:val="00DE2C1E"/>
    <w:rsid w:val="00DE2D14"/>
    <w:rsid w:val="00DE2E66"/>
    <w:rsid w:val="00DE3C1B"/>
    <w:rsid w:val="00DE3FDB"/>
    <w:rsid w:val="00DE4250"/>
    <w:rsid w:val="00DE4BBF"/>
    <w:rsid w:val="00DE4D74"/>
    <w:rsid w:val="00DE4F67"/>
    <w:rsid w:val="00DE56BF"/>
    <w:rsid w:val="00DE5A39"/>
    <w:rsid w:val="00DE5A64"/>
    <w:rsid w:val="00DE5B18"/>
    <w:rsid w:val="00DE5CF1"/>
    <w:rsid w:val="00DE609F"/>
    <w:rsid w:val="00DE6250"/>
    <w:rsid w:val="00DE64E2"/>
    <w:rsid w:val="00DE6BBB"/>
    <w:rsid w:val="00DE6E45"/>
    <w:rsid w:val="00DF05BD"/>
    <w:rsid w:val="00DF05F0"/>
    <w:rsid w:val="00DF0962"/>
    <w:rsid w:val="00DF0F68"/>
    <w:rsid w:val="00DF1385"/>
    <w:rsid w:val="00DF1CB9"/>
    <w:rsid w:val="00DF235F"/>
    <w:rsid w:val="00DF2C28"/>
    <w:rsid w:val="00DF2E9F"/>
    <w:rsid w:val="00DF310A"/>
    <w:rsid w:val="00DF36F4"/>
    <w:rsid w:val="00DF39A2"/>
    <w:rsid w:val="00DF3A48"/>
    <w:rsid w:val="00DF3B34"/>
    <w:rsid w:val="00DF3BF1"/>
    <w:rsid w:val="00DF3C6C"/>
    <w:rsid w:val="00DF4469"/>
    <w:rsid w:val="00DF4570"/>
    <w:rsid w:val="00DF4ADB"/>
    <w:rsid w:val="00DF5077"/>
    <w:rsid w:val="00DF52F6"/>
    <w:rsid w:val="00DF5334"/>
    <w:rsid w:val="00DF5393"/>
    <w:rsid w:val="00DF56D6"/>
    <w:rsid w:val="00DF580D"/>
    <w:rsid w:val="00DF59B7"/>
    <w:rsid w:val="00DF5A7A"/>
    <w:rsid w:val="00DF5AD6"/>
    <w:rsid w:val="00DF5C1F"/>
    <w:rsid w:val="00DF5D4F"/>
    <w:rsid w:val="00DF5D64"/>
    <w:rsid w:val="00DF6FFA"/>
    <w:rsid w:val="00DF73F1"/>
    <w:rsid w:val="00DF748E"/>
    <w:rsid w:val="00DF77C0"/>
    <w:rsid w:val="00DF79C7"/>
    <w:rsid w:val="00DF7D21"/>
    <w:rsid w:val="00E00100"/>
    <w:rsid w:val="00E004F0"/>
    <w:rsid w:val="00E00F20"/>
    <w:rsid w:val="00E01005"/>
    <w:rsid w:val="00E0155D"/>
    <w:rsid w:val="00E01E71"/>
    <w:rsid w:val="00E02051"/>
    <w:rsid w:val="00E02171"/>
    <w:rsid w:val="00E022AB"/>
    <w:rsid w:val="00E02466"/>
    <w:rsid w:val="00E0253D"/>
    <w:rsid w:val="00E02CB1"/>
    <w:rsid w:val="00E02F80"/>
    <w:rsid w:val="00E032F3"/>
    <w:rsid w:val="00E03364"/>
    <w:rsid w:val="00E034DD"/>
    <w:rsid w:val="00E036F5"/>
    <w:rsid w:val="00E0394A"/>
    <w:rsid w:val="00E0411F"/>
    <w:rsid w:val="00E046BB"/>
    <w:rsid w:val="00E04862"/>
    <w:rsid w:val="00E049A0"/>
    <w:rsid w:val="00E04E1C"/>
    <w:rsid w:val="00E0536E"/>
    <w:rsid w:val="00E05443"/>
    <w:rsid w:val="00E05595"/>
    <w:rsid w:val="00E055F1"/>
    <w:rsid w:val="00E0591C"/>
    <w:rsid w:val="00E05C54"/>
    <w:rsid w:val="00E06541"/>
    <w:rsid w:val="00E06B91"/>
    <w:rsid w:val="00E06CF4"/>
    <w:rsid w:val="00E06E77"/>
    <w:rsid w:val="00E071EF"/>
    <w:rsid w:val="00E07EAE"/>
    <w:rsid w:val="00E10B37"/>
    <w:rsid w:val="00E1180A"/>
    <w:rsid w:val="00E1203E"/>
    <w:rsid w:val="00E121B9"/>
    <w:rsid w:val="00E1221F"/>
    <w:rsid w:val="00E1275E"/>
    <w:rsid w:val="00E128C9"/>
    <w:rsid w:val="00E12EC2"/>
    <w:rsid w:val="00E12F3A"/>
    <w:rsid w:val="00E1309A"/>
    <w:rsid w:val="00E136EF"/>
    <w:rsid w:val="00E13EDA"/>
    <w:rsid w:val="00E1445C"/>
    <w:rsid w:val="00E14B64"/>
    <w:rsid w:val="00E15015"/>
    <w:rsid w:val="00E15030"/>
    <w:rsid w:val="00E15297"/>
    <w:rsid w:val="00E154AD"/>
    <w:rsid w:val="00E1558E"/>
    <w:rsid w:val="00E156E6"/>
    <w:rsid w:val="00E15CBB"/>
    <w:rsid w:val="00E1679D"/>
    <w:rsid w:val="00E17103"/>
    <w:rsid w:val="00E1713A"/>
    <w:rsid w:val="00E17714"/>
    <w:rsid w:val="00E1786A"/>
    <w:rsid w:val="00E1795F"/>
    <w:rsid w:val="00E17C8B"/>
    <w:rsid w:val="00E17D78"/>
    <w:rsid w:val="00E20375"/>
    <w:rsid w:val="00E20407"/>
    <w:rsid w:val="00E20B36"/>
    <w:rsid w:val="00E20DB6"/>
    <w:rsid w:val="00E218DC"/>
    <w:rsid w:val="00E21DE1"/>
    <w:rsid w:val="00E21E37"/>
    <w:rsid w:val="00E22020"/>
    <w:rsid w:val="00E220A9"/>
    <w:rsid w:val="00E220BE"/>
    <w:rsid w:val="00E22A1A"/>
    <w:rsid w:val="00E22B39"/>
    <w:rsid w:val="00E23229"/>
    <w:rsid w:val="00E23945"/>
    <w:rsid w:val="00E23CF1"/>
    <w:rsid w:val="00E23DF9"/>
    <w:rsid w:val="00E23E04"/>
    <w:rsid w:val="00E24450"/>
    <w:rsid w:val="00E249E8"/>
    <w:rsid w:val="00E24B16"/>
    <w:rsid w:val="00E24C91"/>
    <w:rsid w:val="00E24CE0"/>
    <w:rsid w:val="00E24F3E"/>
    <w:rsid w:val="00E25186"/>
    <w:rsid w:val="00E25456"/>
    <w:rsid w:val="00E25753"/>
    <w:rsid w:val="00E26067"/>
    <w:rsid w:val="00E263EC"/>
    <w:rsid w:val="00E26403"/>
    <w:rsid w:val="00E2734D"/>
    <w:rsid w:val="00E277E4"/>
    <w:rsid w:val="00E2789C"/>
    <w:rsid w:val="00E2794B"/>
    <w:rsid w:val="00E27985"/>
    <w:rsid w:val="00E27EEA"/>
    <w:rsid w:val="00E27F97"/>
    <w:rsid w:val="00E300FC"/>
    <w:rsid w:val="00E3156A"/>
    <w:rsid w:val="00E3167C"/>
    <w:rsid w:val="00E317E5"/>
    <w:rsid w:val="00E3180A"/>
    <w:rsid w:val="00E318F7"/>
    <w:rsid w:val="00E31ADA"/>
    <w:rsid w:val="00E320AD"/>
    <w:rsid w:val="00E323D6"/>
    <w:rsid w:val="00E32FA2"/>
    <w:rsid w:val="00E33098"/>
    <w:rsid w:val="00E3314A"/>
    <w:rsid w:val="00E3368E"/>
    <w:rsid w:val="00E337AC"/>
    <w:rsid w:val="00E33B12"/>
    <w:rsid w:val="00E33ECF"/>
    <w:rsid w:val="00E33F87"/>
    <w:rsid w:val="00E34385"/>
    <w:rsid w:val="00E3441C"/>
    <w:rsid w:val="00E345C3"/>
    <w:rsid w:val="00E346DC"/>
    <w:rsid w:val="00E34B70"/>
    <w:rsid w:val="00E34B98"/>
    <w:rsid w:val="00E351B3"/>
    <w:rsid w:val="00E355DE"/>
    <w:rsid w:val="00E35ADF"/>
    <w:rsid w:val="00E35F3F"/>
    <w:rsid w:val="00E3624E"/>
    <w:rsid w:val="00E36CC9"/>
    <w:rsid w:val="00E371CE"/>
    <w:rsid w:val="00E377CF"/>
    <w:rsid w:val="00E40013"/>
    <w:rsid w:val="00E401F3"/>
    <w:rsid w:val="00E40A7F"/>
    <w:rsid w:val="00E40B7D"/>
    <w:rsid w:val="00E41FCD"/>
    <w:rsid w:val="00E42726"/>
    <w:rsid w:val="00E42BDD"/>
    <w:rsid w:val="00E42FC5"/>
    <w:rsid w:val="00E43003"/>
    <w:rsid w:val="00E43A5E"/>
    <w:rsid w:val="00E43D98"/>
    <w:rsid w:val="00E43F80"/>
    <w:rsid w:val="00E449CD"/>
    <w:rsid w:val="00E4523A"/>
    <w:rsid w:val="00E4568A"/>
    <w:rsid w:val="00E4590C"/>
    <w:rsid w:val="00E45919"/>
    <w:rsid w:val="00E45A54"/>
    <w:rsid w:val="00E45AEE"/>
    <w:rsid w:val="00E46257"/>
    <w:rsid w:val="00E46993"/>
    <w:rsid w:val="00E46A4E"/>
    <w:rsid w:val="00E46CF7"/>
    <w:rsid w:val="00E47BD2"/>
    <w:rsid w:val="00E47E98"/>
    <w:rsid w:val="00E5042A"/>
    <w:rsid w:val="00E5069B"/>
    <w:rsid w:val="00E506CC"/>
    <w:rsid w:val="00E509A5"/>
    <w:rsid w:val="00E50AEC"/>
    <w:rsid w:val="00E50D5F"/>
    <w:rsid w:val="00E50FA9"/>
    <w:rsid w:val="00E51036"/>
    <w:rsid w:val="00E5183A"/>
    <w:rsid w:val="00E518F2"/>
    <w:rsid w:val="00E51BF4"/>
    <w:rsid w:val="00E51D71"/>
    <w:rsid w:val="00E51EB8"/>
    <w:rsid w:val="00E52313"/>
    <w:rsid w:val="00E52934"/>
    <w:rsid w:val="00E52A02"/>
    <w:rsid w:val="00E52A69"/>
    <w:rsid w:val="00E52BE3"/>
    <w:rsid w:val="00E53098"/>
    <w:rsid w:val="00E532C2"/>
    <w:rsid w:val="00E535E1"/>
    <w:rsid w:val="00E53901"/>
    <w:rsid w:val="00E53A29"/>
    <w:rsid w:val="00E53DF1"/>
    <w:rsid w:val="00E541BA"/>
    <w:rsid w:val="00E549F2"/>
    <w:rsid w:val="00E54B67"/>
    <w:rsid w:val="00E54C6F"/>
    <w:rsid w:val="00E551BE"/>
    <w:rsid w:val="00E55290"/>
    <w:rsid w:val="00E55679"/>
    <w:rsid w:val="00E559E2"/>
    <w:rsid w:val="00E55F7F"/>
    <w:rsid w:val="00E563B9"/>
    <w:rsid w:val="00E56DD9"/>
    <w:rsid w:val="00E56E16"/>
    <w:rsid w:val="00E56E55"/>
    <w:rsid w:val="00E57276"/>
    <w:rsid w:val="00E57891"/>
    <w:rsid w:val="00E57E4A"/>
    <w:rsid w:val="00E60150"/>
    <w:rsid w:val="00E602BC"/>
    <w:rsid w:val="00E605DB"/>
    <w:rsid w:val="00E608B5"/>
    <w:rsid w:val="00E61BB8"/>
    <w:rsid w:val="00E61F46"/>
    <w:rsid w:val="00E62234"/>
    <w:rsid w:val="00E622C4"/>
    <w:rsid w:val="00E62CC4"/>
    <w:rsid w:val="00E6351C"/>
    <w:rsid w:val="00E636EE"/>
    <w:rsid w:val="00E63AF9"/>
    <w:rsid w:val="00E63D4F"/>
    <w:rsid w:val="00E63D50"/>
    <w:rsid w:val="00E63D53"/>
    <w:rsid w:val="00E64085"/>
    <w:rsid w:val="00E65606"/>
    <w:rsid w:val="00E659CF"/>
    <w:rsid w:val="00E663FB"/>
    <w:rsid w:val="00E6665B"/>
    <w:rsid w:val="00E6666C"/>
    <w:rsid w:val="00E6687B"/>
    <w:rsid w:val="00E66AB0"/>
    <w:rsid w:val="00E66B30"/>
    <w:rsid w:val="00E66E7C"/>
    <w:rsid w:val="00E6767B"/>
    <w:rsid w:val="00E67B35"/>
    <w:rsid w:val="00E67F69"/>
    <w:rsid w:val="00E70082"/>
    <w:rsid w:val="00E70476"/>
    <w:rsid w:val="00E70511"/>
    <w:rsid w:val="00E707E5"/>
    <w:rsid w:val="00E7086A"/>
    <w:rsid w:val="00E70F65"/>
    <w:rsid w:val="00E71250"/>
    <w:rsid w:val="00E719D2"/>
    <w:rsid w:val="00E719D5"/>
    <w:rsid w:val="00E71AB0"/>
    <w:rsid w:val="00E72639"/>
    <w:rsid w:val="00E72CEF"/>
    <w:rsid w:val="00E72FE8"/>
    <w:rsid w:val="00E73513"/>
    <w:rsid w:val="00E73667"/>
    <w:rsid w:val="00E737DA"/>
    <w:rsid w:val="00E73B60"/>
    <w:rsid w:val="00E73EE8"/>
    <w:rsid w:val="00E74033"/>
    <w:rsid w:val="00E74110"/>
    <w:rsid w:val="00E74117"/>
    <w:rsid w:val="00E7413A"/>
    <w:rsid w:val="00E7429C"/>
    <w:rsid w:val="00E7431C"/>
    <w:rsid w:val="00E7449A"/>
    <w:rsid w:val="00E744B8"/>
    <w:rsid w:val="00E75017"/>
    <w:rsid w:val="00E7557D"/>
    <w:rsid w:val="00E7587E"/>
    <w:rsid w:val="00E75AAA"/>
    <w:rsid w:val="00E76491"/>
    <w:rsid w:val="00E76692"/>
    <w:rsid w:val="00E76854"/>
    <w:rsid w:val="00E76C68"/>
    <w:rsid w:val="00E7774D"/>
    <w:rsid w:val="00E77816"/>
    <w:rsid w:val="00E77AA1"/>
    <w:rsid w:val="00E77F08"/>
    <w:rsid w:val="00E80FD4"/>
    <w:rsid w:val="00E81242"/>
    <w:rsid w:val="00E81601"/>
    <w:rsid w:val="00E8186C"/>
    <w:rsid w:val="00E81D26"/>
    <w:rsid w:val="00E826B7"/>
    <w:rsid w:val="00E82803"/>
    <w:rsid w:val="00E82A63"/>
    <w:rsid w:val="00E82B83"/>
    <w:rsid w:val="00E82E39"/>
    <w:rsid w:val="00E8326B"/>
    <w:rsid w:val="00E835D5"/>
    <w:rsid w:val="00E8374A"/>
    <w:rsid w:val="00E84000"/>
    <w:rsid w:val="00E840EF"/>
    <w:rsid w:val="00E845DC"/>
    <w:rsid w:val="00E84EAD"/>
    <w:rsid w:val="00E8504E"/>
    <w:rsid w:val="00E8521B"/>
    <w:rsid w:val="00E8531A"/>
    <w:rsid w:val="00E85409"/>
    <w:rsid w:val="00E8554F"/>
    <w:rsid w:val="00E85CEC"/>
    <w:rsid w:val="00E85E66"/>
    <w:rsid w:val="00E86237"/>
    <w:rsid w:val="00E863F1"/>
    <w:rsid w:val="00E86414"/>
    <w:rsid w:val="00E8649B"/>
    <w:rsid w:val="00E867AB"/>
    <w:rsid w:val="00E8703D"/>
    <w:rsid w:val="00E8797B"/>
    <w:rsid w:val="00E87D9A"/>
    <w:rsid w:val="00E90B27"/>
    <w:rsid w:val="00E90B46"/>
    <w:rsid w:val="00E90DC2"/>
    <w:rsid w:val="00E91419"/>
    <w:rsid w:val="00E914E8"/>
    <w:rsid w:val="00E9156B"/>
    <w:rsid w:val="00E91587"/>
    <w:rsid w:val="00E91F43"/>
    <w:rsid w:val="00E92934"/>
    <w:rsid w:val="00E932C6"/>
    <w:rsid w:val="00E93306"/>
    <w:rsid w:val="00E9336D"/>
    <w:rsid w:val="00E93739"/>
    <w:rsid w:val="00E93E42"/>
    <w:rsid w:val="00E943EB"/>
    <w:rsid w:val="00E944F8"/>
    <w:rsid w:val="00E945F5"/>
    <w:rsid w:val="00E949F5"/>
    <w:rsid w:val="00E9550F"/>
    <w:rsid w:val="00E95782"/>
    <w:rsid w:val="00E9691F"/>
    <w:rsid w:val="00E96FE8"/>
    <w:rsid w:val="00E97795"/>
    <w:rsid w:val="00E97C98"/>
    <w:rsid w:val="00EA02EE"/>
    <w:rsid w:val="00EA0830"/>
    <w:rsid w:val="00EA0892"/>
    <w:rsid w:val="00EA0A98"/>
    <w:rsid w:val="00EA1147"/>
    <w:rsid w:val="00EA1234"/>
    <w:rsid w:val="00EA17F9"/>
    <w:rsid w:val="00EA18A4"/>
    <w:rsid w:val="00EA1BD1"/>
    <w:rsid w:val="00EA1CAB"/>
    <w:rsid w:val="00EA2065"/>
    <w:rsid w:val="00EA2080"/>
    <w:rsid w:val="00EA2348"/>
    <w:rsid w:val="00EA3166"/>
    <w:rsid w:val="00EA3434"/>
    <w:rsid w:val="00EA3734"/>
    <w:rsid w:val="00EA388F"/>
    <w:rsid w:val="00EA3D6C"/>
    <w:rsid w:val="00EA4105"/>
    <w:rsid w:val="00EA4181"/>
    <w:rsid w:val="00EA45A0"/>
    <w:rsid w:val="00EA4A4F"/>
    <w:rsid w:val="00EA4E3D"/>
    <w:rsid w:val="00EA4E8E"/>
    <w:rsid w:val="00EA4F39"/>
    <w:rsid w:val="00EA5744"/>
    <w:rsid w:val="00EA5EFF"/>
    <w:rsid w:val="00EA628B"/>
    <w:rsid w:val="00EA6330"/>
    <w:rsid w:val="00EA6DCC"/>
    <w:rsid w:val="00EA6E3D"/>
    <w:rsid w:val="00EB0170"/>
    <w:rsid w:val="00EB031F"/>
    <w:rsid w:val="00EB0684"/>
    <w:rsid w:val="00EB0C20"/>
    <w:rsid w:val="00EB0F7E"/>
    <w:rsid w:val="00EB10F1"/>
    <w:rsid w:val="00EB113B"/>
    <w:rsid w:val="00EB11FB"/>
    <w:rsid w:val="00EB14E4"/>
    <w:rsid w:val="00EB1E62"/>
    <w:rsid w:val="00EB1F40"/>
    <w:rsid w:val="00EB2628"/>
    <w:rsid w:val="00EB26ED"/>
    <w:rsid w:val="00EB2801"/>
    <w:rsid w:val="00EB2844"/>
    <w:rsid w:val="00EB292F"/>
    <w:rsid w:val="00EB2932"/>
    <w:rsid w:val="00EB2AB5"/>
    <w:rsid w:val="00EB2CB7"/>
    <w:rsid w:val="00EB2EEC"/>
    <w:rsid w:val="00EB36A4"/>
    <w:rsid w:val="00EB38DB"/>
    <w:rsid w:val="00EB3B4D"/>
    <w:rsid w:val="00EB3CBF"/>
    <w:rsid w:val="00EB47E7"/>
    <w:rsid w:val="00EB4AD3"/>
    <w:rsid w:val="00EB4F1C"/>
    <w:rsid w:val="00EB5047"/>
    <w:rsid w:val="00EB5618"/>
    <w:rsid w:val="00EB6093"/>
    <w:rsid w:val="00EB66E8"/>
    <w:rsid w:val="00EB6ABB"/>
    <w:rsid w:val="00EB7051"/>
    <w:rsid w:val="00EB70C0"/>
    <w:rsid w:val="00EB70D5"/>
    <w:rsid w:val="00EB714D"/>
    <w:rsid w:val="00EB7502"/>
    <w:rsid w:val="00EB7693"/>
    <w:rsid w:val="00EB77F2"/>
    <w:rsid w:val="00EB7889"/>
    <w:rsid w:val="00EB78D3"/>
    <w:rsid w:val="00EB7B9E"/>
    <w:rsid w:val="00EB7D13"/>
    <w:rsid w:val="00EC019D"/>
    <w:rsid w:val="00EC0372"/>
    <w:rsid w:val="00EC0477"/>
    <w:rsid w:val="00EC0498"/>
    <w:rsid w:val="00EC04CF"/>
    <w:rsid w:val="00EC06B1"/>
    <w:rsid w:val="00EC08E1"/>
    <w:rsid w:val="00EC0C6A"/>
    <w:rsid w:val="00EC0CF9"/>
    <w:rsid w:val="00EC103E"/>
    <w:rsid w:val="00EC1F88"/>
    <w:rsid w:val="00EC20D4"/>
    <w:rsid w:val="00EC2AE1"/>
    <w:rsid w:val="00EC2C0A"/>
    <w:rsid w:val="00EC3039"/>
    <w:rsid w:val="00EC314E"/>
    <w:rsid w:val="00EC34A2"/>
    <w:rsid w:val="00EC379E"/>
    <w:rsid w:val="00EC3D0C"/>
    <w:rsid w:val="00EC3E53"/>
    <w:rsid w:val="00EC4ED6"/>
    <w:rsid w:val="00EC507B"/>
    <w:rsid w:val="00EC56ED"/>
    <w:rsid w:val="00EC58E0"/>
    <w:rsid w:val="00EC5B28"/>
    <w:rsid w:val="00EC5C5F"/>
    <w:rsid w:val="00EC62C3"/>
    <w:rsid w:val="00EC63F5"/>
    <w:rsid w:val="00EC660F"/>
    <w:rsid w:val="00EC6731"/>
    <w:rsid w:val="00EC6FC0"/>
    <w:rsid w:val="00EC7BD2"/>
    <w:rsid w:val="00ED032B"/>
    <w:rsid w:val="00ED034A"/>
    <w:rsid w:val="00ED05DD"/>
    <w:rsid w:val="00ED09A4"/>
    <w:rsid w:val="00ED0A3E"/>
    <w:rsid w:val="00ED12BA"/>
    <w:rsid w:val="00ED13C5"/>
    <w:rsid w:val="00ED16D2"/>
    <w:rsid w:val="00ED1781"/>
    <w:rsid w:val="00ED186E"/>
    <w:rsid w:val="00ED1C29"/>
    <w:rsid w:val="00ED24F6"/>
    <w:rsid w:val="00ED2586"/>
    <w:rsid w:val="00ED2905"/>
    <w:rsid w:val="00ED2FCC"/>
    <w:rsid w:val="00ED302F"/>
    <w:rsid w:val="00ED4481"/>
    <w:rsid w:val="00ED4570"/>
    <w:rsid w:val="00ED4994"/>
    <w:rsid w:val="00ED4D6C"/>
    <w:rsid w:val="00ED5469"/>
    <w:rsid w:val="00ED55C4"/>
    <w:rsid w:val="00ED5989"/>
    <w:rsid w:val="00ED6030"/>
    <w:rsid w:val="00ED62F0"/>
    <w:rsid w:val="00ED62F7"/>
    <w:rsid w:val="00ED65C5"/>
    <w:rsid w:val="00ED6BD1"/>
    <w:rsid w:val="00ED6C48"/>
    <w:rsid w:val="00ED6D86"/>
    <w:rsid w:val="00ED6FA3"/>
    <w:rsid w:val="00ED7999"/>
    <w:rsid w:val="00ED7D3F"/>
    <w:rsid w:val="00ED7EBB"/>
    <w:rsid w:val="00ED7F19"/>
    <w:rsid w:val="00EE08B1"/>
    <w:rsid w:val="00EE09EA"/>
    <w:rsid w:val="00EE0D49"/>
    <w:rsid w:val="00EE0FEF"/>
    <w:rsid w:val="00EE12CA"/>
    <w:rsid w:val="00EE12D9"/>
    <w:rsid w:val="00EE146A"/>
    <w:rsid w:val="00EE181B"/>
    <w:rsid w:val="00EE1880"/>
    <w:rsid w:val="00EE1998"/>
    <w:rsid w:val="00EE21FE"/>
    <w:rsid w:val="00EE267B"/>
    <w:rsid w:val="00EE2758"/>
    <w:rsid w:val="00EE282B"/>
    <w:rsid w:val="00EE300B"/>
    <w:rsid w:val="00EE37B6"/>
    <w:rsid w:val="00EE3B5D"/>
    <w:rsid w:val="00EE3C63"/>
    <w:rsid w:val="00EE3C80"/>
    <w:rsid w:val="00EE41FA"/>
    <w:rsid w:val="00EE44C1"/>
    <w:rsid w:val="00EE5E9F"/>
    <w:rsid w:val="00EE6A4F"/>
    <w:rsid w:val="00EE6D07"/>
    <w:rsid w:val="00EE6D54"/>
    <w:rsid w:val="00EE6DEE"/>
    <w:rsid w:val="00EE7780"/>
    <w:rsid w:val="00EE7BBD"/>
    <w:rsid w:val="00EE7D00"/>
    <w:rsid w:val="00EF0688"/>
    <w:rsid w:val="00EF0F84"/>
    <w:rsid w:val="00EF1398"/>
    <w:rsid w:val="00EF14D5"/>
    <w:rsid w:val="00EF15D0"/>
    <w:rsid w:val="00EF178A"/>
    <w:rsid w:val="00EF184E"/>
    <w:rsid w:val="00EF18D2"/>
    <w:rsid w:val="00EF19CF"/>
    <w:rsid w:val="00EF1C37"/>
    <w:rsid w:val="00EF2298"/>
    <w:rsid w:val="00EF2932"/>
    <w:rsid w:val="00EF3474"/>
    <w:rsid w:val="00EF3825"/>
    <w:rsid w:val="00EF3AF5"/>
    <w:rsid w:val="00EF3FDB"/>
    <w:rsid w:val="00EF461A"/>
    <w:rsid w:val="00EF51A7"/>
    <w:rsid w:val="00EF5B61"/>
    <w:rsid w:val="00EF5CEF"/>
    <w:rsid w:val="00EF6602"/>
    <w:rsid w:val="00EF677C"/>
    <w:rsid w:val="00EF681C"/>
    <w:rsid w:val="00EF70AA"/>
    <w:rsid w:val="00EF77DA"/>
    <w:rsid w:val="00EF7A86"/>
    <w:rsid w:val="00EF7AF4"/>
    <w:rsid w:val="00F001FB"/>
    <w:rsid w:val="00F0094A"/>
    <w:rsid w:val="00F009CF"/>
    <w:rsid w:val="00F00A5E"/>
    <w:rsid w:val="00F00C9D"/>
    <w:rsid w:val="00F01A57"/>
    <w:rsid w:val="00F01B1E"/>
    <w:rsid w:val="00F0241E"/>
    <w:rsid w:val="00F0290F"/>
    <w:rsid w:val="00F02B3C"/>
    <w:rsid w:val="00F02C44"/>
    <w:rsid w:val="00F02EA8"/>
    <w:rsid w:val="00F0390D"/>
    <w:rsid w:val="00F03B58"/>
    <w:rsid w:val="00F03EF1"/>
    <w:rsid w:val="00F0420F"/>
    <w:rsid w:val="00F0447F"/>
    <w:rsid w:val="00F04C6F"/>
    <w:rsid w:val="00F04D5E"/>
    <w:rsid w:val="00F05DF0"/>
    <w:rsid w:val="00F05F21"/>
    <w:rsid w:val="00F0661A"/>
    <w:rsid w:val="00F067F6"/>
    <w:rsid w:val="00F06C0B"/>
    <w:rsid w:val="00F1019A"/>
    <w:rsid w:val="00F10476"/>
    <w:rsid w:val="00F10E55"/>
    <w:rsid w:val="00F10FEC"/>
    <w:rsid w:val="00F115C4"/>
    <w:rsid w:val="00F118E3"/>
    <w:rsid w:val="00F118EC"/>
    <w:rsid w:val="00F11D18"/>
    <w:rsid w:val="00F12511"/>
    <w:rsid w:val="00F12D09"/>
    <w:rsid w:val="00F12F2A"/>
    <w:rsid w:val="00F130C6"/>
    <w:rsid w:val="00F13820"/>
    <w:rsid w:val="00F13973"/>
    <w:rsid w:val="00F13C5F"/>
    <w:rsid w:val="00F13D7C"/>
    <w:rsid w:val="00F13F91"/>
    <w:rsid w:val="00F142AD"/>
    <w:rsid w:val="00F14455"/>
    <w:rsid w:val="00F14489"/>
    <w:rsid w:val="00F1471A"/>
    <w:rsid w:val="00F14758"/>
    <w:rsid w:val="00F15792"/>
    <w:rsid w:val="00F15C7C"/>
    <w:rsid w:val="00F1651F"/>
    <w:rsid w:val="00F165A6"/>
    <w:rsid w:val="00F165E8"/>
    <w:rsid w:val="00F16653"/>
    <w:rsid w:val="00F1677D"/>
    <w:rsid w:val="00F168A2"/>
    <w:rsid w:val="00F16DC1"/>
    <w:rsid w:val="00F16E29"/>
    <w:rsid w:val="00F16F91"/>
    <w:rsid w:val="00F174F5"/>
    <w:rsid w:val="00F17B18"/>
    <w:rsid w:val="00F202E3"/>
    <w:rsid w:val="00F203BF"/>
    <w:rsid w:val="00F2066E"/>
    <w:rsid w:val="00F206CB"/>
    <w:rsid w:val="00F20985"/>
    <w:rsid w:val="00F20E9F"/>
    <w:rsid w:val="00F2190D"/>
    <w:rsid w:val="00F21DE6"/>
    <w:rsid w:val="00F220F7"/>
    <w:rsid w:val="00F22525"/>
    <w:rsid w:val="00F23370"/>
    <w:rsid w:val="00F2341F"/>
    <w:rsid w:val="00F23887"/>
    <w:rsid w:val="00F23E37"/>
    <w:rsid w:val="00F243FD"/>
    <w:rsid w:val="00F24460"/>
    <w:rsid w:val="00F2480D"/>
    <w:rsid w:val="00F248C6"/>
    <w:rsid w:val="00F25CFB"/>
    <w:rsid w:val="00F267B5"/>
    <w:rsid w:val="00F27492"/>
    <w:rsid w:val="00F27532"/>
    <w:rsid w:val="00F27538"/>
    <w:rsid w:val="00F2755A"/>
    <w:rsid w:val="00F27601"/>
    <w:rsid w:val="00F276B4"/>
    <w:rsid w:val="00F27870"/>
    <w:rsid w:val="00F27CB1"/>
    <w:rsid w:val="00F27F29"/>
    <w:rsid w:val="00F3044B"/>
    <w:rsid w:val="00F3096C"/>
    <w:rsid w:val="00F30F4A"/>
    <w:rsid w:val="00F3107A"/>
    <w:rsid w:val="00F31847"/>
    <w:rsid w:val="00F31C3C"/>
    <w:rsid w:val="00F3241A"/>
    <w:rsid w:val="00F325C5"/>
    <w:rsid w:val="00F32F7A"/>
    <w:rsid w:val="00F331BD"/>
    <w:rsid w:val="00F332E2"/>
    <w:rsid w:val="00F33570"/>
    <w:rsid w:val="00F337B1"/>
    <w:rsid w:val="00F33C87"/>
    <w:rsid w:val="00F34B6A"/>
    <w:rsid w:val="00F355B2"/>
    <w:rsid w:val="00F35715"/>
    <w:rsid w:val="00F35A1D"/>
    <w:rsid w:val="00F35A8E"/>
    <w:rsid w:val="00F35D14"/>
    <w:rsid w:val="00F35ED0"/>
    <w:rsid w:val="00F36496"/>
    <w:rsid w:val="00F367CC"/>
    <w:rsid w:val="00F36967"/>
    <w:rsid w:val="00F36A51"/>
    <w:rsid w:val="00F36B4A"/>
    <w:rsid w:val="00F37AD1"/>
    <w:rsid w:val="00F40431"/>
    <w:rsid w:val="00F404D3"/>
    <w:rsid w:val="00F40533"/>
    <w:rsid w:val="00F409F9"/>
    <w:rsid w:val="00F40B54"/>
    <w:rsid w:val="00F40E80"/>
    <w:rsid w:val="00F41000"/>
    <w:rsid w:val="00F415DF"/>
    <w:rsid w:val="00F41EF9"/>
    <w:rsid w:val="00F42031"/>
    <w:rsid w:val="00F420B6"/>
    <w:rsid w:val="00F4238F"/>
    <w:rsid w:val="00F423A4"/>
    <w:rsid w:val="00F4271E"/>
    <w:rsid w:val="00F433FA"/>
    <w:rsid w:val="00F436B2"/>
    <w:rsid w:val="00F437CD"/>
    <w:rsid w:val="00F43A7D"/>
    <w:rsid w:val="00F4437B"/>
    <w:rsid w:val="00F4483A"/>
    <w:rsid w:val="00F4490E"/>
    <w:rsid w:val="00F44D20"/>
    <w:rsid w:val="00F451F4"/>
    <w:rsid w:val="00F45343"/>
    <w:rsid w:val="00F4546D"/>
    <w:rsid w:val="00F4550D"/>
    <w:rsid w:val="00F45CC2"/>
    <w:rsid w:val="00F464D6"/>
    <w:rsid w:val="00F46618"/>
    <w:rsid w:val="00F466F8"/>
    <w:rsid w:val="00F46ECF"/>
    <w:rsid w:val="00F46EED"/>
    <w:rsid w:val="00F47117"/>
    <w:rsid w:val="00F47345"/>
    <w:rsid w:val="00F47B06"/>
    <w:rsid w:val="00F47F57"/>
    <w:rsid w:val="00F50429"/>
    <w:rsid w:val="00F50578"/>
    <w:rsid w:val="00F50696"/>
    <w:rsid w:val="00F50DB6"/>
    <w:rsid w:val="00F50F66"/>
    <w:rsid w:val="00F5102B"/>
    <w:rsid w:val="00F51801"/>
    <w:rsid w:val="00F51CAB"/>
    <w:rsid w:val="00F524C1"/>
    <w:rsid w:val="00F52A9B"/>
    <w:rsid w:val="00F53FF0"/>
    <w:rsid w:val="00F54030"/>
    <w:rsid w:val="00F54252"/>
    <w:rsid w:val="00F54D52"/>
    <w:rsid w:val="00F54FD2"/>
    <w:rsid w:val="00F55E78"/>
    <w:rsid w:val="00F56AA0"/>
    <w:rsid w:val="00F57246"/>
    <w:rsid w:val="00F5762A"/>
    <w:rsid w:val="00F577E8"/>
    <w:rsid w:val="00F57ED3"/>
    <w:rsid w:val="00F57FAD"/>
    <w:rsid w:val="00F60C91"/>
    <w:rsid w:val="00F60D97"/>
    <w:rsid w:val="00F60F05"/>
    <w:rsid w:val="00F613E0"/>
    <w:rsid w:val="00F6152E"/>
    <w:rsid w:val="00F6160E"/>
    <w:rsid w:val="00F61C23"/>
    <w:rsid w:val="00F6210A"/>
    <w:rsid w:val="00F6231E"/>
    <w:rsid w:val="00F62337"/>
    <w:rsid w:val="00F6258A"/>
    <w:rsid w:val="00F627C5"/>
    <w:rsid w:val="00F62D5D"/>
    <w:rsid w:val="00F62FC2"/>
    <w:rsid w:val="00F63238"/>
    <w:rsid w:val="00F6330B"/>
    <w:rsid w:val="00F63667"/>
    <w:rsid w:val="00F636CA"/>
    <w:rsid w:val="00F63A24"/>
    <w:rsid w:val="00F63D50"/>
    <w:rsid w:val="00F643F9"/>
    <w:rsid w:val="00F646B5"/>
    <w:rsid w:val="00F646B6"/>
    <w:rsid w:val="00F649CF"/>
    <w:rsid w:val="00F64D2B"/>
    <w:rsid w:val="00F65340"/>
    <w:rsid w:val="00F656A2"/>
    <w:rsid w:val="00F6594A"/>
    <w:rsid w:val="00F65BDB"/>
    <w:rsid w:val="00F65C0F"/>
    <w:rsid w:val="00F65D3B"/>
    <w:rsid w:val="00F65EED"/>
    <w:rsid w:val="00F66078"/>
    <w:rsid w:val="00F66DF9"/>
    <w:rsid w:val="00F6708F"/>
    <w:rsid w:val="00F674B7"/>
    <w:rsid w:val="00F67C8E"/>
    <w:rsid w:val="00F67F8B"/>
    <w:rsid w:val="00F702E0"/>
    <w:rsid w:val="00F7047F"/>
    <w:rsid w:val="00F711BB"/>
    <w:rsid w:val="00F715CE"/>
    <w:rsid w:val="00F7174D"/>
    <w:rsid w:val="00F719B0"/>
    <w:rsid w:val="00F71AAE"/>
    <w:rsid w:val="00F71AEB"/>
    <w:rsid w:val="00F72191"/>
    <w:rsid w:val="00F72926"/>
    <w:rsid w:val="00F72946"/>
    <w:rsid w:val="00F72996"/>
    <w:rsid w:val="00F736C0"/>
    <w:rsid w:val="00F7394A"/>
    <w:rsid w:val="00F73A46"/>
    <w:rsid w:val="00F73B96"/>
    <w:rsid w:val="00F7413B"/>
    <w:rsid w:val="00F74349"/>
    <w:rsid w:val="00F7464B"/>
    <w:rsid w:val="00F74F5E"/>
    <w:rsid w:val="00F75257"/>
    <w:rsid w:val="00F752DF"/>
    <w:rsid w:val="00F76B4F"/>
    <w:rsid w:val="00F76D91"/>
    <w:rsid w:val="00F76F72"/>
    <w:rsid w:val="00F77B0D"/>
    <w:rsid w:val="00F77D7E"/>
    <w:rsid w:val="00F8064D"/>
    <w:rsid w:val="00F807B0"/>
    <w:rsid w:val="00F8086A"/>
    <w:rsid w:val="00F809E9"/>
    <w:rsid w:val="00F8144F"/>
    <w:rsid w:val="00F81522"/>
    <w:rsid w:val="00F8187F"/>
    <w:rsid w:val="00F81A77"/>
    <w:rsid w:val="00F826FF"/>
    <w:rsid w:val="00F827B9"/>
    <w:rsid w:val="00F827D7"/>
    <w:rsid w:val="00F82CAA"/>
    <w:rsid w:val="00F83068"/>
    <w:rsid w:val="00F831DE"/>
    <w:rsid w:val="00F8399D"/>
    <w:rsid w:val="00F83A7D"/>
    <w:rsid w:val="00F83ACE"/>
    <w:rsid w:val="00F83C6C"/>
    <w:rsid w:val="00F853CA"/>
    <w:rsid w:val="00F86258"/>
    <w:rsid w:val="00F87853"/>
    <w:rsid w:val="00F87AA2"/>
    <w:rsid w:val="00F87CD8"/>
    <w:rsid w:val="00F90358"/>
    <w:rsid w:val="00F90769"/>
    <w:rsid w:val="00F90C73"/>
    <w:rsid w:val="00F90CE0"/>
    <w:rsid w:val="00F914F3"/>
    <w:rsid w:val="00F915D2"/>
    <w:rsid w:val="00F917C0"/>
    <w:rsid w:val="00F91960"/>
    <w:rsid w:val="00F91E24"/>
    <w:rsid w:val="00F920C4"/>
    <w:rsid w:val="00F92218"/>
    <w:rsid w:val="00F922F0"/>
    <w:rsid w:val="00F92CD5"/>
    <w:rsid w:val="00F92F5A"/>
    <w:rsid w:val="00F93431"/>
    <w:rsid w:val="00F9372D"/>
    <w:rsid w:val="00F9385D"/>
    <w:rsid w:val="00F93EB3"/>
    <w:rsid w:val="00F93F5F"/>
    <w:rsid w:val="00F941AD"/>
    <w:rsid w:val="00F94914"/>
    <w:rsid w:val="00F94A01"/>
    <w:rsid w:val="00F94A06"/>
    <w:rsid w:val="00F94FE4"/>
    <w:rsid w:val="00F95DDD"/>
    <w:rsid w:val="00F95FDA"/>
    <w:rsid w:val="00F966C4"/>
    <w:rsid w:val="00F9675E"/>
    <w:rsid w:val="00F96F0F"/>
    <w:rsid w:val="00F971F6"/>
    <w:rsid w:val="00F973E0"/>
    <w:rsid w:val="00F97A67"/>
    <w:rsid w:val="00F97C4D"/>
    <w:rsid w:val="00F97CAE"/>
    <w:rsid w:val="00FA04C0"/>
    <w:rsid w:val="00FA095C"/>
    <w:rsid w:val="00FA0B4E"/>
    <w:rsid w:val="00FA11BC"/>
    <w:rsid w:val="00FA13CF"/>
    <w:rsid w:val="00FA1452"/>
    <w:rsid w:val="00FA15AC"/>
    <w:rsid w:val="00FA1D53"/>
    <w:rsid w:val="00FA207E"/>
    <w:rsid w:val="00FA2094"/>
    <w:rsid w:val="00FA2E07"/>
    <w:rsid w:val="00FA2E0B"/>
    <w:rsid w:val="00FA32A1"/>
    <w:rsid w:val="00FA346A"/>
    <w:rsid w:val="00FA3802"/>
    <w:rsid w:val="00FA385A"/>
    <w:rsid w:val="00FA398F"/>
    <w:rsid w:val="00FA3C96"/>
    <w:rsid w:val="00FA3F4C"/>
    <w:rsid w:val="00FA402C"/>
    <w:rsid w:val="00FA4395"/>
    <w:rsid w:val="00FA44EA"/>
    <w:rsid w:val="00FA4A30"/>
    <w:rsid w:val="00FA4E25"/>
    <w:rsid w:val="00FA517F"/>
    <w:rsid w:val="00FA57B3"/>
    <w:rsid w:val="00FA58B6"/>
    <w:rsid w:val="00FA5E9D"/>
    <w:rsid w:val="00FA65CD"/>
    <w:rsid w:val="00FA67C6"/>
    <w:rsid w:val="00FA6A9C"/>
    <w:rsid w:val="00FA79AA"/>
    <w:rsid w:val="00FA7AB9"/>
    <w:rsid w:val="00FB028F"/>
    <w:rsid w:val="00FB057B"/>
    <w:rsid w:val="00FB0703"/>
    <w:rsid w:val="00FB075A"/>
    <w:rsid w:val="00FB0ECD"/>
    <w:rsid w:val="00FB17BF"/>
    <w:rsid w:val="00FB1B14"/>
    <w:rsid w:val="00FB1DD8"/>
    <w:rsid w:val="00FB2029"/>
    <w:rsid w:val="00FB20B7"/>
    <w:rsid w:val="00FB20D9"/>
    <w:rsid w:val="00FB3001"/>
    <w:rsid w:val="00FB3715"/>
    <w:rsid w:val="00FB3821"/>
    <w:rsid w:val="00FB389D"/>
    <w:rsid w:val="00FB3AAB"/>
    <w:rsid w:val="00FB3DBF"/>
    <w:rsid w:val="00FB44F9"/>
    <w:rsid w:val="00FB4818"/>
    <w:rsid w:val="00FB4C11"/>
    <w:rsid w:val="00FB5077"/>
    <w:rsid w:val="00FB520F"/>
    <w:rsid w:val="00FB522C"/>
    <w:rsid w:val="00FB58DD"/>
    <w:rsid w:val="00FB5C31"/>
    <w:rsid w:val="00FB5FBF"/>
    <w:rsid w:val="00FB6853"/>
    <w:rsid w:val="00FB69F3"/>
    <w:rsid w:val="00FB6BA8"/>
    <w:rsid w:val="00FB70B1"/>
    <w:rsid w:val="00FB7BBB"/>
    <w:rsid w:val="00FB7EC1"/>
    <w:rsid w:val="00FC0183"/>
    <w:rsid w:val="00FC01BF"/>
    <w:rsid w:val="00FC05CE"/>
    <w:rsid w:val="00FC0713"/>
    <w:rsid w:val="00FC09D4"/>
    <w:rsid w:val="00FC0F57"/>
    <w:rsid w:val="00FC11FA"/>
    <w:rsid w:val="00FC135C"/>
    <w:rsid w:val="00FC141F"/>
    <w:rsid w:val="00FC1560"/>
    <w:rsid w:val="00FC15E0"/>
    <w:rsid w:val="00FC21E0"/>
    <w:rsid w:val="00FC2625"/>
    <w:rsid w:val="00FC2682"/>
    <w:rsid w:val="00FC26F5"/>
    <w:rsid w:val="00FC27A3"/>
    <w:rsid w:val="00FC299F"/>
    <w:rsid w:val="00FC2FA0"/>
    <w:rsid w:val="00FC3065"/>
    <w:rsid w:val="00FC3EC4"/>
    <w:rsid w:val="00FC3F3A"/>
    <w:rsid w:val="00FC4712"/>
    <w:rsid w:val="00FC5F21"/>
    <w:rsid w:val="00FC5FE8"/>
    <w:rsid w:val="00FC6278"/>
    <w:rsid w:val="00FC62BD"/>
    <w:rsid w:val="00FC62EC"/>
    <w:rsid w:val="00FC697B"/>
    <w:rsid w:val="00FC6AF0"/>
    <w:rsid w:val="00FC72B7"/>
    <w:rsid w:val="00FC74CE"/>
    <w:rsid w:val="00FC7A23"/>
    <w:rsid w:val="00FC7A7F"/>
    <w:rsid w:val="00FC7DD4"/>
    <w:rsid w:val="00FC7E8A"/>
    <w:rsid w:val="00FD0466"/>
    <w:rsid w:val="00FD076B"/>
    <w:rsid w:val="00FD0796"/>
    <w:rsid w:val="00FD0818"/>
    <w:rsid w:val="00FD103C"/>
    <w:rsid w:val="00FD105B"/>
    <w:rsid w:val="00FD11DF"/>
    <w:rsid w:val="00FD1429"/>
    <w:rsid w:val="00FD1543"/>
    <w:rsid w:val="00FD1712"/>
    <w:rsid w:val="00FD21BF"/>
    <w:rsid w:val="00FD2575"/>
    <w:rsid w:val="00FD2D85"/>
    <w:rsid w:val="00FD2F1F"/>
    <w:rsid w:val="00FD3C0E"/>
    <w:rsid w:val="00FD3EBF"/>
    <w:rsid w:val="00FD3F23"/>
    <w:rsid w:val="00FD45C2"/>
    <w:rsid w:val="00FD4749"/>
    <w:rsid w:val="00FD51F5"/>
    <w:rsid w:val="00FD54B8"/>
    <w:rsid w:val="00FD553B"/>
    <w:rsid w:val="00FD5727"/>
    <w:rsid w:val="00FD58C4"/>
    <w:rsid w:val="00FD5AC3"/>
    <w:rsid w:val="00FD5BB4"/>
    <w:rsid w:val="00FD5CE5"/>
    <w:rsid w:val="00FD5F74"/>
    <w:rsid w:val="00FD6962"/>
    <w:rsid w:val="00FD6AA0"/>
    <w:rsid w:val="00FD6C11"/>
    <w:rsid w:val="00FD6D13"/>
    <w:rsid w:val="00FD6E45"/>
    <w:rsid w:val="00FD7033"/>
    <w:rsid w:val="00FD7532"/>
    <w:rsid w:val="00FD7548"/>
    <w:rsid w:val="00FD7667"/>
    <w:rsid w:val="00FD7680"/>
    <w:rsid w:val="00FD7789"/>
    <w:rsid w:val="00FD7C59"/>
    <w:rsid w:val="00FE0440"/>
    <w:rsid w:val="00FE1166"/>
    <w:rsid w:val="00FE1540"/>
    <w:rsid w:val="00FE186F"/>
    <w:rsid w:val="00FE2947"/>
    <w:rsid w:val="00FE2A71"/>
    <w:rsid w:val="00FE2C13"/>
    <w:rsid w:val="00FE3242"/>
    <w:rsid w:val="00FE3253"/>
    <w:rsid w:val="00FE3596"/>
    <w:rsid w:val="00FE35B9"/>
    <w:rsid w:val="00FE38CE"/>
    <w:rsid w:val="00FE525C"/>
    <w:rsid w:val="00FE5765"/>
    <w:rsid w:val="00FE5907"/>
    <w:rsid w:val="00FE5B95"/>
    <w:rsid w:val="00FE6037"/>
    <w:rsid w:val="00FE60E2"/>
    <w:rsid w:val="00FE61B0"/>
    <w:rsid w:val="00FE6296"/>
    <w:rsid w:val="00FE645E"/>
    <w:rsid w:val="00FE67B0"/>
    <w:rsid w:val="00FE69D6"/>
    <w:rsid w:val="00FE6BF5"/>
    <w:rsid w:val="00FE71FB"/>
    <w:rsid w:val="00FE7B9F"/>
    <w:rsid w:val="00FF0340"/>
    <w:rsid w:val="00FF05E2"/>
    <w:rsid w:val="00FF0773"/>
    <w:rsid w:val="00FF0C52"/>
    <w:rsid w:val="00FF0C87"/>
    <w:rsid w:val="00FF1563"/>
    <w:rsid w:val="00FF1B12"/>
    <w:rsid w:val="00FF1DBD"/>
    <w:rsid w:val="00FF222A"/>
    <w:rsid w:val="00FF27D9"/>
    <w:rsid w:val="00FF2A4F"/>
    <w:rsid w:val="00FF2D37"/>
    <w:rsid w:val="00FF2D3A"/>
    <w:rsid w:val="00FF2DC3"/>
    <w:rsid w:val="00FF2EC7"/>
    <w:rsid w:val="00FF34CF"/>
    <w:rsid w:val="00FF48BD"/>
    <w:rsid w:val="00FF51A0"/>
    <w:rsid w:val="00FF5626"/>
    <w:rsid w:val="00FF57DC"/>
    <w:rsid w:val="00FF5AAE"/>
    <w:rsid w:val="00FF6148"/>
    <w:rsid w:val="00FF6285"/>
    <w:rsid w:val="00FF652A"/>
    <w:rsid w:val="00FF6698"/>
    <w:rsid w:val="00FF6766"/>
    <w:rsid w:val="00FF69CA"/>
    <w:rsid w:val="00FF6FD8"/>
    <w:rsid w:val="00FF7470"/>
    <w:rsid w:val="00FF7637"/>
    <w:rsid w:val="00FF7A28"/>
    <w:rsid w:val="00FF7AFA"/>
    <w:rsid w:val="00FF7B68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9BF7"/>
  <w15:docId w15:val="{BDE459AA-B720-434C-9160-7F3681575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CEE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4"/>
      <w:szCs w:val="24"/>
      <w:lang w:eastAsia="ru-RU"/>
    </w:rPr>
  </w:style>
  <w:style w:type="paragraph" w:styleId="1">
    <w:name w:val="heading 1"/>
    <w:basedOn w:val="a"/>
    <w:next w:val="Pro-Gramma"/>
    <w:link w:val="10"/>
    <w:uiPriority w:val="9"/>
    <w:qFormat/>
    <w:rsid w:val="00385CEE"/>
    <w:pPr>
      <w:keepNext/>
      <w:pageBreakBefore/>
      <w:widowControl/>
      <w:tabs>
        <w:tab w:val="num" w:pos="360"/>
      </w:tabs>
      <w:suppressAutoHyphens/>
      <w:autoSpaceDE/>
      <w:autoSpaceDN/>
      <w:adjustRightInd/>
      <w:spacing w:before="4000" w:after="9960" w:line="100" w:lineRule="atLeast"/>
      <w:ind w:left="360"/>
      <w:jc w:val="right"/>
      <w:outlineLvl w:val="0"/>
    </w:pPr>
    <w:rPr>
      <w:rFonts w:ascii="Verdana" w:hAnsi="Verdana" w:cs="Arial"/>
      <w:b/>
      <w:bCs/>
      <w:color w:val="C41C16"/>
      <w:kern w:val="1"/>
      <w:sz w:val="40"/>
      <w:szCs w:val="32"/>
      <w:lang w:eastAsia="ar-SA"/>
    </w:rPr>
  </w:style>
  <w:style w:type="paragraph" w:styleId="2">
    <w:name w:val="heading 2"/>
    <w:basedOn w:val="a"/>
    <w:next w:val="Pro-Gramma"/>
    <w:link w:val="20"/>
    <w:uiPriority w:val="9"/>
    <w:qFormat/>
    <w:rsid w:val="00385CEE"/>
    <w:pPr>
      <w:keepNext/>
      <w:pageBreakBefore/>
      <w:widowControl/>
      <w:tabs>
        <w:tab w:val="num" w:pos="360"/>
      </w:tabs>
      <w:suppressAutoHyphens/>
      <w:autoSpaceDE/>
      <w:autoSpaceDN/>
      <w:adjustRightInd/>
      <w:spacing w:after="840" w:line="100" w:lineRule="atLeast"/>
      <w:ind w:left="360"/>
      <w:jc w:val="right"/>
      <w:outlineLvl w:val="1"/>
    </w:pPr>
    <w:rPr>
      <w:rFonts w:ascii="Verdana" w:hAnsi="Verdana" w:cs="Arial"/>
      <w:b/>
      <w:bCs/>
      <w:iCs/>
      <w:color w:val="C41C16"/>
      <w:sz w:val="28"/>
      <w:szCs w:val="28"/>
      <w:lang w:eastAsia="ar-SA"/>
    </w:rPr>
  </w:style>
  <w:style w:type="paragraph" w:styleId="3">
    <w:name w:val="heading 3"/>
    <w:basedOn w:val="a"/>
    <w:next w:val="Pro-Gramma"/>
    <w:link w:val="30"/>
    <w:uiPriority w:val="9"/>
    <w:qFormat/>
    <w:rsid w:val="00385CEE"/>
    <w:pPr>
      <w:keepNext/>
      <w:widowControl/>
      <w:tabs>
        <w:tab w:val="num" w:pos="360"/>
      </w:tabs>
      <w:suppressAutoHyphens/>
      <w:autoSpaceDE/>
      <w:autoSpaceDN/>
      <w:adjustRightInd/>
      <w:spacing w:before="1200" w:after="600" w:line="100" w:lineRule="atLeast"/>
      <w:ind w:left="360"/>
      <w:outlineLvl w:val="2"/>
    </w:pPr>
    <w:rPr>
      <w:rFonts w:ascii="Verdana" w:hAnsi="Verdana" w:cs="Arial"/>
      <w:bCs/>
      <w:color w:val="C41C1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385CEE"/>
    <w:pPr>
      <w:keepNext/>
      <w:widowControl/>
      <w:autoSpaceDE/>
      <w:autoSpaceDN/>
      <w:adjustRightInd/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CEE"/>
    <w:rPr>
      <w:rFonts w:ascii="Verdana" w:eastAsiaTheme="minorEastAsia" w:hAnsi="Verdana" w:cs="Arial"/>
      <w:b/>
      <w:bCs/>
      <w:color w:val="C41C16"/>
      <w:kern w:val="1"/>
      <w:sz w:val="40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385CEE"/>
    <w:rPr>
      <w:rFonts w:ascii="Verdana" w:eastAsiaTheme="minorEastAsia" w:hAnsi="Verdana" w:cs="Arial"/>
      <w:b/>
      <w:bCs/>
      <w:iCs/>
      <w:color w:val="C41C16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385CEE"/>
    <w:rPr>
      <w:rFonts w:ascii="Verdana" w:eastAsiaTheme="minorEastAsia" w:hAnsi="Verdana" w:cs="Arial"/>
      <w:bCs/>
      <w:color w:val="C41C16"/>
      <w:sz w:val="24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385CEE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BoxList">
    <w:name w:val="Box List"/>
    <w:rsid w:val="00385CE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ConsPlusNonformat">
    <w:name w:val="ConsPlusNonformat"/>
    <w:rsid w:val="00385C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1">
    <w:name w:val="Текст концевой сноски1"/>
    <w:basedOn w:val="a0"/>
    <w:uiPriority w:val="99"/>
    <w:rsid w:val="00385CEE"/>
    <w:rPr>
      <w:rFonts w:cs="Times New Roman"/>
    </w:rPr>
  </w:style>
  <w:style w:type="paragraph" w:styleId="a3">
    <w:name w:val="footnote text"/>
    <w:basedOn w:val="a"/>
    <w:link w:val="a4"/>
    <w:uiPriority w:val="99"/>
    <w:rsid w:val="00385CEE"/>
    <w:pPr>
      <w:spacing w:after="0" w:line="240" w:lineRule="auto"/>
    </w:pPr>
    <w:rPr>
      <w:rFonts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85CEE"/>
    <w:rPr>
      <w:rFonts w:ascii="Calibri" w:eastAsiaTheme="minorEastAsia" w:hAnsi="Calibri"/>
      <w:sz w:val="20"/>
      <w:szCs w:val="20"/>
      <w:lang w:eastAsia="ru-RU"/>
    </w:rPr>
  </w:style>
  <w:style w:type="paragraph" w:customStyle="1" w:styleId="NumberedHeading2">
    <w:name w:val="Numbered Heading 2"/>
    <w:basedOn w:val="21"/>
    <w:next w:val="a"/>
    <w:uiPriority w:val="99"/>
    <w:rsid w:val="00385CEE"/>
    <w:pPr>
      <w:keepNext w:val="0"/>
      <w:tabs>
        <w:tab w:val="left" w:pos="431"/>
      </w:tabs>
      <w:spacing w:after="0"/>
      <w:ind w:left="0" w:firstLine="0"/>
      <w:jc w:val="left"/>
    </w:pPr>
    <w:rPr>
      <w:rFonts w:ascii="Calibri" w:hAnsi="Calibri" w:cstheme="minorBidi"/>
      <w:b w:val="0"/>
      <w:bCs w:val="0"/>
      <w:color w:val="auto"/>
      <w:sz w:val="24"/>
      <w:szCs w:val="24"/>
    </w:rPr>
  </w:style>
  <w:style w:type="character" w:customStyle="1" w:styleId="12">
    <w:name w:val="Текст сноски1"/>
    <w:basedOn w:val="a0"/>
    <w:uiPriority w:val="99"/>
    <w:rsid w:val="00385CEE"/>
    <w:rPr>
      <w:rFonts w:cs="Times New Roman"/>
      <w:sz w:val="20"/>
      <w:szCs w:val="20"/>
    </w:rPr>
  </w:style>
  <w:style w:type="paragraph" w:customStyle="1" w:styleId="Pro-TabHead">
    <w:name w:val="Pro-Tab Head"/>
    <w:basedOn w:val="Pro-Tab"/>
    <w:uiPriority w:val="99"/>
    <w:rsid w:val="00385CEE"/>
    <w:pPr>
      <w:spacing w:before="0" w:after="0"/>
    </w:pPr>
    <w:rPr>
      <w:rFonts w:ascii="Calibri" w:hAnsi="Calibri" w:cstheme="minorBidi"/>
      <w:b/>
      <w:bCs/>
      <w:sz w:val="24"/>
      <w:szCs w:val="24"/>
    </w:rPr>
  </w:style>
  <w:style w:type="character" w:customStyle="1" w:styleId="2text">
    <w:name w:val="Заголовок 2 Знак_text"/>
    <w:uiPriority w:val="99"/>
    <w:rsid w:val="00385CEE"/>
    <w:rPr>
      <w:rFonts w:ascii="Verdana" w:hAnsi="Verdana"/>
      <w:b/>
      <w:color w:val="C41C16"/>
      <w:sz w:val="28"/>
    </w:rPr>
  </w:style>
  <w:style w:type="paragraph" w:customStyle="1" w:styleId="21">
    <w:name w:val="Заголовок 21"/>
    <w:next w:val="Textbody"/>
    <w:uiPriority w:val="99"/>
    <w:rsid w:val="00385CEE"/>
    <w:pPr>
      <w:keepNext/>
      <w:widowControl w:val="0"/>
      <w:autoSpaceDE w:val="0"/>
      <w:autoSpaceDN w:val="0"/>
      <w:adjustRightInd w:val="0"/>
      <w:spacing w:after="840" w:line="240" w:lineRule="auto"/>
      <w:ind w:left="1080" w:hanging="1080"/>
      <w:jc w:val="right"/>
    </w:pPr>
    <w:rPr>
      <w:rFonts w:ascii="Verdana" w:eastAsiaTheme="minorEastAsia" w:hAnsi="Verdana" w:cs="Verdana"/>
      <w:b/>
      <w:bCs/>
      <w:color w:val="C41C16"/>
      <w:sz w:val="28"/>
      <w:szCs w:val="28"/>
      <w:lang w:eastAsia="ru-RU"/>
    </w:rPr>
  </w:style>
  <w:style w:type="paragraph" w:styleId="a5">
    <w:name w:val="annotation text"/>
    <w:basedOn w:val="a"/>
    <w:link w:val="a6"/>
    <w:uiPriority w:val="99"/>
    <w:rsid w:val="00385CE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385CEE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text">
    <w:name w:val="Тема примечания Знак_text"/>
    <w:uiPriority w:val="99"/>
    <w:rsid w:val="00385CEE"/>
    <w:rPr>
      <w:rFonts w:ascii="Times New Roman" w:hAnsi="Times New Roman"/>
      <w:b/>
    </w:rPr>
  </w:style>
  <w:style w:type="character" w:customStyle="1" w:styleId="text0">
    <w:name w:val="Подзаголовок Знак_text"/>
    <w:uiPriority w:val="99"/>
    <w:rsid w:val="00385CEE"/>
    <w:rPr>
      <w:rFonts w:ascii="Cambria" w:hAnsi="Cambria"/>
    </w:rPr>
  </w:style>
  <w:style w:type="paragraph" w:styleId="a7">
    <w:name w:val="Normal (Web)"/>
    <w:basedOn w:val="a"/>
    <w:rsid w:val="00385CEE"/>
    <w:pPr>
      <w:spacing w:before="280" w:after="280" w:line="240" w:lineRule="auto"/>
    </w:pPr>
    <w:rPr>
      <w:rFonts w:cstheme="minorBidi"/>
    </w:rPr>
  </w:style>
  <w:style w:type="character" w:customStyle="1" w:styleId="4text">
    <w:name w:val="Заголовок 4 Знак_text"/>
    <w:uiPriority w:val="99"/>
    <w:rsid w:val="00385CEE"/>
    <w:rPr>
      <w:rFonts w:ascii="Verdana" w:hAnsi="Verdana"/>
      <w:b/>
      <w:sz w:val="20"/>
    </w:rPr>
  </w:style>
  <w:style w:type="character" w:customStyle="1" w:styleId="text1">
    <w:name w:val="Текст сноски Знак_text"/>
    <w:uiPriority w:val="99"/>
    <w:rsid w:val="00385CEE"/>
    <w:rPr>
      <w:rFonts w:ascii="Times New Roman" w:hAnsi="Times New Roman"/>
      <w:sz w:val="20"/>
    </w:rPr>
  </w:style>
  <w:style w:type="paragraph" w:customStyle="1" w:styleId="Standard">
    <w:name w:val="Standard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pperCaseList">
    <w:name w:val="Upper Case List"/>
    <w:basedOn w:val="NumberedList"/>
    <w:uiPriority w:val="99"/>
    <w:rsid w:val="00385CEE"/>
  </w:style>
  <w:style w:type="character" w:customStyle="1" w:styleId="pagenumbertext">
    <w:name w:val="page number_text"/>
    <w:uiPriority w:val="99"/>
    <w:rsid w:val="00385CEE"/>
    <w:rPr>
      <w:rFonts w:ascii="Verdana" w:hAnsi="Verdana"/>
      <w:b/>
      <w:color w:val="C41C16"/>
      <w:sz w:val="16"/>
    </w:rPr>
  </w:style>
  <w:style w:type="paragraph" w:customStyle="1" w:styleId="TableContents">
    <w:name w:val="Table Contents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andList">
    <w:name w:val="Hand List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TriangleList">
    <w:name w:val="Triangle List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NumberedList">
    <w:name w:val="Numbered List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Theme="minorEastAsia" w:hAnsi="Calibri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385CEE"/>
    <w:pPr>
      <w:spacing w:after="0" w:line="240" w:lineRule="auto"/>
      <w:ind w:left="720"/>
    </w:pPr>
    <w:rPr>
      <w:rFonts w:cstheme="minorBidi"/>
    </w:rPr>
  </w:style>
  <w:style w:type="paragraph" w:customStyle="1" w:styleId="Pro-Gramma">
    <w:name w:val="Pro-Gramma"/>
    <w:link w:val="Pro-Gramma0"/>
    <w:qFormat/>
    <w:rsid w:val="00385CEE"/>
    <w:pPr>
      <w:widowControl w:val="0"/>
      <w:autoSpaceDE w:val="0"/>
      <w:autoSpaceDN w:val="0"/>
      <w:adjustRightInd w:val="0"/>
      <w:spacing w:before="120" w:line="288" w:lineRule="auto"/>
      <w:ind w:left="1133"/>
      <w:jc w:val="both"/>
    </w:pPr>
    <w:rPr>
      <w:rFonts w:ascii="Georgia" w:eastAsiaTheme="minorEastAsia" w:hAnsi="Georgia" w:cs="Georgia"/>
      <w:sz w:val="20"/>
      <w:szCs w:val="20"/>
      <w:lang w:eastAsia="ru-RU"/>
    </w:rPr>
  </w:style>
  <w:style w:type="character" w:customStyle="1" w:styleId="text2">
    <w:name w:val="Текст примечания Знак_text"/>
    <w:uiPriority w:val="99"/>
    <w:rsid w:val="00385CEE"/>
    <w:rPr>
      <w:sz w:val="20"/>
    </w:rPr>
  </w:style>
  <w:style w:type="character" w:customStyle="1" w:styleId="Pro-text">
    <w:name w:val="Pro-Ссылка_text"/>
    <w:uiPriority w:val="99"/>
    <w:rsid w:val="00385CEE"/>
    <w:rPr>
      <w:i/>
      <w:color w:val="808080"/>
    </w:rPr>
  </w:style>
  <w:style w:type="paragraph" w:customStyle="1" w:styleId="ChapterHeading">
    <w:name w:val="Chapter Heading"/>
    <w:basedOn w:val="NumberedHeading1"/>
    <w:next w:val="a"/>
    <w:uiPriority w:val="99"/>
    <w:rsid w:val="00385CEE"/>
    <w:pPr>
      <w:tabs>
        <w:tab w:val="clear" w:pos="431"/>
        <w:tab w:val="left" w:pos="1584"/>
      </w:tabs>
    </w:pPr>
  </w:style>
  <w:style w:type="paragraph" w:customStyle="1" w:styleId="Contents2">
    <w:name w:val="Contents 2"/>
    <w:basedOn w:val="a"/>
    <w:next w:val="a"/>
    <w:uiPriority w:val="99"/>
    <w:rsid w:val="00385CEE"/>
    <w:pPr>
      <w:spacing w:after="0" w:line="240" w:lineRule="auto"/>
      <w:ind w:left="1440" w:hanging="431"/>
    </w:pPr>
    <w:rPr>
      <w:rFonts w:cstheme="minorBidi"/>
    </w:rPr>
  </w:style>
  <w:style w:type="character" w:customStyle="1" w:styleId="3text">
    <w:name w:val="Заголовок 3 Знак_text"/>
    <w:uiPriority w:val="99"/>
    <w:rsid w:val="00385CEE"/>
    <w:rPr>
      <w:rFonts w:ascii="Verdana" w:hAnsi="Verdana"/>
      <w:color w:val="C41C16"/>
    </w:rPr>
  </w:style>
  <w:style w:type="paragraph" w:customStyle="1" w:styleId="Textbody">
    <w:name w:val="Text body"/>
    <w:uiPriority w:val="99"/>
    <w:rsid w:val="00385CEE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Reference">
    <w:name w:val="Reference"/>
    <w:uiPriority w:val="99"/>
    <w:rsid w:val="00385CEE"/>
    <w:rPr>
      <w:sz w:val="20"/>
    </w:rPr>
  </w:style>
  <w:style w:type="paragraph" w:customStyle="1" w:styleId="NumberedHeading3">
    <w:name w:val="Numbered Heading 3"/>
    <w:basedOn w:val="31"/>
    <w:next w:val="a"/>
    <w:uiPriority w:val="99"/>
    <w:rsid w:val="00385CEE"/>
    <w:pPr>
      <w:keepNext w:val="0"/>
      <w:tabs>
        <w:tab w:val="clear" w:pos="0"/>
        <w:tab w:val="left" w:pos="431"/>
      </w:tabs>
      <w:spacing w:before="0" w:after="0"/>
    </w:pPr>
    <w:rPr>
      <w:rFonts w:ascii="Calibri" w:hAnsi="Calibri" w:cstheme="minorBidi"/>
      <w:color w:val="auto"/>
    </w:rPr>
  </w:style>
  <w:style w:type="paragraph" w:styleId="a9">
    <w:name w:val="Subtitle"/>
    <w:basedOn w:val="a"/>
    <w:next w:val="Textbody"/>
    <w:link w:val="aa"/>
    <w:uiPriority w:val="99"/>
    <w:qFormat/>
    <w:rsid w:val="00385CEE"/>
    <w:pPr>
      <w:spacing w:after="60" w:line="240" w:lineRule="auto"/>
      <w:jc w:val="center"/>
    </w:pPr>
    <w:rPr>
      <w:rFonts w:ascii="Cambria" w:hAnsi="Cambria" w:cs="Cambria"/>
      <w:i/>
      <w:iCs/>
      <w:sz w:val="28"/>
      <w:szCs w:val="28"/>
    </w:rPr>
  </w:style>
  <w:style w:type="character" w:customStyle="1" w:styleId="aa">
    <w:name w:val="Подзаголовок Знак"/>
    <w:basedOn w:val="a0"/>
    <w:link w:val="a9"/>
    <w:uiPriority w:val="99"/>
    <w:rsid w:val="00385CEE"/>
    <w:rPr>
      <w:rFonts w:ascii="Cambria" w:eastAsiaTheme="minorEastAsia" w:hAnsi="Cambria" w:cs="Cambria"/>
      <w:i/>
      <w:iCs/>
      <w:sz w:val="28"/>
      <w:szCs w:val="28"/>
      <w:lang w:eastAsia="ru-RU"/>
    </w:rPr>
  </w:style>
  <w:style w:type="paragraph" w:customStyle="1" w:styleId="Index">
    <w:name w:val="Index"/>
    <w:basedOn w:val="Standard"/>
    <w:uiPriority w:val="99"/>
    <w:rsid w:val="00385CEE"/>
    <w:rPr>
      <w:rFonts w:ascii="Arial" w:hAnsi="Arial" w:cs="Arial"/>
    </w:rPr>
  </w:style>
  <w:style w:type="paragraph" w:customStyle="1" w:styleId="StarList">
    <w:name w:val="Star List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Contents4">
    <w:name w:val="Contents 4"/>
    <w:basedOn w:val="a"/>
    <w:next w:val="a"/>
    <w:uiPriority w:val="99"/>
    <w:rsid w:val="00385CEE"/>
    <w:pPr>
      <w:spacing w:after="0" w:line="240" w:lineRule="auto"/>
      <w:ind w:left="2880" w:hanging="431"/>
    </w:pPr>
    <w:rPr>
      <w:rFonts w:cstheme="minorBidi"/>
    </w:rPr>
  </w:style>
  <w:style w:type="paragraph" w:customStyle="1" w:styleId="LowerCaseList">
    <w:name w:val="Lower Case List"/>
    <w:basedOn w:val="NumberedList"/>
    <w:uiPriority w:val="99"/>
    <w:rsid w:val="00385CEE"/>
  </w:style>
  <w:style w:type="paragraph" w:styleId="ab">
    <w:name w:val="Title"/>
    <w:basedOn w:val="a"/>
    <w:next w:val="Textbody"/>
    <w:link w:val="ac"/>
    <w:uiPriority w:val="99"/>
    <w:qFormat/>
    <w:rsid w:val="00385CEE"/>
    <w:pPr>
      <w:keepNext/>
      <w:spacing w:before="3000" w:after="5520" w:line="240" w:lineRule="auto"/>
      <w:ind w:left="1678"/>
      <w:jc w:val="right"/>
    </w:pPr>
    <w:rPr>
      <w:rFonts w:ascii="Verdana" w:hAnsi="Verdana" w:cs="Verdana"/>
      <w:b/>
      <w:bCs/>
      <w:sz w:val="40"/>
      <w:szCs w:val="40"/>
    </w:rPr>
  </w:style>
  <w:style w:type="character" w:customStyle="1" w:styleId="ac">
    <w:name w:val="Заголовок Знак"/>
    <w:basedOn w:val="a0"/>
    <w:link w:val="ab"/>
    <w:uiPriority w:val="99"/>
    <w:rsid w:val="00385CEE"/>
    <w:rPr>
      <w:rFonts w:ascii="Verdana" w:eastAsiaTheme="minorEastAsia" w:hAnsi="Verdana" w:cs="Verdana"/>
      <w:b/>
      <w:bCs/>
      <w:sz w:val="40"/>
      <w:szCs w:val="40"/>
      <w:lang w:eastAsia="ru-RU"/>
    </w:rPr>
  </w:style>
  <w:style w:type="paragraph" w:customStyle="1" w:styleId="ContentsHeader">
    <w:name w:val="Contents Header"/>
    <w:basedOn w:val="a"/>
    <w:next w:val="a"/>
    <w:uiPriority w:val="99"/>
    <w:rsid w:val="00385CEE"/>
    <w:pPr>
      <w:spacing w:before="24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13">
    <w:name w:val="Название объекта1"/>
    <w:basedOn w:val="Standard"/>
    <w:uiPriority w:val="99"/>
    <w:rsid w:val="00385CEE"/>
    <w:pPr>
      <w:spacing w:before="120" w:after="120"/>
    </w:pPr>
    <w:rPr>
      <w:rFonts w:ascii="Arial" w:hAnsi="Arial" w:cs="Arial"/>
      <w:i/>
      <w:iCs/>
      <w:sz w:val="20"/>
      <w:szCs w:val="20"/>
    </w:rPr>
  </w:style>
  <w:style w:type="paragraph" w:styleId="ad">
    <w:name w:val="Balloon Text"/>
    <w:basedOn w:val="a"/>
    <w:link w:val="ae"/>
    <w:uiPriority w:val="99"/>
    <w:rsid w:val="00385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385CE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text3">
    <w:name w:val="Верхний колонтитул Знак_text"/>
    <w:uiPriority w:val="99"/>
    <w:rsid w:val="00385CEE"/>
    <w:rPr>
      <w:rFonts w:ascii="Times New Roman" w:hAnsi="Times New Roman"/>
    </w:rPr>
  </w:style>
  <w:style w:type="paragraph" w:customStyle="1" w:styleId="SectionHeading">
    <w:name w:val="Section Heading"/>
    <w:basedOn w:val="NumberedHeading1"/>
    <w:next w:val="a"/>
    <w:uiPriority w:val="99"/>
    <w:rsid w:val="00385CEE"/>
    <w:pPr>
      <w:tabs>
        <w:tab w:val="clear" w:pos="431"/>
        <w:tab w:val="left" w:pos="1584"/>
      </w:tabs>
    </w:pPr>
  </w:style>
  <w:style w:type="character" w:customStyle="1" w:styleId="text4">
    <w:name w:val="Текст выноски Знак_text"/>
    <w:uiPriority w:val="99"/>
    <w:rsid w:val="00385CEE"/>
    <w:rPr>
      <w:rFonts w:ascii="Tahoma" w:hAnsi="Tahoma"/>
      <w:sz w:val="16"/>
    </w:rPr>
  </w:style>
  <w:style w:type="paragraph" w:customStyle="1" w:styleId="Pro-TabName">
    <w:name w:val="Pro-Tab Name"/>
    <w:rsid w:val="00385CEE"/>
    <w:pPr>
      <w:keepNext/>
      <w:widowControl w:val="0"/>
      <w:autoSpaceDE w:val="0"/>
      <w:autoSpaceDN w:val="0"/>
      <w:adjustRightInd w:val="0"/>
      <w:spacing w:before="239" w:after="120" w:line="240" w:lineRule="auto"/>
    </w:pPr>
    <w:rPr>
      <w:rFonts w:ascii="Calibri" w:eastAsiaTheme="minorEastAsia" w:hAnsi="Calibri"/>
      <w:color w:val="C41C16"/>
      <w:sz w:val="24"/>
      <w:szCs w:val="24"/>
      <w:lang w:eastAsia="ru-RU"/>
    </w:rPr>
  </w:style>
  <w:style w:type="character" w:customStyle="1" w:styleId="text5">
    <w:name w:val="Основной текст Знак_text"/>
    <w:uiPriority w:val="99"/>
    <w:rsid w:val="00385CEE"/>
    <w:rPr>
      <w:rFonts w:ascii="Arial" w:hAnsi="Arial"/>
      <w:sz w:val="20"/>
    </w:rPr>
  </w:style>
  <w:style w:type="paragraph" w:customStyle="1" w:styleId="HeartList">
    <w:name w:val="Heart List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Theme="minorEastAsia" w:hAnsi="Calibri"/>
      <w:sz w:val="24"/>
      <w:szCs w:val="24"/>
      <w:lang w:eastAsia="ru-RU"/>
    </w:rPr>
  </w:style>
  <w:style w:type="paragraph" w:styleId="af">
    <w:name w:val="Document Map"/>
    <w:basedOn w:val="a"/>
    <w:link w:val="af0"/>
    <w:uiPriority w:val="99"/>
    <w:rsid w:val="00385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rsid w:val="00385CE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Pro-Markatext">
    <w:name w:val="Pro-Marka_text"/>
    <w:uiPriority w:val="99"/>
    <w:rsid w:val="00385CEE"/>
    <w:rPr>
      <w:b/>
      <w:color w:val="C41C16"/>
    </w:rPr>
  </w:style>
  <w:style w:type="character" w:customStyle="1" w:styleId="annotationreferencetext">
    <w:name w:val="annotation reference_text"/>
    <w:uiPriority w:val="99"/>
    <w:rsid w:val="00385CEE"/>
    <w:rPr>
      <w:sz w:val="16"/>
    </w:rPr>
  </w:style>
  <w:style w:type="paragraph" w:customStyle="1" w:styleId="SquareList">
    <w:name w:val="Square List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14">
    <w:name w:val="Нижний колонтитул1"/>
    <w:uiPriority w:val="99"/>
    <w:rsid w:val="00385CEE"/>
    <w:pPr>
      <w:widowControl w:val="0"/>
      <w:tabs>
        <w:tab w:val="center" w:pos="4677"/>
        <w:tab w:val="right" w:pos="9354"/>
      </w:tabs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af1">
    <w:name w:val="Знак Знак Знак"/>
    <w:uiPriority w:val="99"/>
    <w:rsid w:val="00385CEE"/>
    <w:pPr>
      <w:widowControl w:val="0"/>
      <w:autoSpaceDE w:val="0"/>
      <w:autoSpaceDN w:val="0"/>
      <w:adjustRightInd w:val="0"/>
      <w:spacing w:after="159" w:line="101" w:lineRule="auto"/>
    </w:pPr>
    <w:rPr>
      <w:rFonts w:ascii="Verdana" w:eastAsiaTheme="minorEastAsia" w:hAnsi="Verdana" w:cs="Verdana"/>
      <w:sz w:val="20"/>
      <w:szCs w:val="20"/>
      <w:lang w:val="en-US" w:eastAsia="ru-RU"/>
    </w:rPr>
  </w:style>
  <w:style w:type="character" w:customStyle="1" w:styleId="footnotereferencetext">
    <w:name w:val="footnote reference_text"/>
    <w:uiPriority w:val="99"/>
    <w:rsid w:val="00385CEE"/>
    <w:rPr>
      <w:vertAlign w:val="superscript"/>
    </w:rPr>
  </w:style>
  <w:style w:type="paragraph" w:styleId="af2">
    <w:name w:val="No Spacing"/>
    <w:uiPriority w:val="1"/>
    <w:qFormat/>
    <w:rsid w:val="00385C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ru-RU"/>
    </w:rPr>
  </w:style>
  <w:style w:type="character" w:customStyle="1" w:styleId="text6">
    <w:name w:val="Название Знак_text"/>
    <w:uiPriority w:val="99"/>
    <w:rsid w:val="00385CEE"/>
    <w:rPr>
      <w:rFonts w:ascii="Verdana" w:hAnsi="Verdana"/>
      <w:b/>
      <w:sz w:val="40"/>
    </w:rPr>
  </w:style>
  <w:style w:type="paragraph" w:customStyle="1" w:styleId="Contents1">
    <w:name w:val="Contents 1"/>
    <w:uiPriority w:val="99"/>
    <w:rsid w:val="00385CEE"/>
    <w:pPr>
      <w:widowControl w:val="0"/>
      <w:tabs>
        <w:tab w:val="right" w:pos="9921"/>
      </w:tabs>
      <w:autoSpaceDE w:val="0"/>
      <w:autoSpaceDN w:val="0"/>
      <w:adjustRightInd w:val="0"/>
      <w:spacing w:before="360" w:after="360" w:line="240" w:lineRule="auto"/>
    </w:pPr>
    <w:rPr>
      <w:rFonts w:ascii="Verdana" w:eastAsiaTheme="minorEastAsia" w:hAnsi="Verdana" w:cs="Verdana"/>
      <w:sz w:val="24"/>
      <w:szCs w:val="24"/>
      <w:lang w:eastAsia="ru-RU"/>
    </w:rPr>
  </w:style>
  <w:style w:type="character" w:customStyle="1" w:styleId="Pro-Grammatext">
    <w:name w:val="Pro-Gramma Знак_text"/>
    <w:uiPriority w:val="99"/>
    <w:rsid w:val="00385CEE"/>
    <w:rPr>
      <w:rFonts w:ascii="Georgia" w:hAnsi="Georgia"/>
      <w:sz w:val="20"/>
    </w:rPr>
  </w:style>
  <w:style w:type="paragraph" w:customStyle="1" w:styleId="NumberedHeading1">
    <w:name w:val="Numbered Heading 1"/>
    <w:basedOn w:val="110"/>
    <w:next w:val="a"/>
    <w:uiPriority w:val="99"/>
    <w:rsid w:val="00385CEE"/>
    <w:pPr>
      <w:keepNext w:val="0"/>
      <w:tabs>
        <w:tab w:val="left" w:pos="431"/>
      </w:tabs>
      <w:spacing w:before="0" w:after="0"/>
      <w:jc w:val="left"/>
    </w:pPr>
    <w:rPr>
      <w:rFonts w:ascii="Calibri" w:hAnsi="Calibri" w:cstheme="minorBidi"/>
      <w:b w:val="0"/>
      <w:bCs w:val="0"/>
      <w:color w:val="auto"/>
      <w:sz w:val="24"/>
      <w:szCs w:val="24"/>
    </w:rPr>
  </w:style>
  <w:style w:type="character" w:customStyle="1" w:styleId="text7">
    <w:name w:val="Нижний колонтитул Знак_text"/>
    <w:uiPriority w:val="99"/>
    <w:rsid w:val="00385CEE"/>
    <w:rPr>
      <w:rFonts w:ascii="Times New Roman" w:hAnsi="Times New Roman"/>
    </w:rPr>
  </w:style>
  <w:style w:type="paragraph" w:customStyle="1" w:styleId="Pro-List1">
    <w:name w:val="Pro-List #1"/>
    <w:basedOn w:val="Pro-Gramma"/>
    <w:uiPriority w:val="99"/>
    <w:rsid w:val="00385CEE"/>
    <w:pPr>
      <w:tabs>
        <w:tab w:val="left" w:pos="1133"/>
      </w:tabs>
      <w:spacing w:before="180" w:line="240" w:lineRule="auto"/>
      <w:ind w:hanging="566"/>
      <w:jc w:val="left"/>
    </w:pPr>
    <w:rPr>
      <w:rFonts w:ascii="Calibri" w:hAnsi="Calibri" w:cstheme="minorBidi"/>
      <w:sz w:val="24"/>
      <w:szCs w:val="24"/>
    </w:rPr>
  </w:style>
  <w:style w:type="paragraph" w:customStyle="1" w:styleId="Pro-List2">
    <w:name w:val="Pro-List #2"/>
    <w:uiPriority w:val="99"/>
    <w:rsid w:val="00385CEE"/>
    <w:pPr>
      <w:widowControl w:val="0"/>
      <w:tabs>
        <w:tab w:val="left" w:pos="2039"/>
      </w:tabs>
      <w:autoSpaceDE w:val="0"/>
      <w:autoSpaceDN w:val="0"/>
      <w:adjustRightInd w:val="0"/>
      <w:spacing w:after="0" w:line="240" w:lineRule="auto"/>
      <w:ind w:left="2039" w:hanging="480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Pro-List3">
    <w:name w:val="Pro-List #3"/>
    <w:uiPriority w:val="99"/>
    <w:rsid w:val="00385CEE"/>
    <w:pPr>
      <w:widowControl w:val="0"/>
      <w:tabs>
        <w:tab w:val="left" w:pos="2640"/>
      </w:tabs>
      <w:autoSpaceDE w:val="0"/>
      <w:autoSpaceDN w:val="0"/>
      <w:adjustRightInd w:val="0"/>
      <w:spacing w:after="0" w:line="240" w:lineRule="auto"/>
      <w:ind w:left="2640" w:hanging="599"/>
    </w:pPr>
    <w:rPr>
      <w:rFonts w:ascii="Calibri" w:eastAsiaTheme="minorEastAsia" w:hAnsi="Calibri"/>
      <w:sz w:val="24"/>
      <w:szCs w:val="24"/>
      <w:lang w:val="en-US" w:eastAsia="ru-RU"/>
    </w:rPr>
  </w:style>
  <w:style w:type="paragraph" w:customStyle="1" w:styleId="DiamondList">
    <w:name w:val="Diamond List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ConsPlusNormal">
    <w:name w:val="ConsPlusNormal"/>
    <w:rsid w:val="00385C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tents3">
    <w:name w:val="Contents 3"/>
    <w:uiPriority w:val="99"/>
    <w:rsid w:val="00385CEE"/>
    <w:pPr>
      <w:widowControl w:val="0"/>
      <w:tabs>
        <w:tab w:val="right" w:pos="9911"/>
      </w:tabs>
      <w:autoSpaceDE w:val="0"/>
      <w:autoSpaceDN w:val="0"/>
      <w:adjustRightInd w:val="0"/>
      <w:spacing w:before="239" w:after="120" w:line="240" w:lineRule="auto"/>
      <w:ind w:left="1201"/>
    </w:pPr>
    <w:rPr>
      <w:rFonts w:ascii="Georgia" w:eastAsiaTheme="minorEastAsia" w:hAnsi="Georgia" w:cs="Georgia"/>
      <w:sz w:val="20"/>
      <w:szCs w:val="20"/>
      <w:lang w:eastAsia="ru-RU"/>
    </w:rPr>
  </w:style>
  <w:style w:type="character" w:customStyle="1" w:styleId="BulletSymbolstext">
    <w:name w:val="Bullet Symbols_text"/>
    <w:uiPriority w:val="99"/>
    <w:rsid w:val="00385CEE"/>
    <w:rPr>
      <w:rFonts w:ascii="OpenSymbol" w:hAnsi="OpenSymbol"/>
    </w:rPr>
  </w:style>
  <w:style w:type="character" w:customStyle="1" w:styleId="Reference1">
    <w:name w:val="Reference1"/>
    <w:uiPriority w:val="99"/>
    <w:rsid w:val="00385CEE"/>
    <w:rPr>
      <w:sz w:val="20"/>
    </w:rPr>
  </w:style>
  <w:style w:type="character" w:customStyle="1" w:styleId="1text">
    <w:name w:val="Заголовок 1 Знак_text"/>
    <w:uiPriority w:val="99"/>
    <w:rsid w:val="00385CEE"/>
    <w:rPr>
      <w:rFonts w:ascii="Verdana" w:hAnsi="Verdana"/>
      <w:b/>
      <w:color w:val="C41C16"/>
      <w:sz w:val="40"/>
    </w:rPr>
  </w:style>
  <w:style w:type="paragraph" w:customStyle="1" w:styleId="NPA-Comment">
    <w:name w:val="NPA-Comment"/>
    <w:basedOn w:val="Pro-Gramma"/>
    <w:uiPriority w:val="99"/>
    <w:rsid w:val="00385CEE"/>
    <w:pPr>
      <w:spacing w:before="60" w:after="60" w:line="240" w:lineRule="auto"/>
      <w:ind w:left="481"/>
      <w:jc w:val="left"/>
    </w:pPr>
    <w:rPr>
      <w:rFonts w:ascii="Calibri" w:hAnsi="Calibri" w:cstheme="minorBidi"/>
      <w:sz w:val="24"/>
      <w:szCs w:val="24"/>
    </w:rPr>
  </w:style>
  <w:style w:type="paragraph" w:customStyle="1" w:styleId="Pro-List-2">
    <w:name w:val="Pro-List -2"/>
    <w:uiPriority w:val="99"/>
    <w:rsid w:val="00385CEE"/>
    <w:pPr>
      <w:widowControl w:val="0"/>
      <w:autoSpaceDE w:val="0"/>
      <w:autoSpaceDN w:val="0"/>
      <w:adjustRightInd w:val="0"/>
      <w:spacing w:before="6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styleId="af3">
    <w:name w:val="Plain Text"/>
    <w:basedOn w:val="a"/>
    <w:link w:val="af4"/>
    <w:uiPriority w:val="99"/>
    <w:rsid w:val="00385CEE"/>
    <w:pPr>
      <w:spacing w:after="0" w:line="240" w:lineRule="auto"/>
    </w:pPr>
    <w:rPr>
      <w:rFonts w:ascii="Courier New" w:hAnsi="Courier New" w:cs="Courier New"/>
    </w:rPr>
  </w:style>
  <w:style w:type="character" w:customStyle="1" w:styleId="af4">
    <w:name w:val="Текст Знак"/>
    <w:basedOn w:val="a0"/>
    <w:link w:val="af3"/>
    <w:uiPriority w:val="99"/>
    <w:rsid w:val="00385CEE"/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BulletList">
    <w:name w:val="Bullet List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Emphasistext">
    <w:name w:val="Emphasis_text"/>
    <w:uiPriority w:val="99"/>
    <w:rsid w:val="00385CEE"/>
    <w:rPr>
      <w:i/>
    </w:rPr>
  </w:style>
  <w:style w:type="paragraph" w:customStyle="1" w:styleId="ImpliesList">
    <w:name w:val="Implies List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ConsPlusCell">
    <w:name w:val="ConsPlusCell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TickList">
    <w:name w:val="Tick List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Internetlinktext">
    <w:name w:val="Internet link_text"/>
    <w:uiPriority w:val="99"/>
    <w:rsid w:val="00385CEE"/>
  </w:style>
  <w:style w:type="paragraph" w:styleId="af5">
    <w:name w:val="List"/>
    <w:basedOn w:val="Textbody"/>
    <w:uiPriority w:val="99"/>
    <w:rsid w:val="00385CEE"/>
    <w:pPr>
      <w:spacing w:after="0"/>
    </w:pPr>
    <w:rPr>
      <w:sz w:val="24"/>
      <w:szCs w:val="24"/>
    </w:rPr>
  </w:style>
  <w:style w:type="paragraph" w:customStyle="1" w:styleId="Pro-Tab">
    <w:name w:val="Pro-Tab"/>
    <w:basedOn w:val="Pro-Gramma"/>
    <w:uiPriority w:val="99"/>
    <w:rsid w:val="00385CEE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16"/>
    </w:rPr>
  </w:style>
  <w:style w:type="paragraph" w:customStyle="1" w:styleId="UpperRomanList">
    <w:name w:val="Upper Roman List"/>
    <w:basedOn w:val="NumberedList"/>
    <w:uiPriority w:val="99"/>
    <w:rsid w:val="00385CEE"/>
  </w:style>
  <w:style w:type="paragraph" w:customStyle="1" w:styleId="15">
    <w:name w:val="Верхний колонтитул1"/>
    <w:uiPriority w:val="99"/>
    <w:rsid w:val="00385CEE"/>
    <w:pPr>
      <w:widowControl w:val="0"/>
      <w:tabs>
        <w:tab w:val="center" w:pos="4677"/>
        <w:tab w:val="right" w:pos="9354"/>
      </w:tabs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TextNPAtext">
    <w:name w:val="Text NPA_text"/>
    <w:uiPriority w:val="99"/>
    <w:rsid w:val="00385CEE"/>
    <w:rPr>
      <w:rFonts w:ascii="Courier New" w:hAnsi="Courier New"/>
    </w:rPr>
  </w:style>
  <w:style w:type="paragraph" w:styleId="af6">
    <w:name w:val="annotation subject"/>
    <w:basedOn w:val="a5"/>
    <w:link w:val="af7"/>
    <w:uiPriority w:val="99"/>
    <w:rsid w:val="00385CEE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f7">
    <w:name w:val="Тема примечания Знак"/>
    <w:basedOn w:val="a6"/>
    <w:link w:val="af6"/>
    <w:uiPriority w:val="99"/>
    <w:rsid w:val="00385CEE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110">
    <w:name w:val="Заголовок 11"/>
    <w:next w:val="Textbody"/>
    <w:uiPriority w:val="99"/>
    <w:rsid w:val="00385CEE"/>
    <w:pPr>
      <w:keepNext/>
      <w:widowControl w:val="0"/>
      <w:autoSpaceDE w:val="0"/>
      <w:autoSpaceDN w:val="0"/>
      <w:adjustRightInd w:val="0"/>
      <w:spacing w:before="4000" w:after="9959" w:line="240" w:lineRule="auto"/>
      <w:jc w:val="right"/>
    </w:pPr>
    <w:rPr>
      <w:rFonts w:ascii="Verdana" w:eastAsiaTheme="minorEastAsia" w:hAnsi="Verdana" w:cs="Verdana"/>
      <w:b/>
      <w:bCs/>
      <w:color w:val="C41C16"/>
      <w:sz w:val="40"/>
      <w:szCs w:val="40"/>
      <w:lang w:eastAsia="ru-RU"/>
    </w:rPr>
  </w:style>
  <w:style w:type="paragraph" w:customStyle="1" w:styleId="310">
    <w:name w:val="Основной текст 31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Theme="minorEastAsia" w:hAnsi="Calibri"/>
      <w:sz w:val="28"/>
      <w:szCs w:val="28"/>
      <w:lang w:eastAsia="ru-RU"/>
    </w:rPr>
  </w:style>
  <w:style w:type="paragraph" w:customStyle="1" w:styleId="31">
    <w:name w:val="Заголовок 31"/>
    <w:next w:val="Textbody"/>
    <w:uiPriority w:val="99"/>
    <w:rsid w:val="00385CEE"/>
    <w:pPr>
      <w:keepNext/>
      <w:widowControl w:val="0"/>
      <w:tabs>
        <w:tab w:val="left" w:pos="0"/>
      </w:tabs>
      <w:autoSpaceDE w:val="0"/>
      <w:autoSpaceDN w:val="0"/>
      <w:adjustRightInd w:val="0"/>
      <w:spacing w:before="1200" w:after="599" w:line="240" w:lineRule="auto"/>
    </w:pPr>
    <w:rPr>
      <w:rFonts w:ascii="Verdana" w:eastAsiaTheme="minorEastAsia" w:hAnsi="Verdana" w:cs="Verdana"/>
      <w:color w:val="C41C16"/>
      <w:sz w:val="24"/>
      <w:szCs w:val="24"/>
      <w:lang w:eastAsia="ru-RU"/>
    </w:rPr>
  </w:style>
  <w:style w:type="paragraph" w:customStyle="1" w:styleId="41">
    <w:name w:val="Заголовок 41"/>
    <w:next w:val="Textbody"/>
    <w:uiPriority w:val="99"/>
    <w:rsid w:val="00385CEE"/>
    <w:pPr>
      <w:keepNext/>
      <w:widowControl w:val="0"/>
      <w:autoSpaceDE w:val="0"/>
      <w:autoSpaceDN w:val="0"/>
      <w:adjustRightInd w:val="0"/>
      <w:spacing w:before="480" w:after="239" w:line="240" w:lineRule="auto"/>
    </w:pPr>
    <w:rPr>
      <w:rFonts w:ascii="Verdana" w:eastAsiaTheme="minorEastAsia" w:hAnsi="Verdana" w:cs="Verdana"/>
      <w:b/>
      <w:bCs/>
      <w:sz w:val="20"/>
      <w:szCs w:val="20"/>
      <w:lang w:eastAsia="ru-RU"/>
    </w:rPr>
  </w:style>
  <w:style w:type="paragraph" w:customStyle="1" w:styleId="51">
    <w:name w:val="Заголовок 51"/>
    <w:next w:val="Textbody"/>
    <w:uiPriority w:val="99"/>
    <w:rsid w:val="00385CEE"/>
    <w:pPr>
      <w:keepNext/>
      <w:widowControl w:val="0"/>
      <w:autoSpaceDE w:val="0"/>
      <w:autoSpaceDN w:val="0"/>
      <w:adjustRightInd w:val="0"/>
      <w:spacing w:before="20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DashedList">
    <w:name w:val="Dashed List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LowerRomanList">
    <w:name w:val="Lower Roman List"/>
    <w:basedOn w:val="a"/>
    <w:uiPriority w:val="99"/>
    <w:rsid w:val="00385CEE"/>
    <w:pPr>
      <w:spacing w:after="0" w:line="240" w:lineRule="auto"/>
      <w:ind w:left="720" w:hanging="431"/>
    </w:pPr>
    <w:rPr>
      <w:rFonts w:cstheme="minorBidi"/>
    </w:rPr>
  </w:style>
  <w:style w:type="character" w:customStyle="1" w:styleId="text8">
    <w:name w:val="Схема документа Знак_text"/>
    <w:uiPriority w:val="99"/>
    <w:rsid w:val="00385CEE"/>
    <w:rPr>
      <w:rFonts w:ascii="Tahoma" w:hAnsi="Tahoma"/>
      <w:sz w:val="16"/>
    </w:rPr>
  </w:style>
  <w:style w:type="character" w:customStyle="1" w:styleId="5text">
    <w:name w:val="Заголовок 5 Знак_text"/>
    <w:uiPriority w:val="99"/>
    <w:rsid w:val="00385CEE"/>
  </w:style>
  <w:style w:type="paragraph" w:styleId="af8">
    <w:name w:val="Block Text"/>
    <w:basedOn w:val="a"/>
    <w:uiPriority w:val="99"/>
    <w:rsid w:val="00385CEE"/>
    <w:pPr>
      <w:spacing w:after="120" w:line="240" w:lineRule="auto"/>
      <w:ind w:left="1440" w:right="1440"/>
    </w:pPr>
    <w:rPr>
      <w:rFonts w:cstheme="minorBidi"/>
    </w:rPr>
  </w:style>
  <w:style w:type="paragraph" w:customStyle="1" w:styleId="Bottom">
    <w:name w:val="Bottom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ind w:right="-18"/>
      <w:jc w:val="right"/>
    </w:pPr>
    <w:rPr>
      <w:rFonts w:ascii="Verdana" w:eastAsiaTheme="minorEastAsia" w:hAnsi="Verdana" w:cs="Verdana"/>
      <w:color w:val="C41C16"/>
      <w:sz w:val="16"/>
      <w:szCs w:val="16"/>
      <w:lang w:eastAsia="ru-RU"/>
    </w:rPr>
  </w:style>
  <w:style w:type="character" w:styleId="af9">
    <w:name w:val="Strong"/>
    <w:basedOn w:val="a0"/>
    <w:uiPriority w:val="22"/>
    <w:qFormat/>
    <w:rsid w:val="00385CEE"/>
    <w:rPr>
      <w:rFonts w:cs="Times New Roman"/>
      <w:b/>
      <w:bCs/>
    </w:rPr>
  </w:style>
  <w:style w:type="character" w:customStyle="1" w:styleId="TextNPA">
    <w:name w:val="Text NPA"/>
    <w:rsid w:val="00385CEE"/>
    <w:rPr>
      <w:rFonts w:ascii="Courier New" w:hAnsi="Courier New"/>
    </w:rPr>
  </w:style>
  <w:style w:type="character" w:customStyle="1" w:styleId="Pro-Gramma0">
    <w:name w:val="Pro-Gramma Знак"/>
    <w:link w:val="Pro-Gramma"/>
    <w:locked/>
    <w:rsid w:val="00385CEE"/>
    <w:rPr>
      <w:rFonts w:ascii="Georgia" w:eastAsiaTheme="minorEastAsia" w:hAnsi="Georgia" w:cs="Georgia"/>
      <w:sz w:val="20"/>
      <w:szCs w:val="20"/>
      <w:lang w:eastAsia="ru-RU"/>
    </w:rPr>
  </w:style>
  <w:style w:type="paragraph" w:customStyle="1" w:styleId="16">
    <w:name w:val="Стиль1"/>
    <w:basedOn w:val="a"/>
    <w:qFormat/>
    <w:rsid w:val="00385CEE"/>
    <w:pPr>
      <w:widowControl/>
      <w:shd w:val="clear" w:color="auto" w:fill="FFFFFF"/>
      <w:autoSpaceDE/>
      <w:autoSpaceDN/>
      <w:adjustRightInd/>
      <w:spacing w:after="0" w:line="240" w:lineRule="auto"/>
      <w:ind w:left="-540" w:right="29" w:firstLine="540"/>
      <w:jc w:val="both"/>
    </w:pPr>
    <w:rPr>
      <w:rFonts w:ascii="Times New Roman" w:hAnsi="Times New Roman" w:cs="Times New Roman"/>
      <w:color w:val="383838"/>
      <w:spacing w:val="2"/>
      <w:sz w:val="28"/>
      <w:szCs w:val="28"/>
    </w:rPr>
  </w:style>
  <w:style w:type="character" w:customStyle="1" w:styleId="WW8Num2z0">
    <w:name w:val="WW8Num2z0"/>
    <w:rsid w:val="00385CEE"/>
    <w:rPr>
      <w:rFonts w:ascii="Georgia" w:hAnsi="Georgia"/>
      <w:color w:val="000000"/>
    </w:rPr>
  </w:style>
  <w:style w:type="character" w:customStyle="1" w:styleId="WW8Num2z1">
    <w:name w:val="WW8Num2z1"/>
    <w:rsid w:val="00385CEE"/>
    <w:rPr>
      <w:rFonts w:ascii="Courier New" w:hAnsi="Courier New"/>
    </w:rPr>
  </w:style>
  <w:style w:type="character" w:customStyle="1" w:styleId="WW8Num2z2">
    <w:name w:val="WW8Num2z2"/>
    <w:rsid w:val="00385CEE"/>
    <w:rPr>
      <w:rFonts w:ascii="Wingdings" w:hAnsi="Wingdings"/>
      <w:color w:val="C41C16"/>
      <w:sz w:val="24"/>
    </w:rPr>
  </w:style>
  <w:style w:type="character" w:customStyle="1" w:styleId="WW8Num3z0">
    <w:name w:val="WW8Num3z0"/>
    <w:rsid w:val="00385CEE"/>
    <w:rPr>
      <w:rFonts w:ascii="StarSymbol" w:hAnsi="StarSymbol"/>
      <w:sz w:val="18"/>
    </w:rPr>
  </w:style>
  <w:style w:type="character" w:customStyle="1" w:styleId="WW8Num3z1">
    <w:name w:val="WW8Num3z1"/>
    <w:rsid w:val="00385CEE"/>
    <w:rPr>
      <w:rFonts w:ascii="Wingdings 2" w:hAnsi="Wingdings 2"/>
      <w:sz w:val="18"/>
    </w:rPr>
  </w:style>
  <w:style w:type="character" w:customStyle="1" w:styleId="WW8Num3z2">
    <w:name w:val="WW8Num3z2"/>
    <w:rsid w:val="00385CEE"/>
    <w:rPr>
      <w:rFonts w:ascii="StarSymbol" w:hAnsi="StarSymbol"/>
      <w:sz w:val="18"/>
    </w:rPr>
  </w:style>
  <w:style w:type="character" w:customStyle="1" w:styleId="Absatz-Standardschriftart">
    <w:name w:val="Absatz-Standardschriftart"/>
    <w:rsid w:val="00385CEE"/>
  </w:style>
  <w:style w:type="character" w:customStyle="1" w:styleId="WW-Absatz-Standardschriftart">
    <w:name w:val="WW-Absatz-Standardschriftart"/>
    <w:rsid w:val="00385CEE"/>
  </w:style>
  <w:style w:type="character" w:customStyle="1" w:styleId="WW8Num6z0">
    <w:name w:val="WW8Num6z0"/>
    <w:rsid w:val="00385CEE"/>
    <w:rPr>
      <w:rFonts w:ascii="Symbol" w:hAnsi="Symbol"/>
      <w:sz w:val="18"/>
    </w:rPr>
  </w:style>
  <w:style w:type="character" w:customStyle="1" w:styleId="WW-Absatz-Standardschriftart1">
    <w:name w:val="WW-Absatz-Standardschriftart1"/>
    <w:rsid w:val="00385CEE"/>
  </w:style>
  <w:style w:type="character" w:customStyle="1" w:styleId="WW-Absatz-Standardschriftart11">
    <w:name w:val="WW-Absatz-Standardschriftart11"/>
    <w:rsid w:val="00385CEE"/>
  </w:style>
  <w:style w:type="character" w:customStyle="1" w:styleId="WW-Absatz-Standardschriftart111">
    <w:name w:val="WW-Absatz-Standardschriftart111"/>
    <w:rsid w:val="00385CEE"/>
  </w:style>
  <w:style w:type="character" w:customStyle="1" w:styleId="WW-Absatz-Standardschriftart1111">
    <w:name w:val="WW-Absatz-Standardschriftart1111"/>
    <w:rsid w:val="00385CEE"/>
  </w:style>
  <w:style w:type="character" w:customStyle="1" w:styleId="WW-Absatz-Standardschriftart11111">
    <w:name w:val="WW-Absatz-Standardschriftart11111"/>
    <w:rsid w:val="00385CEE"/>
  </w:style>
  <w:style w:type="character" w:customStyle="1" w:styleId="WW-Absatz-Standardschriftart111111">
    <w:name w:val="WW-Absatz-Standardschriftart111111"/>
    <w:rsid w:val="00385CEE"/>
  </w:style>
  <w:style w:type="character" w:customStyle="1" w:styleId="WW-Absatz-Standardschriftart1111111">
    <w:name w:val="WW-Absatz-Standardschriftart1111111"/>
    <w:rsid w:val="00385CEE"/>
  </w:style>
  <w:style w:type="character" w:customStyle="1" w:styleId="WW-Absatz-Standardschriftart11111111">
    <w:name w:val="WW-Absatz-Standardschriftart11111111"/>
    <w:rsid w:val="00385CEE"/>
  </w:style>
  <w:style w:type="character" w:customStyle="1" w:styleId="WW-Absatz-Standardschriftart111111111">
    <w:name w:val="WW-Absatz-Standardschriftart111111111"/>
    <w:rsid w:val="00385CEE"/>
  </w:style>
  <w:style w:type="character" w:customStyle="1" w:styleId="WW-Absatz-Standardschriftart1111111111">
    <w:name w:val="WW-Absatz-Standardschriftart1111111111"/>
    <w:rsid w:val="00385CEE"/>
  </w:style>
  <w:style w:type="character" w:customStyle="1" w:styleId="WW-Absatz-Standardschriftart11111111111">
    <w:name w:val="WW-Absatz-Standardschriftart11111111111"/>
    <w:rsid w:val="00385CEE"/>
  </w:style>
  <w:style w:type="character" w:customStyle="1" w:styleId="WW-Absatz-Standardschriftart111111111111">
    <w:name w:val="WW-Absatz-Standardschriftart111111111111"/>
    <w:rsid w:val="00385CEE"/>
  </w:style>
  <w:style w:type="character" w:customStyle="1" w:styleId="WW-Absatz-Standardschriftart1111111111111">
    <w:name w:val="WW-Absatz-Standardschriftart1111111111111"/>
    <w:rsid w:val="00385CEE"/>
  </w:style>
  <w:style w:type="character" w:customStyle="1" w:styleId="WW-Absatz-Standardschriftart11111111111111">
    <w:name w:val="WW-Absatz-Standardschriftart11111111111111"/>
    <w:rsid w:val="00385CEE"/>
  </w:style>
  <w:style w:type="character" w:customStyle="1" w:styleId="WW-Absatz-Standardschriftart111111111111111">
    <w:name w:val="WW-Absatz-Standardschriftart111111111111111"/>
    <w:rsid w:val="00385CEE"/>
  </w:style>
  <w:style w:type="character" w:customStyle="1" w:styleId="WW-Absatz-Standardschriftart1111111111111111">
    <w:name w:val="WW-Absatz-Standardschriftart1111111111111111"/>
    <w:rsid w:val="00385CEE"/>
  </w:style>
  <w:style w:type="character" w:customStyle="1" w:styleId="WW-Absatz-Standardschriftart11111111111111111">
    <w:name w:val="WW-Absatz-Standardschriftart11111111111111111"/>
    <w:rsid w:val="00385CEE"/>
  </w:style>
  <w:style w:type="character" w:customStyle="1" w:styleId="WW-Absatz-Standardschriftart111111111111111111">
    <w:name w:val="WW-Absatz-Standardschriftart111111111111111111"/>
    <w:rsid w:val="00385CEE"/>
  </w:style>
  <w:style w:type="character" w:customStyle="1" w:styleId="WW8Num8z0">
    <w:name w:val="WW8Num8z0"/>
    <w:rsid w:val="00385CEE"/>
    <w:rPr>
      <w:rFonts w:ascii="Symbol" w:hAnsi="Symbol"/>
    </w:rPr>
  </w:style>
  <w:style w:type="character" w:customStyle="1" w:styleId="WW8Num8z1">
    <w:name w:val="WW8Num8z1"/>
    <w:rsid w:val="00385CEE"/>
    <w:rPr>
      <w:rFonts w:ascii="Courier New" w:hAnsi="Courier New"/>
    </w:rPr>
  </w:style>
  <w:style w:type="character" w:customStyle="1" w:styleId="WW8Num8z2">
    <w:name w:val="WW8Num8z2"/>
    <w:rsid w:val="00385CEE"/>
    <w:rPr>
      <w:rFonts w:ascii="Wingdings" w:hAnsi="Wingdings"/>
    </w:rPr>
  </w:style>
  <w:style w:type="character" w:customStyle="1" w:styleId="42">
    <w:name w:val="Основной шрифт абзаца4"/>
    <w:rsid w:val="00385CEE"/>
  </w:style>
  <w:style w:type="character" w:customStyle="1" w:styleId="WW-Absatz-Standardschriftart1111111111111111111">
    <w:name w:val="WW-Absatz-Standardschriftart1111111111111111111"/>
    <w:rsid w:val="00385CEE"/>
  </w:style>
  <w:style w:type="character" w:customStyle="1" w:styleId="WW8Num4z0">
    <w:name w:val="WW8Num4z0"/>
    <w:rsid w:val="00385CEE"/>
    <w:rPr>
      <w:rFonts w:ascii="StarSymbol" w:hAnsi="StarSymbol"/>
      <w:sz w:val="18"/>
    </w:rPr>
  </w:style>
  <w:style w:type="character" w:customStyle="1" w:styleId="WW8Num4z1">
    <w:name w:val="WW8Num4z1"/>
    <w:rsid w:val="00385CEE"/>
    <w:rPr>
      <w:rFonts w:ascii="Wingdings 2" w:hAnsi="Wingdings 2"/>
      <w:sz w:val="18"/>
    </w:rPr>
  </w:style>
  <w:style w:type="character" w:customStyle="1" w:styleId="WW8Num7z0">
    <w:name w:val="WW8Num7z0"/>
    <w:rsid w:val="00385CEE"/>
    <w:rPr>
      <w:rFonts w:ascii="Symbol" w:hAnsi="Symbol"/>
      <w:sz w:val="18"/>
    </w:rPr>
  </w:style>
  <w:style w:type="character" w:customStyle="1" w:styleId="WW-Absatz-Standardschriftart11111111111111111111">
    <w:name w:val="WW-Absatz-Standardschriftart11111111111111111111"/>
    <w:rsid w:val="00385CEE"/>
  </w:style>
  <w:style w:type="character" w:customStyle="1" w:styleId="WW-Absatz-Standardschriftart111111111111111111111">
    <w:name w:val="WW-Absatz-Standardschriftart111111111111111111111"/>
    <w:rsid w:val="00385CEE"/>
  </w:style>
  <w:style w:type="character" w:customStyle="1" w:styleId="WW-Absatz-Standardschriftart1111111111111111111111">
    <w:name w:val="WW-Absatz-Standardschriftart1111111111111111111111"/>
    <w:rsid w:val="00385CEE"/>
  </w:style>
  <w:style w:type="character" w:customStyle="1" w:styleId="32">
    <w:name w:val="Основной шрифт абзаца3"/>
    <w:rsid w:val="00385CEE"/>
  </w:style>
  <w:style w:type="character" w:customStyle="1" w:styleId="WW-Absatz-Standardschriftart11111111111111111111111">
    <w:name w:val="WW-Absatz-Standardschriftart11111111111111111111111"/>
    <w:rsid w:val="00385CEE"/>
  </w:style>
  <w:style w:type="character" w:customStyle="1" w:styleId="WW-Absatz-Standardschriftart111111111111111111111111">
    <w:name w:val="WW-Absatz-Standardschriftart111111111111111111111111"/>
    <w:rsid w:val="00385CEE"/>
  </w:style>
  <w:style w:type="character" w:customStyle="1" w:styleId="WW-Absatz-Standardschriftart1111111111111111111111111">
    <w:name w:val="WW-Absatz-Standardschriftart1111111111111111111111111"/>
    <w:rsid w:val="00385CEE"/>
  </w:style>
  <w:style w:type="character" w:customStyle="1" w:styleId="17">
    <w:name w:val="Основной шрифт абзаца1"/>
    <w:rsid w:val="00385CEE"/>
  </w:style>
  <w:style w:type="character" w:styleId="afa">
    <w:name w:val="page number"/>
    <w:basedOn w:val="17"/>
    <w:rsid w:val="00385CEE"/>
    <w:rPr>
      <w:rFonts w:ascii="Verdana" w:hAnsi="Verdana" w:cs="Times New Roman"/>
      <w:b/>
      <w:color w:val="C41C16"/>
      <w:sz w:val="16"/>
    </w:rPr>
  </w:style>
  <w:style w:type="character" w:customStyle="1" w:styleId="afb">
    <w:name w:val="Символ нумерации"/>
    <w:rsid w:val="00385CEE"/>
  </w:style>
  <w:style w:type="character" w:customStyle="1" w:styleId="afc">
    <w:name w:val="Маркеры списка"/>
    <w:rsid w:val="00385CEE"/>
    <w:rPr>
      <w:rFonts w:ascii="StarSymbol" w:hAnsi="StarSymbol"/>
      <w:sz w:val="18"/>
    </w:rPr>
  </w:style>
  <w:style w:type="character" w:customStyle="1" w:styleId="WW8Num5z0">
    <w:name w:val="WW8Num5z0"/>
    <w:rsid w:val="00385CEE"/>
    <w:rPr>
      <w:rFonts w:ascii="StarSymbol" w:hAnsi="StarSymbol"/>
      <w:sz w:val="18"/>
    </w:rPr>
  </w:style>
  <w:style w:type="character" w:customStyle="1" w:styleId="WW-Absatz-Standardschriftart11111111111111111111111111">
    <w:name w:val="WW-Absatz-Standardschriftart11111111111111111111111111"/>
    <w:rsid w:val="00385CEE"/>
  </w:style>
  <w:style w:type="character" w:customStyle="1" w:styleId="WW-Absatz-Standardschriftart111111111111111111111111111">
    <w:name w:val="WW-Absatz-Standardschriftart111111111111111111111111111"/>
    <w:rsid w:val="00385CEE"/>
  </w:style>
  <w:style w:type="character" w:customStyle="1" w:styleId="WW-Absatz-Standardschriftart1111111111111111111111111111">
    <w:name w:val="WW-Absatz-Standardschriftart1111111111111111111111111111"/>
    <w:rsid w:val="00385CEE"/>
  </w:style>
  <w:style w:type="character" w:customStyle="1" w:styleId="WW-Absatz-Standardschriftart11111111111111111111111111111">
    <w:name w:val="WW-Absatz-Standardschriftart11111111111111111111111111111"/>
    <w:rsid w:val="00385CEE"/>
  </w:style>
  <w:style w:type="character" w:customStyle="1" w:styleId="WW-Absatz-Standardschriftart111111111111111111111111111111">
    <w:name w:val="WW-Absatz-Standardschriftart111111111111111111111111111111"/>
    <w:rsid w:val="00385CEE"/>
  </w:style>
  <w:style w:type="character" w:customStyle="1" w:styleId="WW-Absatz-Standardschriftart1111111111111111111111111111111">
    <w:name w:val="WW-Absatz-Standardschriftart1111111111111111111111111111111"/>
    <w:rsid w:val="00385CEE"/>
  </w:style>
  <w:style w:type="character" w:customStyle="1" w:styleId="WW-Absatz-Standardschriftart11111111111111111111111111111111">
    <w:name w:val="WW-Absatz-Standardschriftart11111111111111111111111111111111"/>
    <w:rsid w:val="00385CEE"/>
  </w:style>
  <w:style w:type="character" w:customStyle="1" w:styleId="WW-Absatz-Standardschriftart111111111111111111111111111111111">
    <w:name w:val="WW-Absatz-Standardschriftart111111111111111111111111111111111"/>
    <w:rsid w:val="00385CEE"/>
  </w:style>
  <w:style w:type="character" w:customStyle="1" w:styleId="WW-Absatz-Standardschriftart1111111111111111111111111111111111">
    <w:name w:val="WW-Absatz-Standardschriftart1111111111111111111111111111111111"/>
    <w:rsid w:val="00385CEE"/>
  </w:style>
  <w:style w:type="character" w:customStyle="1" w:styleId="WW8Num5z1">
    <w:name w:val="WW8Num5z1"/>
    <w:rsid w:val="00385CEE"/>
    <w:rPr>
      <w:rFonts w:ascii="Wingdings 2" w:hAnsi="Wingdings 2"/>
      <w:sz w:val="18"/>
    </w:rPr>
  </w:style>
  <w:style w:type="character" w:customStyle="1" w:styleId="22">
    <w:name w:val="Основной шрифт абзаца2"/>
    <w:rsid w:val="00385CEE"/>
  </w:style>
  <w:style w:type="character" w:customStyle="1" w:styleId="WW-Absatz-Standardschriftart11111111111111111111111111111111111">
    <w:name w:val="WW-Absatz-Standardschriftart11111111111111111111111111111111111"/>
    <w:rsid w:val="00385CEE"/>
  </w:style>
  <w:style w:type="character" w:customStyle="1" w:styleId="WW-Absatz-Standardschriftart111111111111111111111111111111111111">
    <w:name w:val="WW-Absatz-Standardschriftart111111111111111111111111111111111111"/>
    <w:rsid w:val="00385CEE"/>
  </w:style>
  <w:style w:type="character" w:customStyle="1" w:styleId="WW-Absatz-Standardschriftart1111111111111111111111111111111111111">
    <w:name w:val="WW-Absatz-Standardschriftart1111111111111111111111111111111111111"/>
    <w:rsid w:val="00385CEE"/>
  </w:style>
  <w:style w:type="character" w:customStyle="1" w:styleId="WW8Num1z0">
    <w:name w:val="WW8Num1z0"/>
    <w:rsid w:val="00385CEE"/>
    <w:rPr>
      <w:rFonts w:ascii="Wingdings" w:hAnsi="Wingdings"/>
      <w:color w:val="800000"/>
    </w:rPr>
  </w:style>
  <w:style w:type="character" w:customStyle="1" w:styleId="WW8Num1z1">
    <w:name w:val="WW8Num1z1"/>
    <w:rsid w:val="00385CEE"/>
    <w:rPr>
      <w:rFonts w:ascii="Courier New" w:hAnsi="Courier New"/>
    </w:rPr>
  </w:style>
  <w:style w:type="character" w:customStyle="1" w:styleId="WW8Num1z2">
    <w:name w:val="WW8Num1z2"/>
    <w:rsid w:val="00385CEE"/>
    <w:rPr>
      <w:rFonts w:ascii="Wingdings" w:hAnsi="Wingdings"/>
      <w:color w:val="C41C16"/>
      <w:sz w:val="24"/>
    </w:rPr>
  </w:style>
  <w:style w:type="character" w:customStyle="1" w:styleId="WW8Num1z3">
    <w:name w:val="WW8Num1z3"/>
    <w:rsid w:val="00385CEE"/>
    <w:rPr>
      <w:rFonts w:ascii="Symbol" w:hAnsi="Symbol"/>
    </w:rPr>
  </w:style>
  <w:style w:type="character" w:customStyle="1" w:styleId="WW8Num1z5">
    <w:name w:val="WW8Num1z5"/>
    <w:rsid w:val="00385CEE"/>
    <w:rPr>
      <w:rFonts w:ascii="Wingdings" w:hAnsi="Wingdings"/>
    </w:rPr>
  </w:style>
  <w:style w:type="character" w:customStyle="1" w:styleId="WW8Num2z5">
    <w:name w:val="WW8Num2z5"/>
    <w:rsid w:val="00385CEE"/>
    <w:rPr>
      <w:rFonts w:ascii="Wingdings" w:hAnsi="Wingdings"/>
    </w:rPr>
  </w:style>
  <w:style w:type="character" w:customStyle="1" w:styleId="WW8Num2z6">
    <w:name w:val="WW8Num2z6"/>
    <w:rsid w:val="00385CEE"/>
    <w:rPr>
      <w:rFonts w:ascii="Symbol" w:hAnsi="Symbol"/>
    </w:rPr>
  </w:style>
  <w:style w:type="character" w:customStyle="1" w:styleId="afd">
    <w:name w:val="Нижний колонтитул Знак"/>
    <w:basedOn w:val="17"/>
    <w:uiPriority w:val="99"/>
    <w:rsid w:val="00385CEE"/>
    <w:rPr>
      <w:rFonts w:cs="Times New Roman"/>
    </w:rPr>
  </w:style>
  <w:style w:type="character" w:customStyle="1" w:styleId="Pro-Marka">
    <w:name w:val="Pro-Marka"/>
    <w:basedOn w:val="17"/>
    <w:rsid w:val="00385CEE"/>
    <w:rPr>
      <w:rFonts w:cs="Times New Roman"/>
      <w:b/>
      <w:color w:val="C41C16"/>
    </w:rPr>
  </w:style>
  <w:style w:type="character" w:customStyle="1" w:styleId="Pro-">
    <w:name w:val="Pro-Ссылка"/>
    <w:basedOn w:val="17"/>
    <w:rsid w:val="00385CEE"/>
    <w:rPr>
      <w:rFonts w:cs="Times New Roman"/>
      <w:i/>
      <w:color w:val="808080"/>
      <w:u w:val="none"/>
    </w:rPr>
  </w:style>
  <w:style w:type="character" w:customStyle="1" w:styleId="afe">
    <w:name w:val="Верхний колонтитул Знак"/>
    <w:basedOn w:val="17"/>
    <w:rsid w:val="00385CEE"/>
    <w:rPr>
      <w:rFonts w:cs="Times New Roman"/>
    </w:rPr>
  </w:style>
  <w:style w:type="character" w:customStyle="1" w:styleId="18">
    <w:name w:val="Знак примечания1"/>
    <w:basedOn w:val="17"/>
    <w:rsid w:val="00385CEE"/>
    <w:rPr>
      <w:rFonts w:cs="Times New Roman"/>
      <w:sz w:val="16"/>
      <w:szCs w:val="16"/>
    </w:rPr>
  </w:style>
  <w:style w:type="paragraph" w:customStyle="1" w:styleId="19">
    <w:name w:val="Заголовок1"/>
    <w:basedOn w:val="a"/>
    <w:next w:val="aff"/>
    <w:rsid w:val="00385CEE"/>
    <w:pPr>
      <w:keepNext/>
      <w:widowControl/>
      <w:suppressAutoHyphens/>
      <w:autoSpaceDE/>
      <w:autoSpaceDN/>
      <w:adjustRightInd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ff">
    <w:name w:val="Body Text"/>
    <w:basedOn w:val="a"/>
    <w:link w:val="aff0"/>
    <w:uiPriority w:val="99"/>
    <w:rsid w:val="00385CEE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ff0">
    <w:name w:val="Основной текст Знак"/>
    <w:basedOn w:val="a0"/>
    <w:link w:val="aff"/>
    <w:uiPriority w:val="99"/>
    <w:rsid w:val="00385CEE"/>
    <w:rPr>
      <w:rFonts w:ascii="Calibri" w:eastAsiaTheme="minorEastAsia" w:hAnsi="Calibri" w:cs="Calibri"/>
      <w:sz w:val="24"/>
      <w:szCs w:val="24"/>
      <w:lang w:eastAsia="ar-SA"/>
    </w:rPr>
  </w:style>
  <w:style w:type="paragraph" w:customStyle="1" w:styleId="43">
    <w:name w:val="Название4"/>
    <w:basedOn w:val="a"/>
    <w:rsid w:val="00385CEE"/>
    <w:pPr>
      <w:widowControl/>
      <w:suppressLineNumbers/>
      <w:suppressAutoHyphens/>
      <w:autoSpaceDE/>
      <w:autoSpaceDN/>
      <w:adjustRightInd/>
      <w:spacing w:before="120" w:after="120"/>
    </w:pPr>
    <w:rPr>
      <w:rFonts w:cs="Tahoma"/>
      <w:i/>
      <w:iCs/>
      <w:lang w:eastAsia="ar-SA"/>
    </w:rPr>
  </w:style>
  <w:style w:type="paragraph" w:customStyle="1" w:styleId="44">
    <w:name w:val="Указатель4"/>
    <w:basedOn w:val="a"/>
    <w:rsid w:val="00385CEE"/>
    <w:pPr>
      <w:widowControl/>
      <w:suppressLineNumbers/>
      <w:suppressAutoHyphens/>
      <w:autoSpaceDE/>
      <w:autoSpaceDN/>
      <w:adjustRightInd/>
    </w:pPr>
    <w:rPr>
      <w:rFonts w:cs="Tahoma"/>
      <w:lang w:eastAsia="ar-SA"/>
    </w:rPr>
  </w:style>
  <w:style w:type="paragraph" w:customStyle="1" w:styleId="33">
    <w:name w:val="Название3"/>
    <w:basedOn w:val="a"/>
    <w:rsid w:val="00385CEE"/>
    <w:pPr>
      <w:widowControl/>
      <w:suppressLineNumbers/>
      <w:suppressAutoHyphens/>
      <w:autoSpaceDE/>
      <w:autoSpaceDN/>
      <w:adjustRightInd/>
      <w:spacing w:before="120" w:after="120"/>
    </w:pPr>
    <w:rPr>
      <w:rFonts w:cs="Tahoma"/>
      <w:i/>
      <w:iCs/>
      <w:lang w:eastAsia="ar-SA"/>
    </w:rPr>
  </w:style>
  <w:style w:type="paragraph" w:customStyle="1" w:styleId="34">
    <w:name w:val="Указатель3"/>
    <w:basedOn w:val="a"/>
    <w:rsid w:val="00385CEE"/>
    <w:pPr>
      <w:widowControl/>
      <w:suppressLineNumbers/>
      <w:suppressAutoHyphens/>
      <w:autoSpaceDE/>
      <w:autoSpaceDN/>
      <w:adjustRightInd/>
    </w:pPr>
    <w:rPr>
      <w:rFonts w:cs="Tahoma"/>
      <w:lang w:eastAsia="ar-SA"/>
    </w:rPr>
  </w:style>
  <w:style w:type="paragraph" w:customStyle="1" w:styleId="23">
    <w:name w:val="Название2"/>
    <w:basedOn w:val="a"/>
    <w:rsid w:val="00385CEE"/>
    <w:pPr>
      <w:widowControl/>
      <w:suppressLineNumbers/>
      <w:suppressAutoHyphens/>
      <w:autoSpaceDE/>
      <w:autoSpaceDN/>
      <w:adjustRightInd/>
      <w:spacing w:before="120" w:after="120"/>
    </w:pPr>
    <w:rPr>
      <w:rFonts w:cs="Tahoma"/>
      <w:i/>
      <w:iCs/>
      <w:lang w:eastAsia="ar-SA"/>
    </w:rPr>
  </w:style>
  <w:style w:type="paragraph" w:customStyle="1" w:styleId="24">
    <w:name w:val="Указатель2"/>
    <w:basedOn w:val="a"/>
    <w:rsid w:val="00385CEE"/>
    <w:pPr>
      <w:widowControl/>
      <w:suppressLineNumbers/>
      <w:suppressAutoHyphens/>
      <w:autoSpaceDE/>
      <w:autoSpaceDN/>
      <w:adjustRightInd/>
    </w:pPr>
    <w:rPr>
      <w:rFonts w:cs="Tahoma"/>
      <w:lang w:eastAsia="ar-SA"/>
    </w:rPr>
  </w:style>
  <w:style w:type="paragraph" w:styleId="aff1">
    <w:name w:val="header"/>
    <w:basedOn w:val="a"/>
    <w:link w:val="1a"/>
    <w:uiPriority w:val="99"/>
    <w:rsid w:val="00385CEE"/>
    <w:pPr>
      <w:widowControl/>
      <w:suppressAutoHyphens/>
      <w:autoSpaceDE/>
      <w:autoSpaceDN/>
      <w:adjustRightInd/>
      <w:spacing w:after="0" w:line="100" w:lineRule="atLeast"/>
    </w:pPr>
    <w:rPr>
      <w:lang w:eastAsia="ar-SA"/>
    </w:rPr>
  </w:style>
  <w:style w:type="character" w:customStyle="1" w:styleId="1a">
    <w:name w:val="Верхний колонтитул Знак1"/>
    <w:basedOn w:val="a0"/>
    <w:link w:val="aff1"/>
    <w:uiPriority w:val="99"/>
    <w:rsid w:val="00385CEE"/>
    <w:rPr>
      <w:rFonts w:ascii="Calibri" w:eastAsiaTheme="minorEastAsia" w:hAnsi="Calibri" w:cs="Calibri"/>
      <w:sz w:val="24"/>
      <w:szCs w:val="24"/>
      <w:lang w:eastAsia="ar-SA"/>
    </w:rPr>
  </w:style>
  <w:style w:type="paragraph" w:styleId="aff2">
    <w:name w:val="footer"/>
    <w:basedOn w:val="a"/>
    <w:link w:val="1b"/>
    <w:uiPriority w:val="99"/>
    <w:rsid w:val="00385CEE"/>
    <w:pPr>
      <w:widowControl/>
      <w:suppressAutoHyphens/>
      <w:autoSpaceDE/>
      <w:autoSpaceDN/>
      <w:adjustRightInd/>
      <w:spacing w:after="0" w:line="100" w:lineRule="atLeast"/>
    </w:pPr>
    <w:rPr>
      <w:lang w:eastAsia="ar-SA"/>
    </w:rPr>
  </w:style>
  <w:style w:type="character" w:customStyle="1" w:styleId="1b">
    <w:name w:val="Нижний колонтитул Знак1"/>
    <w:basedOn w:val="a0"/>
    <w:link w:val="aff2"/>
    <w:uiPriority w:val="99"/>
    <w:rsid w:val="00385CEE"/>
    <w:rPr>
      <w:rFonts w:ascii="Calibri" w:eastAsiaTheme="minorEastAsia" w:hAnsi="Calibri" w:cs="Calibri"/>
      <w:sz w:val="24"/>
      <w:szCs w:val="24"/>
      <w:lang w:eastAsia="ar-SA"/>
    </w:rPr>
  </w:style>
  <w:style w:type="paragraph" w:customStyle="1" w:styleId="aff3">
    <w:name w:val="Содержимое таблицы"/>
    <w:basedOn w:val="a"/>
    <w:rsid w:val="00385CEE"/>
    <w:pPr>
      <w:widowControl/>
      <w:suppressLineNumbers/>
      <w:suppressAutoHyphens/>
      <w:autoSpaceDE/>
      <w:autoSpaceDN/>
      <w:adjustRightInd/>
    </w:pPr>
    <w:rPr>
      <w:lang w:eastAsia="ar-SA"/>
    </w:rPr>
  </w:style>
  <w:style w:type="paragraph" w:customStyle="1" w:styleId="aff4">
    <w:name w:val="Заголовок таблицы"/>
    <w:basedOn w:val="aff3"/>
    <w:rsid w:val="00385CEE"/>
    <w:pPr>
      <w:jc w:val="center"/>
    </w:pPr>
    <w:rPr>
      <w:b/>
      <w:bCs/>
    </w:rPr>
  </w:style>
  <w:style w:type="paragraph" w:customStyle="1" w:styleId="1c">
    <w:name w:val="Название1"/>
    <w:basedOn w:val="a"/>
    <w:rsid w:val="00385CEE"/>
    <w:pPr>
      <w:widowControl/>
      <w:suppressLineNumbers/>
      <w:suppressAutoHyphens/>
      <w:autoSpaceDE/>
      <w:autoSpaceDN/>
      <w:adjustRightInd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rsid w:val="00385CEE"/>
    <w:pPr>
      <w:widowControl/>
      <w:suppressLineNumbers/>
      <w:suppressAutoHyphens/>
      <w:autoSpaceDE/>
      <w:autoSpaceDN/>
      <w:adjustRightInd/>
    </w:pPr>
    <w:rPr>
      <w:rFonts w:cs="Tahoma"/>
      <w:lang w:eastAsia="ar-SA"/>
    </w:rPr>
  </w:style>
  <w:style w:type="paragraph" w:customStyle="1" w:styleId="NPAText">
    <w:name w:val="NPA Text"/>
    <w:basedOn w:val="Pro-List1"/>
    <w:rsid w:val="00385CEE"/>
    <w:pPr>
      <w:widowControl/>
      <w:tabs>
        <w:tab w:val="clear" w:pos="1133"/>
      </w:tabs>
      <w:suppressAutoHyphens/>
      <w:autoSpaceDE/>
      <w:autoSpaceDN/>
      <w:adjustRightInd/>
      <w:spacing w:after="0" w:line="288" w:lineRule="auto"/>
      <w:ind w:left="1134" w:hanging="295"/>
      <w:jc w:val="both"/>
    </w:pPr>
    <w:rPr>
      <w:rFonts w:ascii="Georgia" w:hAnsi="Georgia" w:cs="Times New Roman"/>
      <w:sz w:val="20"/>
      <w:lang w:eastAsia="ar-SA"/>
    </w:rPr>
  </w:style>
  <w:style w:type="paragraph" w:customStyle="1" w:styleId="Pro-List-1">
    <w:name w:val="Pro-List -1"/>
    <w:basedOn w:val="Pro-List1"/>
    <w:qFormat/>
    <w:rsid w:val="00385CEE"/>
    <w:pPr>
      <w:widowControl/>
      <w:tabs>
        <w:tab w:val="clear" w:pos="1133"/>
      </w:tabs>
      <w:suppressAutoHyphens/>
      <w:autoSpaceDE/>
      <w:autoSpaceDN/>
      <w:adjustRightInd/>
      <w:spacing w:after="0" w:line="288" w:lineRule="auto"/>
      <w:ind w:left="0" w:firstLine="0"/>
      <w:jc w:val="both"/>
    </w:pPr>
    <w:rPr>
      <w:rFonts w:ascii="Georgia" w:hAnsi="Georgia" w:cs="Times New Roman"/>
      <w:sz w:val="20"/>
      <w:lang w:eastAsia="ar-SA"/>
    </w:rPr>
  </w:style>
  <w:style w:type="paragraph" w:customStyle="1" w:styleId="aff5">
    <w:name w:val="Мой стиль"/>
    <w:basedOn w:val="a"/>
    <w:rsid w:val="00385CEE"/>
    <w:pPr>
      <w:suppressAutoHyphens/>
      <w:autoSpaceDE/>
      <w:autoSpaceDN/>
      <w:adjustRightInd/>
      <w:spacing w:after="120" w:line="288" w:lineRule="auto"/>
      <w:ind w:left="1701" w:hanging="501"/>
      <w:jc w:val="both"/>
      <w:textAlignment w:val="baseline"/>
    </w:pPr>
    <w:rPr>
      <w:rFonts w:ascii="Georgia" w:hAnsi="Georgia" w:cs="Times New Roman"/>
      <w:szCs w:val="20"/>
      <w:lang w:eastAsia="ar-SA"/>
    </w:rPr>
  </w:style>
  <w:style w:type="paragraph" w:customStyle="1" w:styleId="1e">
    <w:name w:val="Схема документа1"/>
    <w:basedOn w:val="a"/>
    <w:rsid w:val="00385CEE"/>
    <w:pPr>
      <w:widowControl/>
      <w:suppressAutoHyphens/>
      <w:autoSpaceDE/>
      <w:autoSpaceDN/>
      <w:adjustRightInd/>
      <w:spacing w:after="0" w:line="100" w:lineRule="atLeast"/>
    </w:pPr>
    <w:rPr>
      <w:rFonts w:ascii="Tahoma" w:hAnsi="Tahoma" w:cs="Tahoma"/>
      <w:sz w:val="16"/>
      <w:szCs w:val="16"/>
      <w:lang w:eastAsia="ar-SA"/>
    </w:rPr>
  </w:style>
  <w:style w:type="paragraph" w:customStyle="1" w:styleId="1f">
    <w:name w:val="Текст примечания1"/>
    <w:basedOn w:val="a"/>
    <w:rsid w:val="00385CEE"/>
    <w:pPr>
      <w:widowControl/>
      <w:suppressAutoHyphens/>
      <w:autoSpaceDE/>
      <w:autoSpaceDN/>
      <w:adjustRightInd/>
      <w:spacing w:after="0" w:line="100" w:lineRule="atLeast"/>
    </w:pPr>
    <w:rPr>
      <w:rFonts w:ascii="Times New Roman" w:hAnsi="Times New Roman" w:cs="Times New Roman"/>
      <w:sz w:val="20"/>
      <w:szCs w:val="20"/>
      <w:lang w:eastAsia="ar-SA"/>
    </w:rPr>
  </w:style>
  <w:style w:type="table" w:styleId="aff6">
    <w:name w:val="Table Grid"/>
    <w:basedOn w:val="a1"/>
    <w:uiPriority w:val="59"/>
    <w:rsid w:val="00385CE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">
    <w:name w:val="Heading"/>
    <w:rsid w:val="006706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HTML">
    <w:name w:val="HTML Preformatted"/>
    <w:basedOn w:val="a"/>
    <w:link w:val="HTML0"/>
    <w:uiPriority w:val="99"/>
    <w:rsid w:val="003D0E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D0E2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3D0E2D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aff7">
    <w:name w:val="Приложение"/>
    <w:basedOn w:val="Pro-Gramma"/>
    <w:qFormat/>
    <w:rsid w:val="003D0E2D"/>
    <w:pPr>
      <w:widowControl/>
      <w:autoSpaceDE/>
      <w:autoSpaceDN/>
      <w:adjustRightInd/>
      <w:spacing w:before="0" w:after="0" w:line="240" w:lineRule="auto"/>
      <w:ind w:left="4536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8">
    <w:name w:val="Нормальный (таблица)"/>
    <w:basedOn w:val="a"/>
    <w:next w:val="a"/>
    <w:uiPriority w:val="99"/>
    <w:rsid w:val="00CC2FF6"/>
    <w:pPr>
      <w:spacing w:after="0" w:line="240" w:lineRule="auto"/>
      <w:jc w:val="both"/>
    </w:pPr>
    <w:rPr>
      <w:rFonts w:ascii="Arial" w:eastAsia="Times New Roman" w:hAnsi="Arial" w:cs="Times New Roman"/>
    </w:rPr>
  </w:style>
  <w:style w:type="character" w:styleId="aff9">
    <w:name w:val="annotation reference"/>
    <w:basedOn w:val="a0"/>
    <w:uiPriority w:val="99"/>
    <w:semiHidden/>
    <w:unhideWhenUsed/>
    <w:rsid w:val="002C7F2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73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70C6D-C76C-4691-BECD-E0290D159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31</Pages>
  <Words>6923</Words>
  <Characters>39466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NAVOLOKI</Company>
  <LinksUpToDate>false</LinksUpToDate>
  <CharactersWithSpaces>46297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MNikolaeva</dc:creator>
  <cp:lastModifiedBy>User</cp:lastModifiedBy>
  <cp:revision>14</cp:revision>
  <cp:lastPrinted>2025-02-28T08:02:00Z</cp:lastPrinted>
  <dcterms:created xsi:type="dcterms:W3CDTF">2025-02-28T05:57:00Z</dcterms:created>
  <dcterms:modified xsi:type="dcterms:W3CDTF">2025-02-28T08:02:00Z</dcterms:modified>
</cp:coreProperties>
</file>